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BB116C">
      <w:pPr>
        <w:pStyle w:val="Titolo1"/>
        <w:jc w:val="center"/>
        <w:rPr>
          <w:sz w:val="20"/>
          <w:szCs w:val="20"/>
        </w:rPr>
      </w:pPr>
      <w:bookmarkStart w:id="0" w:name="_GoBack"/>
      <w:bookmarkEnd w:id="0"/>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13477" w:rsidRDefault="00413477" w:rsidP="00413477">
            <w:pPr>
              <w:rPr>
                <w:b/>
                <w:color w:val="000000"/>
              </w:rPr>
            </w:pPr>
            <w:r w:rsidRPr="00413477">
              <w:rPr>
                <w:b/>
                <w:color w:val="000000"/>
              </w:rPr>
              <w:t>AUTOMOBILE CLUB SALERNO</w:t>
            </w:r>
          </w:p>
          <w:p w:rsidR="00413477" w:rsidRPr="00413477" w:rsidRDefault="00413477" w:rsidP="00413477">
            <w:pPr>
              <w:rPr>
                <w:color w:val="000000"/>
                <w:szCs w:val="24"/>
              </w:rPr>
            </w:pPr>
            <w:r w:rsidRPr="00413477">
              <w:rPr>
                <w:rFonts w:ascii="Arial" w:eastAsia="Arial" w:hAnsi="Arial" w:cs="Arial"/>
                <w:b/>
                <w:color w:val="333336"/>
                <w:szCs w:val="24"/>
              </w:rPr>
              <w:t>00184290658</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r w:rsidR="00413477" w:rsidRPr="00413477">
              <w:rPr>
                <w:rFonts w:ascii="Arial" w:hAnsi="Arial" w:cs="Arial"/>
                <w:b/>
                <w:szCs w:val="24"/>
              </w:rPr>
              <w:t>BENI / SERVIZI</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ListParagraph"/>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ListParagraph"/>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47"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47"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rsidP="00F351F0">
            <w:pPr>
              <w:pStyle w:val="NormalWeb"/>
              <w:spacing w:before="0" w:after="0"/>
              <w:jc w:val="both"/>
              <w:rPr>
                <w:rFonts w:ascii="Arial" w:hAnsi="Arial" w:cs="Arial"/>
                <w:color w:val="000000"/>
                <w:sz w:val="14"/>
                <w:szCs w:val="14"/>
              </w:rPr>
            </w:pP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rsidP="00625142">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7" w:hAnsi="Arial" w:cs="Arial"/>
                <w:color w:val="000000"/>
                <w:sz w:val="14"/>
                <w:szCs w:val="14"/>
                <w:u w:val="none"/>
              </w:rPr>
              <w:t>articolo 17 della legge 19 marzo 1990, n. 55</w:t>
            </w:r>
            <w:r w:rsidR="00625142" w:rsidRPr="00121BF6">
              <w:rPr>
                <w:rStyle w:val="Collegamentoipertestuale"/>
                <w:rFonts w:ascii="Arial" w:eastAsia="font347"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47" w:hAnsi="Arial" w:cs="Arial"/>
                  <w:color w:val="000000"/>
                  <w:sz w:val="14"/>
                  <w:szCs w:val="14"/>
                  <w:u w:val="none"/>
                </w:rPr>
                <w:t>a legge 12 marzo 1999, n. 68</w:t>
              </w:r>
            </w:hyperlink>
          </w:p>
          <w:p w:rsidR="00A23B3E" w:rsidRPr="00121BF6" w:rsidRDefault="00A23B3E">
            <w:pPr>
              <w:pStyle w:val="NormalWeb"/>
              <w:spacing w:before="0" w:after="0"/>
              <w:ind w:left="284"/>
              <w:jc w:val="both"/>
              <w:rPr>
                <w:rFonts w:eastAsia="font347"/>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eastAsia="font347"/>
                <w:color w:val="000000"/>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6B4D39" w:rsidRPr="00121BF6" w:rsidRDefault="006B4D39">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rsidP="008154AA">
            <w:pPr>
              <w:pStyle w:val="Normal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47"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47"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A23B3E" w:rsidRPr="00121BF6" w:rsidRDefault="00A23B3E" w:rsidP="008F12E6">
            <w:pPr>
              <w:pStyle w:val="Normal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47"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ListParagraph"/>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ListParagraph"/>
              <w:tabs>
                <w:tab w:val="left" w:pos="284"/>
              </w:tabs>
              <w:ind w:left="284"/>
              <w:rPr>
                <w:rFonts w:ascii="Arial" w:hAnsi="Arial" w:cs="Arial"/>
                <w:sz w:val="15"/>
                <w:szCs w:val="15"/>
              </w:rPr>
            </w:pPr>
          </w:p>
          <w:p w:rsidR="00A23B3E" w:rsidRDefault="00A23B3E">
            <w:pPr>
              <w:pStyle w:val="ListParagraph"/>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ListParagraph"/>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ListParagraph"/>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ListParagraph"/>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ListParagraph"/>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ListParagraph"/>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ListParagraph"/>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5FB" w:rsidRDefault="00F105FB">
      <w:pPr>
        <w:spacing w:before="0" w:after="0"/>
      </w:pPr>
      <w:r>
        <w:separator/>
      </w:r>
    </w:p>
  </w:endnote>
  <w:endnote w:type="continuationSeparator" w:id="0">
    <w:p w:rsidR="00F105FB" w:rsidRDefault="00F105F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ont347">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13477">
      <w:rPr>
        <w:rFonts w:ascii="Calibri" w:hAnsi="Calibri"/>
        <w:noProof/>
        <w:sz w:val="20"/>
        <w:szCs w:val="20"/>
      </w:rPr>
      <w:t>1</w:t>
    </w:r>
    <w:r w:rsidRPr="00D509A5">
      <w:rPr>
        <w:rFonts w:ascii="Calibri" w:hAnsi="Calibri"/>
        <w:sz w:val="20"/>
        <w:szCs w:val="20"/>
      </w:rPr>
      <w:fldChar w:fldCharType="end"/>
    </w:r>
  </w:p>
  <w:p w:rsidR="006F3D34" w:rsidRDefault="006F3D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5FB" w:rsidRDefault="00F105FB">
      <w:pPr>
        <w:spacing w:before="0" w:after="0"/>
      </w:pPr>
      <w:r>
        <w:separator/>
      </w:r>
    </w:p>
  </w:footnote>
  <w:footnote w:type="continuationSeparator" w:id="0">
    <w:p w:rsidR="00F105FB" w:rsidRDefault="00F105FB">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footnotetext"/>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footnotetext"/>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isplayBackgroundShape/>
  <w:embedSystemFonts/>
  <w:stylePaneFormatFilter w:val="0000"/>
  <w:doNotTrackMoves/>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7B33"/>
    <w:rsid w:val="00023AC1"/>
    <w:rsid w:val="000576F3"/>
    <w:rsid w:val="00076DCA"/>
    <w:rsid w:val="000953DC"/>
    <w:rsid w:val="000A7B33"/>
    <w:rsid w:val="000B5314"/>
    <w:rsid w:val="000E5FBC"/>
    <w:rsid w:val="00121BF6"/>
    <w:rsid w:val="001752F0"/>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13477"/>
    <w:rsid w:val="004234D1"/>
    <w:rsid w:val="00516CEA"/>
    <w:rsid w:val="005309A4"/>
    <w:rsid w:val="0058406C"/>
    <w:rsid w:val="005B3B08"/>
    <w:rsid w:val="005C49E6"/>
    <w:rsid w:val="005E2955"/>
    <w:rsid w:val="00625142"/>
    <w:rsid w:val="00635C8F"/>
    <w:rsid w:val="0064014A"/>
    <w:rsid w:val="006879D2"/>
    <w:rsid w:val="006A5E21"/>
    <w:rsid w:val="006B430C"/>
    <w:rsid w:val="006B4D39"/>
    <w:rsid w:val="006F3D34"/>
    <w:rsid w:val="00766402"/>
    <w:rsid w:val="007A3F78"/>
    <w:rsid w:val="007B50B2"/>
    <w:rsid w:val="008154AA"/>
    <w:rsid w:val="0089654F"/>
    <w:rsid w:val="008C734C"/>
    <w:rsid w:val="008E3A62"/>
    <w:rsid w:val="008F12E6"/>
    <w:rsid w:val="00900583"/>
    <w:rsid w:val="00934658"/>
    <w:rsid w:val="009644B4"/>
    <w:rsid w:val="009E204E"/>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B216B"/>
    <w:rsid w:val="00EB45DC"/>
    <w:rsid w:val="00F105FB"/>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47"/>
      <w:b/>
      <w:bCs/>
      <w:smallCaps/>
      <w:szCs w:val="28"/>
    </w:rPr>
  </w:style>
  <w:style w:type="paragraph" w:styleId="Titolo2">
    <w:name w:val="heading 2"/>
    <w:basedOn w:val="Normale"/>
    <w:qFormat/>
    <w:pPr>
      <w:keepNext/>
      <w:outlineLvl w:val="1"/>
    </w:pPr>
    <w:rPr>
      <w:rFonts w:eastAsia="font347"/>
      <w:b/>
      <w:bCs/>
      <w:szCs w:val="26"/>
    </w:rPr>
  </w:style>
  <w:style w:type="paragraph" w:styleId="Titolo3">
    <w:name w:val="heading 3"/>
    <w:basedOn w:val="Normale"/>
    <w:qFormat/>
    <w:pPr>
      <w:keepNext/>
      <w:outlineLvl w:val="2"/>
    </w:pPr>
    <w:rPr>
      <w:rFonts w:eastAsia="font347"/>
      <w:bCs/>
      <w:i/>
    </w:rPr>
  </w:style>
  <w:style w:type="paragraph" w:styleId="Titolo4">
    <w:name w:val="heading 4"/>
    <w:basedOn w:val="Normale"/>
    <w:qFormat/>
    <w:pPr>
      <w:keepNext/>
      <w:outlineLvl w:val="3"/>
    </w:pPr>
    <w:rPr>
      <w:rFonts w:eastAsia="font347"/>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347" w:hAnsi="Times New Roman" w:cs="Times New Roman"/>
      <w:b/>
      <w:bCs/>
      <w:smallCaps/>
      <w:sz w:val="24"/>
      <w:szCs w:val="28"/>
      <w:lang w:eastAsia="it-IT" w:bidi="it-IT"/>
    </w:rPr>
  </w:style>
  <w:style w:type="character" w:customStyle="1" w:styleId="Titolo2Carattere">
    <w:name w:val="Titolo 2 Carattere"/>
    <w:rPr>
      <w:rFonts w:ascii="Times New Roman" w:eastAsia="font347" w:hAnsi="Times New Roman" w:cs="Times New Roman"/>
      <w:b/>
      <w:bCs/>
      <w:sz w:val="24"/>
      <w:szCs w:val="26"/>
      <w:lang w:eastAsia="it-IT" w:bidi="it-IT"/>
    </w:rPr>
  </w:style>
  <w:style w:type="character" w:customStyle="1" w:styleId="Titolo3Carattere">
    <w:name w:val="Titolo 3 Carattere"/>
    <w:rPr>
      <w:rFonts w:ascii="Times New Roman" w:eastAsia="font347" w:hAnsi="Times New Roman" w:cs="Times New Roman"/>
      <w:bCs/>
      <w:i/>
      <w:sz w:val="24"/>
      <w:lang w:eastAsia="it-IT" w:bidi="it-IT"/>
    </w:rPr>
  </w:style>
  <w:style w:type="character" w:customStyle="1" w:styleId="Titolo4Carattere">
    <w:name w:val="Titolo 4 Carattere"/>
    <w:rPr>
      <w:rFonts w:ascii="Times New Roman" w:eastAsia="font347"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Corpo testo"/>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66914-3CB7-437C-8881-488DA6B51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6344</Words>
  <Characters>36161</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42421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Giovanni</cp:lastModifiedBy>
  <cp:revision>4</cp:revision>
  <cp:lastPrinted>2016-07-15T13:50:00Z</cp:lastPrinted>
  <dcterms:created xsi:type="dcterms:W3CDTF">2020-04-30T06:14:00Z</dcterms:created>
  <dcterms:modified xsi:type="dcterms:W3CDTF">2020-04-30T06:20:00Z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