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2F6E" w14:textId="27A21C54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 </w:t>
      </w:r>
    </w:p>
    <w:p w14:paraId="0AF35240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3A71913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530B2292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D3A1EFE" w14:textId="77777777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19D9E5DA" w14:textId="77777777"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5753973D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3CDDDE18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E1DE1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 xml:space="preserve">sottoscritto/a …...…………………………………………………….………………………………………………………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 ..…………………..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AED0E71" w14:textId="3C34BDEC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</w:t>
      </w:r>
      <w:r w:rsidR="00504E44">
        <w:rPr>
          <w:rFonts w:ascii="Arial" w:hAnsi="Arial" w:cs="Arial"/>
          <w:sz w:val="22"/>
          <w:szCs w:val="22"/>
        </w:rPr>
        <w:t>a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con sede in…………………... via </w:t>
      </w:r>
      <w:r w:rsidR="009160C6" w:rsidRPr="00BD524D">
        <w:rPr>
          <w:rFonts w:ascii="Arial" w:hAnsi="Arial" w:cs="Arial"/>
          <w:sz w:val="22"/>
          <w:szCs w:val="22"/>
        </w:rPr>
        <w:t>….…………</w:t>
      </w:r>
      <w:r w:rsidR="00504E44"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r>
        <w:rPr>
          <w:rFonts w:ascii="Arial" w:hAnsi="Arial" w:cs="Arial"/>
          <w:sz w:val="22"/>
          <w:szCs w:val="22"/>
        </w:rPr>
        <w:t>Pec………</w:t>
      </w:r>
      <w:r w:rsidR="00504E4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="00504E4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34FC664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7AACC9" w14:textId="77777777" w:rsidR="00106CAB" w:rsidRPr="001B1164" w:rsidRDefault="001B1164" w:rsidP="00106CAB">
      <w:pPr>
        <w:pStyle w:val="Default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5B439FA4" w14:textId="77777777"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C5043E6" w14:textId="770900A9" w:rsidR="00B91688" w:rsidRPr="007616A8" w:rsidRDefault="009160C6" w:rsidP="00B9168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r w:rsidR="00080847">
        <w:rPr>
          <w:rFonts w:ascii="Arial" w:hAnsi="Arial" w:cs="Arial"/>
          <w:sz w:val="22"/>
          <w:szCs w:val="22"/>
        </w:rPr>
        <w:t xml:space="preserve">a presentare offerta per </w:t>
      </w:r>
      <w:r w:rsidR="00D772AB">
        <w:rPr>
          <w:rFonts w:ascii="Arial" w:hAnsi="Arial" w:cs="Arial"/>
          <w:sz w:val="22"/>
          <w:szCs w:val="22"/>
        </w:rPr>
        <w:t>la fornitura</w:t>
      </w:r>
      <w:r w:rsidR="001B1164" w:rsidRPr="001B1164">
        <w:rPr>
          <w:rFonts w:ascii="Arial" w:hAnsi="Arial" w:cs="Arial"/>
          <w:sz w:val="22"/>
          <w:szCs w:val="22"/>
        </w:rPr>
        <w:t xml:space="preserve"> </w:t>
      </w:r>
      <w:r w:rsidR="00D772AB" w:rsidRPr="00D772AB">
        <w:rPr>
          <w:rFonts w:ascii="Arial" w:hAnsi="Arial" w:cs="Arial"/>
          <w:sz w:val="22"/>
          <w:szCs w:val="22"/>
        </w:rPr>
        <w:t>d</w:t>
      </w:r>
      <w:r w:rsidR="00F47A11">
        <w:rPr>
          <w:rFonts w:ascii="Arial" w:hAnsi="Arial" w:cs="Arial"/>
          <w:sz w:val="22"/>
          <w:szCs w:val="22"/>
        </w:rPr>
        <w:t>el</w:t>
      </w:r>
      <w:r w:rsidR="00F47A11" w:rsidRPr="00F47A11">
        <w:rPr>
          <w:b/>
          <w:color w:val="181818"/>
        </w:rPr>
        <w:t xml:space="preserve"> </w:t>
      </w:r>
      <w:r w:rsidR="00F47A11" w:rsidRPr="00F47A11">
        <w:rPr>
          <w:bCs/>
          <w:color w:val="181818"/>
        </w:rPr>
        <w:t>servizio</w:t>
      </w:r>
      <w:r w:rsidR="00F47A11">
        <w:rPr>
          <w:b/>
          <w:color w:val="181818"/>
        </w:rPr>
        <w:t xml:space="preserve"> “</w:t>
      </w:r>
      <w:r w:rsidR="007A13FA">
        <w:rPr>
          <w:b/>
          <w:color w:val="181818"/>
        </w:rPr>
        <w:t>tributari, fiscali ed attività connesse</w:t>
      </w:r>
      <w:r w:rsidR="00F47A11">
        <w:rPr>
          <w:b/>
          <w:color w:val="181818"/>
        </w:rPr>
        <w:t>”</w:t>
      </w:r>
      <w:r w:rsidR="00D772AB" w:rsidRPr="00D772AB">
        <w:rPr>
          <w:rFonts w:ascii="Arial" w:hAnsi="Arial" w:cs="Arial"/>
          <w:sz w:val="22"/>
          <w:szCs w:val="22"/>
        </w:rPr>
        <w:t>,</w:t>
      </w:r>
      <w:r w:rsidR="00D772AB">
        <w:rPr>
          <w:rFonts w:ascii="Arial" w:hAnsi="Arial" w:cs="Arial"/>
          <w:sz w:val="22"/>
          <w:szCs w:val="22"/>
        </w:rPr>
        <w:t xml:space="preserve"> </w:t>
      </w:r>
      <w:r w:rsidR="00D772AB" w:rsidRPr="001B1164">
        <w:rPr>
          <w:rFonts w:ascii="Arial" w:hAnsi="Arial" w:cs="Arial"/>
          <w:sz w:val="22"/>
          <w:szCs w:val="22"/>
        </w:rPr>
        <w:t xml:space="preserve">ai sensi dell’art. </w:t>
      </w:r>
      <w:r w:rsidR="00A75801">
        <w:rPr>
          <w:rFonts w:ascii="Arial" w:hAnsi="Arial" w:cs="Arial"/>
          <w:sz w:val="22"/>
          <w:szCs w:val="22"/>
        </w:rPr>
        <w:t>50</w:t>
      </w:r>
      <w:r w:rsidR="00D772AB" w:rsidRPr="001B1164">
        <w:rPr>
          <w:rFonts w:ascii="Arial" w:hAnsi="Arial" w:cs="Arial"/>
          <w:sz w:val="22"/>
          <w:szCs w:val="22"/>
        </w:rPr>
        <w:t xml:space="preserve">, comma </w:t>
      </w:r>
      <w:r w:rsidR="00A75801">
        <w:rPr>
          <w:rFonts w:ascii="Arial" w:hAnsi="Arial" w:cs="Arial"/>
          <w:sz w:val="22"/>
          <w:szCs w:val="22"/>
        </w:rPr>
        <w:t>1</w:t>
      </w:r>
      <w:r w:rsidR="00D772AB" w:rsidRPr="001B1164">
        <w:rPr>
          <w:rFonts w:ascii="Arial" w:hAnsi="Arial" w:cs="Arial"/>
          <w:sz w:val="22"/>
          <w:szCs w:val="22"/>
        </w:rPr>
        <w:t xml:space="preserve">, lett. </w:t>
      </w:r>
      <w:r w:rsidR="00A75801">
        <w:rPr>
          <w:rFonts w:ascii="Arial" w:hAnsi="Arial" w:cs="Arial"/>
          <w:sz w:val="22"/>
          <w:szCs w:val="22"/>
        </w:rPr>
        <w:t>b</w:t>
      </w:r>
      <w:r w:rsidR="00D772AB" w:rsidRPr="001B1164">
        <w:rPr>
          <w:rFonts w:ascii="Arial" w:hAnsi="Arial" w:cs="Arial"/>
          <w:sz w:val="22"/>
          <w:szCs w:val="22"/>
        </w:rPr>
        <w:t xml:space="preserve">), legge </w:t>
      </w:r>
      <w:r w:rsidR="00A75801">
        <w:rPr>
          <w:rFonts w:ascii="Arial" w:hAnsi="Arial" w:cs="Arial"/>
          <w:sz w:val="22"/>
          <w:szCs w:val="22"/>
        </w:rPr>
        <w:t>3</w:t>
      </w:r>
      <w:r w:rsidR="00D772AB" w:rsidRPr="001B1164">
        <w:rPr>
          <w:rFonts w:ascii="Arial" w:hAnsi="Arial" w:cs="Arial"/>
          <w:sz w:val="22"/>
          <w:szCs w:val="22"/>
        </w:rPr>
        <w:t xml:space="preserve">1 </w:t>
      </w:r>
      <w:r w:rsidR="00A75801">
        <w:rPr>
          <w:rFonts w:ascii="Arial" w:hAnsi="Arial" w:cs="Arial"/>
          <w:sz w:val="22"/>
          <w:szCs w:val="22"/>
        </w:rPr>
        <w:t>marzo</w:t>
      </w:r>
      <w:r w:rsidR="00D772AB" w:rsidRPr="001B1164">
        <w:rPr>
          <w:rFonts w:ascii="Arial" w:hAnsi="Arial" w:cs="Arial"/>
          <w:sz w:val="22"/>
          <w:szCs w:val="22"/>
        </w:rPr>
        <w:t xml:space="preserve"> 202</w:t>
      </w:r>
      <w:r w:rsidR="00A75801">
        <w:rPr>
          <w:rFonts w:ascii="Arial" w:hAnsi="Arial" w:cs="Arial"/>
          <w:sz w:val="22"/>
          <w:szCs w:val="22"/>
        </w:rPr>
        <w:t>3</w:t>
      </w:r>
      <w:r w:rsidR="00D772AB" w:rsidRPr="001B1164">
        <w:rPr>
          <w:rFonts w:ascii="Arial" w:hAnsi="Arial" w:cs="Arial"/>
          <w:sz w:val="22"/>
          <w:szCs w:val="22"/>
        </w:rPr>
        <w:t xml:space="preserve">, n. </w:t>
      </w:r>
      <w:r w:rsidR="00A75801">
        <w:rPr>
          <w:rFonts w:ascii="Arial" w:hAnsi="Arial" w:cs="Arial"/>
          <w:sz w:val="22"/>
          <w:szCs w:val="22"/>
        </w:rPr>
        <w:t>36</w:t>
      </w:r>
      <w:r w:rsidR="00D772AB" w:rsidRPr="00D772AB">
        <w:rPr>
          <w:rFonts w:ascii="Arial" w:hAnsi="Arial" w:cs="Arial"/>
          <w:sz w:val="22"/>
          <w:szCs w:val="22"/>
        </w:rPr>
        <w:t xml:space="preserve"> da condursi sul Mercato Elettronico della Pubblica Amministrazione (M.E.P.A.)</w:t>
      </w:r>
      <w:r w:rsidR="008E4169">
        <w:rPr>
          <w:rFonts w:ascii="Arial" w:hAnsi="Arial" w:cs="Arial"/>
          <w:sz w:val="22"/>
          <w:szCs w:val="22"/>
        </w:rPr>
        <w:t xml:space="preserve"> </w:t>
      </w:r>
    </w:p>
    <w:p w14:paraId="3E49A8EB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14:paraId="2AE21B76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3F443A69" w14:textId="77777777"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37819EFE" w14:textId="20B552BF" w:rsidR="00CB0302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</w:t>
      </w:r>
      <w:r w:rsidR="00A75801">
        <w:rPr>
          <w:rFonts w:ascii="Arial" w:hAnsi="Arial" w:cs="Arial"/>
          <w:bCs/>
          <w:sz w:val="22"/>
          <w:szCs w:val="22"/>
          <w:lang w:bidi="it-IT"/>
        </w:rPr>
        <w:t>94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Lgs. n. </w:t>
      </w:r>
      <w:r w:rsidR="00A75801">
        <w:rPr>
          <w:rFonts w:ascii="Arial" w:hAnsi="Arial" w:cs="Arial"/>
          <w:bCs/>
          <w:sz w:val="22"/>
          <w:szCs w:val="22"/>
          <w:lang w:bidi="it-IT"/>
        </w:rPr>
        <w:t>36</w:t>
      </w:r>
      <w:r>
        <w:rPr>
          <w:rFonts w:ascii="Arial" w:hAnsi="Arial" w:cs="Arial"/>
          <w:bCs/>
          <w:sz w:val="22"/>
          <w:szCs w:val="22"/>
          <w:lang w:bidi="it-IT"/>
        </w:rPr>
        <w:t>/20</w:t>
      </w:r>
      <w:r w:rsidR="00A75801">
        <w:rPr>
          <w:rFonts w:ascii="Arial" w:hAnsi="Arial" w:cs="Arial"/>
          <w:bCs/>
          <w:sz w:val="22"/>
          <w:szCs w:val="22"/>
          <w:lang w:bidi="it-IT"/>
        </w:rPr>
        <w:t>23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 e s.m.i.;</w:t>
      </w:r>
    </w:p>
    <w:p w14:paraId="02BD4FBE" w14:textId="5F39B1B2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Lgs. n. 165/2001 e s.m.i.;</w:t>
      </w:r>
    </w:p>
    <w:p w14:paraId="1D5C1B64" w14:textId="42DBBC2A" w:rsidR="004363E9" w:rsidRPr="004363E9" w:rsidRDefault="004363E9" w:rsidP="004363E9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4363E9">
        <w:rPr>
          <w:rFonts w:ascii="Arial" w:hAnsi="Arial" w:cs="Arial"/>
          <w:bCs/>
          <w:sz w:val="22"/>
          <w:szCs w:val="22"/>
          <w:lang w:bidi="it-IT"/>
        </w:rPr>
        <w:t>di essere iscritto al Mercato Elettronico della P.A. (M.E.P.A.), nella seguente iniziativa “</w:t>
      </w:r>
      <w:r w:rsidR="00F47A11" w:rsidRPr="00D068B4">
        <w:rPr>
          <w:b/>
          <w:bCs/>
          <w:color w:val="181818"/>
        </w:rPr>
        <w:t>Servizi – Servizi professionali fiscali e tributari</w:t>
      </w:r>
      <w:r w:rsidR="00F47A11">
        <w:rPr>
          <w:b/>
          <w:bCs/>
          <w:color w:val="181818"/>
        </w:rPr>
        <w:t>”</w:t>
      </w:r>
      <w:r w:rsidRPr="004363E9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3A8DADB" w14:textId="0BD235BB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</w:t>
      </w:r>
      <w:r w:rsidR="004363E9" w:rsidRPr="004363E9">
        <w:rPr>
          <w:rFonts w:ascii="Arial" w:hAnsi="Arial" w:cs="Arial"/>
          <w:bCs/>
          <w:sz w:val="22"/>
          <w:szCs w:val="22"/>
          <w:lang w:bidi="it-IT"/>
        </w:rPr>
        <w:t>, per attività inerenti al settore oggetto di gara, nel Registro delle Imprese presso la Camera di Commercio Industria Artigianato Agricoltura o in uno dei registri professionali o commerciali dello stato di residenza, se si tratta di uno Stato dell’UE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48CA4FA" w14:textId="77777777" w:rsidR="00D50660" w:rsidRPr="001B1164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12A1D980" w14:textId="77777777" w:rsidR="00D50660" w:rsidRPr="00CB0302" w:rsidRDefault="00D50660" w:rsidP="00D50660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6621AC55" w14:textId="77777777" w:rsidR="00043CF1" w:rsidRPr="001B1164" w:rsidRDefault="00106CAB" w:rsidP="00043CF1">
      <w:pPr>
        <w:pStyle w:val="Default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34DD38DC" w14:textId="77777777" w:rsidR="006B13F2" w:rsidRDefault="006B13F2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</w:p>
    <w:p w14:paraId="25DB0CB1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5F82A1B0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81D067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Luogo e data ………………………………………..… </w:t>
      </w:r>
    </w:p>
    <w:p w14:paraId="5C24D5BC" w14:textId="77777777" w:rsidR="004215F0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44EB4"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DICHIARANTE </w:t>
      </w:r>
    </w:p>
    <w:p w14:paraId="06796AD6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4505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8BB13C" w14:textId="77777777" w:rsidR="009160C6" w:rsidRPr="00BD524D" w:rsidRDefault="004215F0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sz w:val="20"/>
          <w:szCs w:val="22"/>
        </w:rPr>
        <w:t xml:space="preserve">N.B. </w:t>
      </w:r>
      <w:r w:rsidR="00886B18" w:rsidRPr="001B1164">
        <w:rPr>
          <w:rFonts w:ascii="Arial" w:hAnsi="Arial" w:cs="Arial"/>
          <w:sz w:val="20"/>
          <w:szCs w:val="22"/>
        </w:rPr>
        <w:t>il dichiarante</w:t>
      </w:r>
      <w:r w:rsidRPr="001B1164">
        <w:rPr>
          <w:rFonts w:ascii="Arial" w:hAnsi="Arial" w:cs="Arial"/>
          <w:sz w:val="20"/>
          <w:szCs w:val="22"/>
        </w:rPr>
        <w:t xml:space="preserve"> può essere con </w:t>
      </w:r>
      <w:r w:rsidRPr="001B1164">
        <w:rPr>
          <w:rFonts w:ascii="Arial" w:hAnsi="Arial" w:cs="Arial"/>
          <w:sz w:val="20"/>
          <w:szCs w:val="22"/>
          <w:u w:val="single"/>
        </w:rPr>
        <w:t>firma digitale</w:t>
      </w:r>
      <w:r w:rsidRPr="001B1164">
        <w:rPr>
          <w:rFonts w:ascii="Arial" w:hAnsi="Arial" w:cs="Arial"/>
          <w:sz w:val="20"/>
          <w:szCs w:val="22"/>
        </w:rPr>
        <w:t xml:space="preserve"> o con </w:t>
      </w:r>
      <w:r w:rsidRPr="001B1164">
        <w:rPr>
          <w:rFonts w:ascii="Arial" w:hAnsi="Arial" w:cs="Arial"/>
          <w:sz w:val="20"/>
          <w:szCs w:val="22"/>
          <w:u w:val="single"/>
        </w:rPr>
        <w:t>firma autografa</w:t>
      </w:r>
      <w:r w:rsidRPr="001B1164">
        <w:rPr>
          <w:rFonts w:ascii="Arial" w:hAnsi="Arial" w:cs="Arial"/>
          <w:sz w:val="20"/>
          <w:szCs w:val="22"/>
        </w:rPr>
        <w:t>, nel qual caso, si richiede ai sensi dell’art. 38 comma 3 DPR 445/2000, la copia fotostatica non autentica di u</w:t>
      </w:r>
      <w:r w:rsidR="001B1164">
        <w:rPr>
          <w:rFonts w:ascii="Arial" w:hAnsi="Arial" w:cs="Arial"/>
          <w:sz w:val="20"/>
          <w:szCs w:val="22"/>
        </w:rPr>
        <w:t>n proprio documento di identità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080847">
      <w:footerReference w:type="default" r:id="rId8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2D38" w14:textId="77777777" w:rsidR="004D2A4E" w:rsidRDefault="004D2A4E" w:rsidP="003A4F8C">
      <w:r>
        <w:separator/>
      </w:r>
    </w:p>
  </w:endnote>
  <w:endnote w:type="continuationSeparator" w:id="0">
    <w:p w14:paraId="3320045D" w14:textId="77777777" w:rsidR="004D2A4E" w:rsidRDefault="004D2A4E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1753075" w14:textId="16962810" w:rsidR="005A4CAD" w:rsidRPr="00D250F7" w:rsidRDefault="007775E8">
        <w:pPr>
          <w:pStyle w:val="Pidipagina"/>
          <w:jc w:val="center"/>
          <w:rPr>
            <w:rFonts w:ascii="Arial" w:hAnsi="Arial" w:cs="Arial"/>
            <w:sz w:val="20"/>
          </w:rPr>
        </w:pPr>
        <w:r w:rsidRPr="00D250F7">
          <w:rPr>
            <w:rFonts w:ascii="Arial" w:hAnsi="Arial" w:cs="Arial"/>
            <w:sz w:val="20"/>
          </w:rPr>
          <w:fldChar w:fldCharType="begin"/>
        </w:r>
        <w:r w:rsidRPr="00D250F7">
          <w:rPr>
            <w:rFonts w:ascii="Arial" w:hAnsi="Arial" w:cs="Arial"/>
            <w:sz w:val="20"/>
          </w:rPr>
          <w:instrText xml:space="preserve"> PAGE   \* MERGEFORMAT </w:instrText>
        </w:r>
        <w:r w:rsidRPr="00D250F7">
          <w:rPr>
            <w:rFonts w:ascii="Arial" w:hAnsi="Arial" w:cs="Arial"/>
            <w:sz w:val="20"/>
          </w:rPr>
          <w:fldChar w:fldCharType="separate"/>
        </w:r>
        <w:r w:rsidR="00115EE6">
          <w:rPr>
            <w:rFonts w:ascii="Arial" w:hAnsi="Arial" w:cs="Arial"/>
            <w:noProof/>
            <w:sz w:val="20"/>
          </w:rPr>
          <w:t>1</w:t>
        </w:r>
        <w:r w:rsidRPr="00D250F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7D0D616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A316" w14:textId="77777777" w:rsidR="004D2A4E" w:rsidRDefault="004D2A4E" w:rsidP="003A4F8C">
      <w:r>
        <w:separator/>
      </w:r>
    </w:p>
  </w:footnote>
  <w:footnote w:type="continuationSeparator" w:id="0">
    <w:p w14:paraId="59E0EBD7" w14:textId="77777777" w:rsidR="004D2A4E" w:rsidRDefault="004D2A4E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0405">
    <w:abstractNumId w:val="1"/>
  </w:num>
  <w:num w:numId="2" w16cid:durableId="1189761657">
    <w:abstractNumId w:val="26"/>
  </w:num>
  <w:num w:numId="3" w16cid:durableId="1249190419">
    <w:abstractNumId w:val="5"/>
  </w:num>
  <w:num w:numId="4" w16cid:durableId="1868833204">
    <w:abstractNumId w:val="48"/>
  </w:num>
  <w:num w:numId="5" w16cid:durableId="430667798">
    <w:abstractNumId w:val="42"/>
  </w:num>
  <w:num w:numId="6" w16cid:durableId="770977496">
    <w:abstractNumId w:val="11"/>
  </w:num>
  <w:num w:numId="7" w16cid:durableId="304629801">
    <w:abstractNumId w:val="30"/>
  </w:num>
  <w:num w:numId="8" w16cid:durableId="1793400807">
    <w:abstractNumId w:val="20"/>
  </w:num>
  <w:num w:numId="9" w16cid:durableId="129985329">
    <w:abstractNumId w:val="37"/>
  </w:num>
  <w:num w:numId="10" w16cid:durableId="1373774888">
    <w:abstractNumId w:val="22"/>
  </w:num>
  <w:num w:numId="11" w16cid:durableId="145321751">
    <w:abstractNumId w:val="25"/>
  </w:num>
  <w:num w:numId="12" w16cid:durableId="175384626">
    <w:abstractNumId w:val="13"/>
  </w:num>
  <w:num w:numId="13" w16cid:durableId="791172850">
    <w:abstractNumId w:val="27"/>
  </w:num>
  <w:num w:numId="14" w16cid:durableId="718895584">
    <w:abstractNumId w:val="24"/>
  </w:num>
  <w:num w:numId="15" w16cid:durableId="108748611">
    <w:abstractNumId w:val="43"/>
  </w:num>
  <w:num w:numId="16" w16cid:durableId="2027629990">
    <w:abstractNumId w:val="8"/>
  </w:num>
  <w:num w:numId="17" w16cid:durableId="592127271">
    <w:abstractNumId w:val="6"/>
  </w:num>
  <w:num w:numId="18" w16cid:durableId="1628391753">
    <w:abstractNumId w:val="3"/>
  </w:num>
  <w:num w:numId="19" w16cid:durableId="1883012969">
    <w:abstractNumId w:val="47"/>
  </w:num>
  <w:num w:numId="20" w16cid:durableId="289480761">
    <w:abstractNumId w:val="4"/>
  </w:num>
  <w:num w:numId="21" w16cid:durableId="8183087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72245426">
    <w:abstractNumId w:val="36"/>
  </w:num>
  <w:num w:numId="23" w16cid:durableId="320278432">
    <w:abstractNumId w:val="40"/>
  </w:num>
  <w:num w:numId="24" w16cid:durableId="1320233694">
    <w:abstractNumId w:val="15"/>
  </w:num>
  <w:num w:numId="25" w16cid:durableId="1554806064">
    <w:abstractNumId w:val="2"/>
  </w:num>
  <w:num w:numId="26" w16cid:durableId="1254631997">
    <w:abstractNumId w:val="12"/>
  </w:num>
  <w:num w:numId="27" w16cid:durableId="1162937499">
    <w:abstractNumId w:val="21"/>
  </w:num>
  <w:num w:numId="28" w16cid:durableId="1293169776">
    <w:abstractNumId w:val="16"/>
  </w:num>
  <w:num w:numId="29" w16cid:durableId="590889726">
    <w:abstractNumId w:val="10"/>
  </w:num>
  <w:num w:numId="30" w16cid:durableId="461117603">
    <w:abstractNumId w:val="19"/>
  </w:num>
  <w:num w:numId="31" w16cid:durableId="765004464">
    <w:abstractNumId w:val="39"/>
  </w:num>
  <w:num w:numId="32" w16cid:durableId="635255981">
    <w:abstractNumId w:val="45"/>
  </w:num>
  <w:num w:numId="33" w16cid:durableId="1120300761">
    <w:abstractNumId w:val="23"/>
  </w:num>
  <w:num w:numId="34" w16cid:durableId="1417509858">
    <w:abstractNumId w:val="44"/>
  </w:num>
  <w:num w:numId="35" w16cid:durableId="1740593338">
    <w:abstractNumId w:val="38"/>
  </w:num>
  <w:num w:numId="36" w16cid:durableId="1625498690">
    <w:abstractNumId w:val="28"/>
  </w:num>
  <w:num w:numId="37" w16cid:durableId="2009824854">
    <w:abstractNumId w:val="46"/>
  </w:num>
  <w:num w:numId="38" w16cid:durableId="273437758">
    <w:abstractNumId w:val="17"/>
  </w:num>
  <w:num w:numId="39" w16cid:durableId="894396046">
    <w:abstractNumId w:val="9"/>
  </w:num>
  <w:num w:numId="40" w16cid:durableId="2132819768">
    <w:abstractNumId w:val="31"/>
  </w:num>
  <w:num w:numId="41" w16cid:durableId="1273900719">
    <w:abstractNumId w:val="7"/>
  </w:num>
  <w:num w:numId="42" w16cid:durableId="1215921079">
    <w:abstractNumId w:val="34"/>
  </w:num>
  <w:num w:numId="43" w16cid:durableId="1935161016">
    <w:abstractNumId w:val="35"/>
  </w:num>
  <w:num w:numId="44" w16cid:durableId="725879335">
    <w:abstractNumId w:val="32"/>
  </w:num>
  <w:num w:numId="45" w16cid:durableId="637416462">
    <w:abstractNumId w:val="33"/>
  </w:num>
  <w:num w:numId="46" w16cid:durableId="780296120">
    <w:abstractNumId w:val="14"/>
  </w:num>
  <w:num w:numId="47" w16cid:durableId="106438287">
    <w:abstractNumId w:val="18"/>
  </w:num>
  <w:num w:numId="48" w16cid:durableId="204955087">
    <w:abstractNumId w:val="41"/>
  </w:num>
  <w:num w:numId="49" w16cid:durableId="7651500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C"/>
    <w:rsid w:val="00000BDC"/>
    <w:rsid w:val="00001008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0847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15EE6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5027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C7C2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63E9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2A4E"/>
    <w:rsid w:val="004D4B9F"/>
    <w:rsid w:val="004E32ED"/>
    <w:rsid w:val="00502AF3"/>
    <w:rsid w:val="00504E44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16A8"/>
    <w:rsid w:val="0076226B"/>
    <w:rsid w:val="007701F4"/>
    <w:rsid w:val="00770AFE"/>
    <w:rsid w:val="00776DA4"/>
    <w:rsid w:val="007775E8"/>
    <w:rsid w:val="0077797C"/>
    <w:rsid w:val="007808BD"/>
    <w:rsid w:val="00795433"/>
    <w:rsid w:val="007A0961"/>
    <w:rsid w:val="007A13FA"/>
    <w:rsid w:val="007A1A49"/>
    <w:rsid w:val="007B01ED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4169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5801"/>
    <w:rsid w:val="00A76DCB"/>
    <w:rsid w:val="00A819D1"/>
    <w:rsid w:val="00A87C09"/>
    <w:rsid w:val="00A94931"/>
    <w:rsid w:val="00A97218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772AB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47A11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80FD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D8050-41C6-4460-B162-0D1922DF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Marco Nicoletti</cp:lastModifiedBy>
  <cp:revision>6</cp:revision>
  <cp:lastPrinted>2019-06-19T10:28:00Z</cp:lastPrinted>
  <dcterms:created xsi:type="dcterms:W3CDTF">2022-05-10T13:23:00Z</dcterms:created>
  <dcterms:modified xsi:type="dcterms:W3CDTF">2023-07-04T06:58:00Z</dcterms:modified>
</cp:coreProperties>
</file>