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2F6E" w14:textId="27A21C54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 </w:t>
      </w:r>
    </w:p>
    <w:p w14:paraId="0AF35240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3A71913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530B2292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D3A1EFE" w14:textId="02BEAF7F" w:rsidR="009160C6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685F4AA4" w14:textId="2ABF5591" w:rsidR="00415D6B" w:rsidRDefault="00415D6B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40C4550" w14:textId="77777777" w:rsidR="000D1854" w:rsidRPr="000D1854" w:rsidRDefault="000D1854" w:rsidP="000D1854">
      <w:pPr>
        <w:spacing w:after="120"/>
        <w:ind w:right="3"/>
        <w:rPr>
          <w:rFonts w:ascii="Arial" w:hAnsi="Arial" w:cs="Arial"/>
          <w:b/>
          <w:color w:val="181818"/>
          <w:sz w:val="22"/>
          <w:szCs w:val="22"/>
        </w:rPr>
      </w:pPr>
      <w:r w:rsidRPr="000D1854">
        <w:rPr>
          <w:rFonts w:ascii="Arial" w:hAnsi="Arial" w:cs="Arial"/>
          <w:b/>
          <w:color w:val="181818"/>
          <w:sz w:val="22"/>
          <w:szCs w:val="22"/>
        </w:rPr>
        <w:t xml:space="preserve">Avviso d'indagine di mercato per la raccolta di manifestazioni di interesse ai fini della richiesta di preventivi </w:t>
      </w:r>
      <w:bookmarkStart w:id="0" w:name="_Hlk103154104"/>
      <w:r w:rsidRPr="000D1854">
        <w:rPr>
          <w:rFonts w:ascii="Arial" w:hAnsi="Arial" w:cs="Arial"/>
          <w:b/>
          <w:color w:val="181818"/>
          <w:sz w:val="22"/>
          <w:szCs w:val="22"/>
        </w:rPr>
        <w:t>per l’affidamento diretto, ai sensi dell’art. 1, comma 2, lett. a), legge 11 settembre 2020, n. 120, della realizzazione di evento sportivo automobilistico d’epoca (corteo e esposizione di auto storiche) presso area pubblica del centro storico del Comune di Roma</w:t>
      </w:r>
      <w:bookmarkEnd w:id="0"/>
      <w:r w:rsidRPr="000D1854">
        <w:rPr>
          <w:rFonts w:ascii="Arial" w:hAnsi="Arial" w:cs="Arial"/>
          <w:b/>
          <w:color w:val="181818"/>
          <w:sz w:val="22"/>
          <w:szCs w:val="22"/>
        </w:rPr>
        <w:t xml:space="preserve"> e allestimento mostra fotografica in area convegnistica.</w:t>
      </w:r>
    </w:p>
    <w:p w14:paraId="094259F2" w14:textId="77777777" w:rsidR="00415D6B" w:rsidRPr="000D1854" w:rsidRDefault="00415D6B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753973D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3CDDDE18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E1DE1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AED0E71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34FC664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7AACC9" w14:textId="77777777" w:rsidR="00106CAB" w:rsidRPr="001B1164" w:rsidRDefault="001B1164" w:rsidP="00106CAB">
      <w:pPr>
        <w:pStyle w:val="Default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5B439FA4" w14:textId="77777777"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C5043E6" w14:textId="14F0FDBF" w:rsidR="00B91688" w:rsidRPr="007616A8" w:rsidRDefault="009160C6" w:rsidP="00B916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847">
        <w:rPr>
          <w:rFonts w:ascii="Arial" w:hAnsi="Arial" w:cs="Arial"/>
          <w:sz w:val="22"/>
          <w:szCs w:val="22"/>
        </w:rPr>
        <w:t>a</w:t>
      </w:r>
      <w:proofErr w:type="spellEnd"/>
      <w:r w:rsidR="00080847">
        <w:rPr>
          <w:rFonts w:ascii="Arial" w:hAnsi="Arial" w:cs="Arial"/>
          <w:sz w:val="22"/>
          <w:szCs w:val="22"/>
        </w:rPr>
        <w:t xml:space="preserve"> presentare offerta per </w:t>
      </w:r>
      <w:proofErr w:type="spellStart"/>
      <w:r w:rsidR="00431F47" w:rsidRPr="00431F47">
        <w:rPr>
          <w:rFonts w:ascii="Arial" w:hAnsi="Arial" w:cs="Arial"/>
          <w:sz w:val="22"/>
          <w:szCs w:val="22"/>
        </w:rPr>
        <w:t>per</w:t>
      </w:r>
      <w:proofErr w:type="spellEnd"/>
      <w:r w:rsidR="00431F47" w:rsidRPr="00431F47">
        <w:rPr>
          <w:rFonts w:ascii="Arial" w:hAnsi="Arial" w:cs="Arial"/>
          <w:sz w:val="22"/>
          <w:szCs w:val="22"/>
        </w:rPr>
        <w:t xml:space="preserve"> l’affidamento diretto, ai sensi dell’art. 1, comma 2, lett. a), legge 11 settembre 2020, n. 120, </w:t>
      </w:r>
      <w:r w:rsidR="00076900" w:rsidRPr="00076900">
        <w:rPr>
          <w:rFonts w:ascii="Arial" w:hAnsi="Arial" w:cs="Arial"/>
          <w:sz w:val="22"/>
          <w:szCs w:val="22"/>
        </w:rPr>
        <w:t xml:space="preserve">per lo svolgimento di una ricerca documentale e storica </w:t>
      </w:r>
      <w:r w:rsidR="00076900">
        <w:rPr>
          <w:rFonts w:ascii="Arial" w:hAnsi="Arial" w:cs="Arial"/>
          <w:sz w:val="22"/>
          <w:szCs w:val="22"/>
        </w:rPr>
        <w:t xml:space="preserve">e la </w:t>
      </w:r>
      <w:r w:rsidR="00076900" w:rsidRPr="00076900">
        <w:rPr>
          <w:rFonts w:ascii="Arial" w:hAnsi="Arial" w:cs="Arial"/>
          <w:sz w:val="22"/>
          <w:szCs w:val="22"/>
        </w:rPr>
        <w:t>realizzazione di un video documentario sulla evoluzione storica dell’Automobile Club Roma destinato alla diffusione al pubblico</w:t>
      </w:r>
      <w:r w:rsidR="00076900">
        <w:rPr>
          <w:rFonts w:ascii="Arial" w:hAnsi="Arial" w:cs="Arial"/>
          <w:sz w:val="22"/>
          <w:szCs w:val="22"/>
        </w:rPr>
        <w:t>.</w:t>
      </w:r>
    </w:p>
    <w:p w14:paraId="3E49A8EB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</w:p>
    <w:p w14:paraId="2AE21B76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3F443A69" w14:textId="77777777" w:rsidR="00043CF1" w:rsidRDefault="00106CAB" w:rsidP="00106CAB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7819EFE" w14:textId="77777777" w:rsidR="00CB0302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Lgs. n. 50/2016 e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02BD4FBE" w14:textId="5F39B1B2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Lgs. n. 165/2001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3A8DADB" w14:textId="4BEBACDD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</w:t>
      </w:r>
      <w:r w:rsidR="004363E9" w:rsidRPr="004363E9">
        <w:rPr>
          <w:rFonts w:ascii="Arial" w:hAnsi="Arial" w:cs="Arial"/>
          <w:bCs/>
          <w:sz w:val="22"/>
          <w:szCs w:val="22"/>
          <w:lang w:bidi="it-IT"/>
        </w:rPr>
        <w:t>, per attività inerenti al settore oggetto di gara, nel Registro delle Imprese presso la Camera di Commercio Industria Artigianato Agricoltura o in uno dei registri professionali o commerciali dello stato di residenza, se si tratta di uno Stato dell’UE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AD436EB" w14:textId="4B77FD70" w:rsidR="000D1854" w:rsidRPr="000D1854" w:rsidRDefault="000D1854" w:rsidP="000D1854">
      <w:pPr>
        <w:pStyle w:val="Paragrafoelenco"/>
        <w:numPr>
          <w:ilvl w:val="0"/>
          <w:numId w:val="46"/>
        </w:numPr>
        <w:rPr>
          <w:rFonts w:ascii="Arial" w:eastAsiaTheme="minorHAnsi" w:hAnsi="Arial" w:cs="Arial"/>
          <w:bCs/>
          <w:color w:val="000000"/>
          <w:sz w:val="22"/>
          <w:szCs w:val="22"/>
          <w:lang w:eastAsia="en-US" w:bidi="it-IT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lang w:eastAsia="en-US" w:bidi="it-IT"/>
        </w:rPr>
        <w:t xml:space="preserve">di essere in possesso di </w:t>
      </w:r>
      <w:r w:rsidRPr="000D1854">
        <w:rPr>
          <w:rFonts w:ascii="Arial" w:eastAsiaTheme="minorHAnsi" w:hAnsi="Arial" w:cs="Arial"/>
          <w:bCs/>
          <w:color w:val="000000"/>
          <w:sz w:val="22"/>
          <w:szCs w:val="22"/>
          <w:lang w:eastAsia="en-US" w:bidi="it-IT"/>
        </w:rPr>
        <w:t xml:space="preserve">documentata esperienza di almeno cinque anni nella organizzazione di manifestazioni sportivo automobilistiche regolamentate dalla Federazione sportiva nazionale. </w:t>
      </w:r>
    </w:p>
    <w:p w14:paraId="348CA4FA" w14:textId="77777777" w:rsidR="00D50660" w:rsidRPr="001B1164" w:rsidRDefault="006758D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6621AC55" w14:textId="77777777" w:rsidR="00043CF1" w:rsidRPr="001B1164" w:rsidRDefault="00106CAB" w:rsidP="00043CF1">
      <w:pPr>
        <w:pStyle w:val="Default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25DB0CB1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5F82A1B0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81D067" w14:textId="3FEB15B4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</w:t>
      </w:r>
      <w:proofErr w:type="gramStart"/>
      <w:r w:rsidRPr="00BD524D">
        <w:rPr>
          <w:rFonts w:ascii="Arial" w:hAnsi="Arial" w:cs="Arial"/>
          <w:sz w:val="22"/>
          <w:szCs w:val="22"/>
        </w:rPr>
        <w:t>…….</w:t>
      </w:r>
      <w:proofErr w:type="gramEnd"/>
      <w:r w:rsidRPr="00BD524D">
        <w:rPr>
          <w:rFonts w:ascii="Arial" w:hAnsi="Arial" w:cs="Arial"/>
          <w:sz w:val="22"/>
          <w:szCs w:val="22"/>
        </w:rPr>
        <w:t xml:space="preserve">.… </w:t>
      </w:r>
    </w:p>
    <w:p w14:paraId="5C24D5BC" w14:textId="77EEE0FB" w:rsidR="004215F0" w:rsidRDefault="00944EB4" w:rsidP="00431F47">
      <w:pPr>
        <w:pStyle w:val="Default"/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DICHIARANTE</w:t>
      </w:r>
    </w:p>
    <w:p w14:paraId="4AF0ED3C" w14:textId="40C4B04E" w:rsidR="00431F47" w:rsidRDefault="00431F47" w:rsidP="00431F47">
      <w:pPr>
        <w:pStyle w:val="Default"/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6F8BB13C" w14:textId="2122E942" w:rsidR="009160C6" w:rsidRPr="00431F47" w:rsidRDefault="004215F0" w:rsidP="00431F4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31F47">
        <w:rPr>
          <w:rFonts w:ascii="Arial" w:hAnsi="Arial" w:cs="Arial"/>
          <w:b/>
          <w:bCs/>
          <w:sz w:val="22"/>
          <w:szCs w:val="22"/>
        </w:rPr>
        <w:t xml:space="preserve">N.B. </w:t>
      </w:r>
      <w:r w:rsidR="00431F47" w:rsidRPr="00431F47">
        <w:rPr>
          <w:rFonts w:ascii="Arial" w:hAnsi="Arial" w:cs="Arial"/>
          <w:b/>
          <w:bCs/>
          <w:sz w:val="22"/>
          <w:szCs w:val="22"/>
        </w:rPr>
        <w:t xml:space="preserve">Il documento deve essere firmato digitalmente e corredato da </w:t>
      </w:r>
      <w:r w:rsidRPr="00431F47">
        <w:rPr>
          <w:rFonts w:ascii="Arial" w:hAnsi="Arial" w:cs="Arial"/>
          <w:b/>
          <w:bCs/>
          <w:sz w:val="22"/>
          <w:szCs w:val="22"/>
        </w:rPr>
        <w:t>copia di u</w:t>
      </w:r>
      <w:r w:rsidR="001B1164" w:rsidRPr="00431F47">
        <w:rPr>
          <w:rFonts w:ascii="Arial" w:hAnsi="Arial" w:cs="Arial"/>
          <w:b/>
          <w:bCs/>
          <w:sz w:val="22"/>
          <w:szCs w:val="22"/>
        </w:rPr>
        <w:t>n proprio documento di identità</w:t>
      </w:r>
      <w:r w:rsidR="00043CF1" w:rsidRPr="00431F47">
        <w:rPr>
          <w:rFonts w:ascii="Arial" w:hAnsi="Arial" w:cs="Arial"/>
          <w:b/>
          <w:bCs/>
          <w:sz w:val="22"/>
          <w:szCs w:val="22"/>
        </w:rPr>
        <w:t xml:space="preserve"> </w:t>
      </w:r>
      <w:r w:rsidR="00431F47" w:rsidRPr="00431F47">
        <w:rPr>
          <w:rFonts w:ascii="Arial" w:hAnsi="Arial" w:cs="Arial"/>
          <w:b/>
          <w:bCs/>
          <w:sz w:val="22"/>
          <w:szCs w:val="22"/>
        </w:rPr>
        <w:t>del dichiarante.</w:t>
      </w:r>
    </w:p>
    <w:sectPr w:rsidR="009160C6" w:rsidRPr="00431F47" w:rsidSect="00080847">
      <w:footerReference w:type="default" r:id="rId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BE2A" w14:textId="77777777" w:rsidR="00AA797B" w:rsidRDefault="00AA797B" w:rsidP="003A4F8C">
      <w:r>
        <w:separator/>
      </w:r>
    </w:p>
  </w:endnote>
  <w:endnote w:type="continuationSeparator" w:id="0">
    <w:p w14:paraId="0560C60F" w14:textId="77777777" w:rsidR="00AA797B" w:rsidRDefault="00AA797B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3075" w14:textId="3192996F" w:rsidR="005A4CAD" w:rsidRPr="00D250F7" w:rsidRDefault="005A4CAD">
    <w:pPr>
      <w:pStyle w:val="Pidipagina"/>
      <w:jc w:val="center"/>
      <w:rPr>
        <w:rFonts w:ascii="Arial" w:hAnsi="Arial" w:cs="Arial"/>
        <w:sz w:val="20"/>
      </w:rPr>
    </w:pPr>
  </w:p>
  <w:p w14:paraId="77D0D616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7033" w14:textId="77777777" w:rsidR="00AA797B" w:rsidRDefault="00AA797B" w:rsidP="003A4F8C">
      <w:r>
        <w:separator/>
      </w:r>
    </w:p>
  </w:footnote>
  <w:footnote w:type="continuationSeparator" w:id="0">
    <w:p w14:paraId="7A59AB44" w14:textId="77777777" w:rsidR="00AA797B" w:rsidRDefault="00AA797B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80405">
    <w:abstractNumId w:val="1"/>
  </w:num>
  <w:num w:numId="2" w16cid:durableId="1189761657">
    <w:abstractNumId w:val="26"/>
  </w:num>
  <w:num w:numId="3" w16cid:durableId="1249190419">
    <w:abstractNumId w:val="5"/>
  </w:num>
  <w:num w:numId="4" w16cid:durableId="1868833204">
    <w:abstractNumId w:val="48"/>
  </w:num>
  <w:num w:numId="5" w16cid:durableId="430667798">
    <w:abstractNumId w:val="42"/>
  </w:num>
  <w:num w:numId="6" w16cid:durableId="770977496">
    <w:abstractNumId w:val="11"/>
  </w:num>
  <w:num w:numId="7" w16cid:durableId="304629801">
    <w:abstractNumId w:val="30"/>
  </w:num>
  <w:num w:numId="8" w16cid:durableId="1793400807">
    <w:abstractNumId w:val="20"/>
  </w:num>
  <w:num w:numId="9" w16cid:durableId="129985329">
    <w:abstractNumId w:val="37"/>
  </w:num>
  <w:num w:numId="10" w16cid:durableId="1373774888">
    <w:abstractNumId w:val="22"/>
  </w:num>
  <w:num w:numId="11" w16cid:durableId="145321751">
    <w:abstractNumId w:val="25"/>
  </w:num>
  <w:num w:numId="12" w16cid:durableId="175384626">
    <w:abstractNumId w:val="13"/>
  </w:num>
  <w:num w:numId="13" w16cid:durableId="791172850">
    <w:abstractNumId w:val="27"/>
  </w:num>
  <w:num w:numId="14" w16cid:durableId="718895584">
    <w:abstractNumId w:val="24"/>
  </w:num>
  <w:num w:numId="15" w16cid:durableId="108748611">
    <w:abstractNumId w:val="43"/>
  </w:num>
  <w:num w:numId="16" w16cid:durableId="2027629990">
    <w:abstractNumId w:val="8"/>
  </w:num>
  <w:num w:numId="17" w16cid:durableId="592127271">
    <w:abstractNumId w:val="6"/>
  </w:num>
  <w:num w:numId="18" w16cid:durableId="1628391753">
    <w:abstractNumId w:val="3"/>
  </w:num>
  <w:num w:numId="19" w16cid:durableId="1883012969">
    <w:abstractNumId w:val="47"/>
  </w:num>
  <w:num w:numId="20" w16cid:durableId="289480761">
    <w:abstractNumId w:val="4"/>
  </w:num>
  <w:num w:numId="21" w16cid:durableId="8183087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72245426">
    <w:abstractNumId w:val="36"/>
  </w:num>
  <w:num w:numId="23" w16cid:durableId="320278432">
    <w:abstractNumId w:val="40"/>
  </w:num>
  <w:num w:numId="24" w16cid:durableId="1320233694">
    <w:abstractNumId w:val="15"/>
  </w:num>
  <w:num w:numId="25" w16cid:durableId="1554806064">
    <w:abstractNumId w:val="2"/>
  </w:num>
  <w:num w:numId="26" w16cid:durableId="1254631997">
    <w:abstractNumId w:val="12"/>
  </w:num>
  <w:num w:numId="27" w16cid:durableId="1162937499">
    <w:abstractNumId w:val="21"/>
  </w:num>
  <w:num w:numId="28" w16cid:durableId="1293169776">
    <w:abstractNumId w:val="16"/>
  </w:num>
  <w:num w:numId="29" w16cid:durableId="590889726">
    <w:abstractNumId w:val="10"/>
  </w:num>
  <w:num w:numId="30" w16cid:durableId="461117603">
    <w:abstractNumId w:val="19"/>
  </w:num>
  <w:num w:numId="31" w16cid:durableId="765004464">
    <w:abstractNumId w:val="39"/>
  </w:num>
  <w:num w:numId="32" w16cid:durableId="635255981">
    <w:abstractNumId w:val="45"/>
  </w:num>
  <w:num w:numId="33" w16cid:durableId="1120300761">
    <w:abstractNumId w:val="23"/>
  </w:num>
  <w:num w:numId="34" w16cid:durableId="1417509858">
    <w:abstractNumId w:val="44"/>
  </w:num>
  <w:num w:numId="35" w16cid:durableId="1740593338">
    <w:abstractNumId w:val="38"/>
  </w:num>
  <w:num w:numId="36" w16cid:durableId="1625498690">
    <w:abstractNumId w:val="28"/>
  </w:num>
  <w:num w:numId="37" w16cid:durableId="2009824854">
    <w:abstractNumId w:val="46"/>
  </w:num>
  <w:num w:numId="38" w16cid:durableId="273437758">
    <w:abstractNumId w:val="17"/>
  </w:num>
  <w:num w:numId="39" w16cid:durableId="894396046">
    <w:abstractNumId w:val="9"/>
  </w:num>
  <w:num w:numId="40" w16cid:durableId="2132819768">
    <w:abstractNumId w:val="31"/>
  </w:num>
  <w:num w:numId="41" w16cid:durableId="1273900719">
    <w:abstractNumId w:val="7"/>
  </w:num>
  <w:num w:numId="42" w16cid:durableId="1215921079">
    <w:abstractNumId w:val="34"/>
  </w:num>
  <w:num w:numId="43" w16cid:durableId="1935161016">
    <w:abstractNumId w:val="35"/>
  </w:num>
  <w:num w:numId="44" w16cid:durableId="725879335">
    <w:abstractNumId w:val="32"/>
  </w:num>
  <w:num w:numId="45" w16cid:durableId="637416462">
    <w:abstractNumId w:val="33"/>
  </w:num>
  <w:num w:numId="46" w16cid:durableId="780296120">
    <w:abstractNumId w:val="14"/>
  </w:num>
  <w:num w:numId="47" w16cid:durableId="106438287">
    <w:abstractNumId w:val="18"/>
  </w:num>
  <w:num w:numId="48" w16cid:durableId="204955087">
    <w:abstractNumId w:val="41"/>
  </w:num>
  <w:num w:numId="49" w16cid:durableId="7651500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76900"/>
    <w:rsid w:val="00080847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1854"/>
    <w:rsid w:val="000D386B"/>
    <w:rsid w:val="000F1CE2"/>
    <w:rsid w:val="000F4847"/>
    <w:rsid w:val="000F7B7E"/>
    <w:rsid w:val="00106CAB"/>
    <w:rsid w:val="001071F6"/>
    <w:rsid w:val="00115ABC"/>
    <w:rsid w:val="00115EE6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5027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15D6B"/>
    <w:rsid w:val="004215F0"/>
    <w:rsid w:val="00425E71"/>
    <w:rsid w:val="00431F47"/>
    <w:rsid w:val="004363E9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2A4E"/>
    <w:rsid w:val="004D4B9F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1F6E"/>
    <w:rsid w:val="0074717D"/>
    <w:rsid w:val="00754598"/>
    <w:rsid w:val="007616A8"/>
    <w:rsid w:val="0076226B"/>
    <w:rsid w:val="007701F4"/>
    <w:rsid w:val="00770AFE"/>
    <w:rsid w:val="00776DA4"/>
    <w:rsid w:val="007775E8"/>
    <w:rsid w:val="0077797C"/>
    <w:rsid w:val="007808BD"/>
    <w:rsid w:val="00795433"/>
    <w:rsid w:val="007A0961"/>
    <w:rsid w:val="007A1A49"/>
    <w:rsid w:val="007B01ED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4169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97218"/>
    <w:rsid w:val="00AA4182"/>
    <w:rsid w:val="00AA797B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E7AEB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772AB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80FD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8050-41C6-4460-B162-0D1922DF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Riccardo Alemanno</cp:lastModifiedBy>
  <cp:revision>2</cp:revision>
  <cp:lastPrinted>2019-06-19T10:28:00Z</cp:lastPrinted>
  <dcterms:created xsi:type="dcterms:W3CDTF">2022-07-04T10:45:00Z</dcterms:created>
  <dcterms:modified xsi:type="dcterms:W3CDTF">2022-07-04T10:45:00Z</dcterms:modified>
</cp:coreProperties>
</file>