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2F6E" w14:textId="27A21C54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 </w:t>
      </w:r>
    </w:p>
    <w:p w14:paraId="0AF35240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3A71913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530B2292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D3A1EFE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9D9E5DA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5753973D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3CDDDE18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E1DE1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AED0E71" w14:textId="77777777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34FC664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7AACC9" w14:textId="77777777"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5B439FA4" w14:textId="77777777"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C5043E6" w14:textId="5C959E8E" w:rsidR="00B91688" w:rsidRPr="007616A8" w:rsidRDefault="009160C6" w:rsidP="00B916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0847">
        <w:rPr>
          <w:rFonts w:ascii="Arial" w:hAnsi="Arial" w:cs="Arial"/>
          <w:sz w:val="22"/>
          <w:szCs w:val="22"/>
        </w:rPr>
        <w:t>a</w:t>
      </w:r>
      <w:proofErr w:type="spellEnd"/>
      <w:r w:rsidR="00080847">
        <w:rPr>
          <w:rFonts w:ascii="Arial" w:hAnsi="Arial" w:cs="Arial"/>
          <w:sz w:val="22"/>
          <w:szCs w:val="22"/>
        </w:rPr>
        <w:t xml:space="preserve"> presentare offerta per </w:t>
      </w:r>
      <w:r w:rsidR="00D772AB">
        <w:rPr>
          <w:rFonts w:ascii="Arial" w:hAnsi="Arial" w:cs="Arial"/>
          <w:sz w:val="22"/>
          <w:szCs w:val="22"/>
        </w:rPr>
        <w:t>la fornitura</w:t>
      </w:r>
      <w:r w:rsidR="001B1164" w:rsidRPr="001B1164">
        <w:rPr>
          <w:rFonts w:ascii="Arial" w:hAnsi="Arial" w:cs="Arial"/>
          <w:sz w:val="22"/>
          <w:szCs w:val="22"/>
        </w:rPr>
        <w:t xml:space="preserve"> </w:t>
      </w:r>
      <w:r w:rsidR="00D772AB" w:rsidRPr="00D772AB">
        <w:rPr>
          <w:rFonts w:ascii="Arial" w:hAnsi="Arial" w:cs="Arial"/>
          <w:sz w:val="22"/>
          <w:szCs w:val="22"/>
        </w:rPr>
        <w:t>di n. 10 toner originali destinati a stampanti Lexmark MX 421 (nome commerciale Toner Lexmark 56F2000),</w:t>
      </w:r>
      <w:r w:rsidR="00D772AB">
        <w:rPr>
          <w:rFonts w:ascii="Arial" w:hAnsi="Arial" w:cs="Arial"/>
          <w:sz w:val="22"/>
          <w:szCs w:val="22"/>
        </w:rPr>
        <w:t xml:space="preserve"> </w:t>
      </w:r>
      <w:r w:rsidR="00D772AB" w:rsidRPr="001B1164">
        <w:rPr>
          <w:rFonts w:ascii="Arial" w:hAnsi="Arial" w:cs="Arial"/>
          <w:sz w:val="22"/>
          <w:szCs w:val="22"/>
        </w:rPr>
        <w:t xml:space="preserve">ai sensi dell’art. 1, comma 2, lett. </w:t>
      </w:r>
      <w:r w:rsidR="00D772AB">
        <w:rPr>
          <w:rFonts w:ascii="Arial" w:hAnsi="Arial" w:cs="Arial"/>
          <w:sz w:val="22"/>
          <w:szCs w:val="22"/>
        </w:rPr>
        <w:t>a</w:t>
      </w:r>
      <w:r w:rsidR="00D772AB" w:rsidRPr="001B1164">
        <w:rPr>
          <w:rFonts w:ascii="Arial" w:hAnsi="Arial" w:cs="Arial"/>
          <w:sz w:val="22"/>
          <w:szCs w:val="22"/>
        </w:rPr>
        <w:t>), legge 11 settembre 2020, n. 120</w:t>
      </w:r>
      <w:r w:rsidR="00D772AB" w:rsidRPr="00D772AB">
        <w:rPr>
          <w:rFonts w:ascii="Arial" w:hAnsi="Arial" w:cs="Arial"/>
          <w:sz w:val="22"/>
          <w:szCs w:val="22"/>
        </w:rPr>
        <w:t xml:space="preserve"> da condursi sul Mercato Elettronico della Pubblica Amministrazione (M.E.P.A.)</w:t>
      </w:r>
      <w:r w:rsidR="008E4169">
        <w:rPr>
          <w:rFonts w:ascii="Arial" w:hAnsi="Arial" w:cs="Arial"/>
          <w:sz w:val="22"/>
          <w:szCs w:val="22"/>
        </w:rPr>
        <w:t xml:space="preserve"> </w:t>
      </w:r>
      <w:r w:rsidR="008E4169">
        <w:rPr>
          <w:b/>
          <w:color w:val="181818"/>
        </w:rPr>
        <w:t xml:space="preserve">(CIG n. </w:t>
      </w:r>
      <w:r w:rsidR="008E4169" w:rsidRPr="004760C8">
        <w:rPr>
          <w:b/>
          <w:color w:val="181818"/>
        </w:rPr>
        <w:t>Z8E3625DE9</w:t>
      </w:r>
      <w:r w:rsidR="008E4169">
        <w:rPr>
          <w:b/>
          <w:color w:val="181818"/>
        </w:rPr>
        <w:t>)</w:t>
      </w:r>
      <w:r w:rsidR="00B91688" w:rsidRPr="007616A8">
        <w:rPr>
          <w:rFonts w:ascii="Arial" w:hAnsi="Arial" w:cs="Arial"/>
          <w:sz w:val="22"/>
          <w:szCs w:val="22"/>
        </w:rPr>
        <w:t>.</w:t>
      </w:r>
    </w:p>
    <w:p w14:paraId="3E49A8EB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14:paraId="2AE21B76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3F443A69" w14:textId="77777777"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7819EFE" w14:textId="77777777" w:rsidR="00CB0302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Lgs.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02BD4FBE" w14:textId="5F39B1B2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1D5C1B64" w14:textId="1E1E7FAB" w:rsidR="004363E9" w:rsidRPr="004363E9" w:rsidRDefault="004363E9" w:rsidP="004363E9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4363E9">
        <w:rPr>
          <w:rFonts w:ascii="Arial" w:hAnsi="Arial" w:cs="Arial"/>
          <w:bCs/>
          <w:sz w:val="22"/>
          <w:szCs w:val="22"/>
          <w:lang w:bidi="it-IT"/>
        </w:rPr>
        <w:t xml:space="preserve">di essere iscritto </w:t>
      </w:r>
      <w:r w:rsidRPr="004363E9">
        <w:rPr>
          <w:rFonts w:ascii="Arial" w:hAnsi="Arial" w:cs="Arial"/>
          <w:bCs/>
          <w:sz w:val="22"/>
          <w:szCs w:val="22"/>
          <w:lang w:bidi="it-IT"/>
        </w:rPr>
        <w:t>al Mercato Elettronico della P.A. (M.E.P.A.), nella seguente iniziativa “Beni – Cancelleria, carta, consumabili da stampa e prodotti per il restauro”;</w:t>
      </w:r>
    </w:p>
    <w:p w14:paraId="33A8DADB" w14:textId="0BD235BB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</w:t>
      </w:r>
      <w:r w:rsidR="004363E9" w:rsidRPr="004363E9">
        <w:rPr>
          <w:rFonts w:ascii="Arial" w:hAnsi="Arial" w:cs="Arial"/>
          <w:bCs/>
          <w:sz w:val="22"/>
          <w:szCs w:val="22"/>
          <w:lang w:bidi="it-IT"/>
        </w:rPr>
        <w:t>, per attività inerenti al settore oggetto di gara, nel Registro delle Imprese presso la Camera di Commercio Industria Artigianato Agricoltura o in uno dei registri professionali o commerciali dello stato di residenza, se si tratta di uno Stato dell’UE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48CA4FA" w14:textId="77777777" w:rsidR="00D50660" w:rsidRPr="001B1164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12A1D980" w14:textId="77777777" w:rsidR="00D50660" w:rsidRPr="00CB0302" w:rsidRDefault="00D50660" w:rsidP="00D5066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6621AC55" w14:textId="77777777"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34DD38DC" w14:textId="77777777" w:rsidR="006B13F2" w:rsidRDefault="006B13F2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</w:p>
    <w:p w14:paraId="25DB0CB1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5F82A1B0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81D067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…………………………………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14:paraId="5C24D5BC" w14:textId="77777777" w:rsidR="004215F0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44EB4"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DICHIARANTE </w:t>
      </w:r>
    </w:p>
    <w:p w14:paraId="06796AD6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04505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8BB13C" w14:textId="77777777"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>, nel qual caso, si richiede ai sensi dell’art. 38 comma 3 DPR 445/2000, la copia fotostatica 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080847">
      <w:footerReference w:type="defaul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2D38" w14:textId="77777777" w:rsidR="004D2A4E" w:rsidRDefault="004D2A4E" w:rsidP="003A4F8C">
      <w:r>
        <w:separator/>
      </w:r>
    </w:p>
  </w:endnote>
  <w:endnote w:type="continuationSeparator" w:id="0">
    <w:p w14:paraId="3320045D" w14:textId="77777777" w:rsidR="004D2A4E" w:rsidRDefault="004D2A4E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1753075" w14:textId="16962810"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115EE6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7D0D616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A316" w14:textId="77777777" w:rsidR="004D2A4E" w:rsidRDefault="004D2A4E" w:rsidP="003A4F8C">
      <w:r>
        <w:separator/>
      </w:r>
    </w:p>
  </w:footnote>
  <w:footnote w:type="continuationSeparator" w:id="0">
    <w:p w14:paraId="59E0EBD7" w14:textId="77777777" w:rsidR="004D2A4E" w:rsidRDefault="004D2A4E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80405">
    <w:abstractNumId w:val="1"/>
  </w:num>
  <w:num w:numId="2" w16cid:durableId="1189761657">
    <w:abstractNumId w:val="26"/>
  </w:num>
  <w:num w:numId="3" w16cid:durableId="1249190419">
    <w:abstractNumId w:val="5"/>
  </w:num>
  <w:num w:numId="4" w16cid:durableId="1868833204">
    <w:abstractNumId w:val="48"/>
  </w:num>
  <w:num w:numId="5" w16cid:durableId="430667798">
    <w:abstractNumId w:val="42"/>
  </w:num>
  <w:num w:numId="6" w16cid:durableId="770977496">
    <w:abstractNumId w:val="11"/>
  </w:num>
  <w:num w:numId="7" w16cid:durableId="304629801">
    <w:abstractNumId w:val="30"/>
  </w:num>
  <w:num w:numId="8" w16cid:durableId="1793400807">
    <w:abstractNumId w:val="20"/>
  </w:num>
  <w:num w:numId="9" w16cid:durableId="129985329">
    <w:abstractNumId w:val="37"/>
  </w:num>
  <w:num w:numId="10" w16cid:durableId="1373774888">
    <w:abstractNumId w:val="22"/>
  </w:num>
  <w:num w:numId="11" w16cid:durableId="145321751">
    <w:abstractNumId w:val="25"/>
  </w:num>
  <w:num w:numId="12" w16cid:durableId="175384626">
    <w:abstractNumId w:val="13"/>
  </w:num>
  <w:num w:numId="13" w16cid:durableId="791172850">
    <w:abstractNumId w:val="27"/>
  </w:num>
  <w:num w:numId="14" w16cid:durableId="718895584">
    <w:abstractNumId w:val="24"/>
  </w:num>
  <w:num w:numId="15" w16cid:durableId="108748611">
    <w:abstractNumId w:val="43"/>
  </w:num>
  <w:num w:numId="16" w16cid:durableId="2027629990">
    <w:abstractNumId w:val="8"/>
  </w:num>
  <w:num w:numId="17" w16cid:durableId="592127271">
    <w:abstractNumId w:val="6"/>
  </w:num>
  <w:num w:numId="18" w16cid:durableId="1628391753">
    <w:abstractNumId w:val="3"/>
  </w:num>
  <w:num w:numId="19" w16cid:durableId="1883012969">
    <w:abstractNumId w:val="47"/>
  </w:num>
  <w:num w:numId="20" w16cid:durableId="289480761">
    <w:abstractNumId w:val="4"/>
  </w:num>
  <w:num w:numId="21" w16cid:durableId="8183087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72245426">
    <w:abstractNumId w:val="36"/>
  </w:num>
  <w:num w:numId="23" w16cid:durableId="320278432">
    <w:abstractNumId w:val="40"/>
  </w:num>
  <w:num w:numId="24" w16cid:durableId="1320233694">
    <w:abstractNumId w:val="15"/>
  </w:num>
  <w:num w:numId="25" w16cid:durableId="1554806064">
    <w:abstractNumId w:val="2"/>
  </w:num>
  <w:num w:numId="26" w16cid:durableId="1254631997">
    <w:abstractNumId w:val="12"/>
  </w:num>
  <w:num w:numId="27" w16cid:durableId="1162937499">
    <w:abstractNumId w:val="21"/>
  </w:num>
  <w:num w:numId="28" w16cid:durableId="1293169776">
    <w:abstractNumId w:val="16"/>
  </w:num>
  <w:num w:numId="29" w16cid:durableId="590889726">
    <w:abstractNumId w:val="10"/>
  </w:num>
  <w:num w:numId="30" w16cid:durableId="461117603">
    <w:abstractNumId w:val="19"/>
  </w:num>
  <w:num w:numId="31" w16cid:durableId="765004464">
    <w:abstractNumId w:val="39"/>
  </w:num>
  <w:num w:numId="32" w16cid:durableId="635255981">
    <w:abstractNumId w:val="45"/>
  </w:num>
  <w:num w:numId="33" w16cid:durableId="1120300761">
    <w:abstractNumId w:val="23"/>
  </w:num>
  <w:num w:numId="34" w16cid:durableId="1417509858">
    <w:abstractNumId w:val="44"/>
  </w:num>
  <w:num w:numId="35" w16cid:durableId="1740593338">
    <w:abstractNumId w:val="38"/>
  </w:num>
  <w:num w:numId="36" w16cid:durableId="1625498690">
    <w:abstractNumId w:val="28"/>
  </w:num>
  <w:num w:numId="37" w16cid:durableId="2009824854">
    <w:abstractNumId w:val="46"/>
  </w:num>
  <w:num w:numId="38" w16cid:durableId="273437758">
    <w:abstractNumId w:val="17"/>
  </w:num>
  <w:num w:numId="39" w16cid:durableId="894396046">
    <w:abstractNumId w:val="9"/>
  </w:num>
  <w:num w:numId="40" w16cid:durableId="2132819768">
    <w:abstractNumId w:val="31"/>
  </w:num>
  <w:num w:numId="41" w16cid:durableId="1273900719">
    <w:abstractNumId w:val="7"/>
  </w:num>
  <w:num w:numId="42" w16cid:durableId="1215921079">
    <w:abstractNumId w:val="34"/>
  </w:num>
  <w:num w:numId="43" w16cid:durableId="1935161016">
    <w:abstractNumId w:val="35"/>
  </w:num>
  <w:num w:numId="44" w16cid:durableId="725879335">
    <w:abstractNumId w:val="32"/>
  </w:num>
  <w:num w:numId="45" w16cid:durableId="637416462">
    <w:abstractNumId w:val="33"/>
  </w:num>
  <w:num w:numId="46" w16cid:durableId="780296120">
    <w:abstractNumId w:val="14"/>
  </w:num>
  <w:num w:numId="47" w16cid:durableId="106438287">
    <w:abstractNumId w:val="18"/>
  </w:num>
  <w:num w:numId="48" w16cid:durableId="204955087">
    <w:abstractNumId w:val="41"/>
  </w:num>
  <w:num w:numId="49" w16cid:durableId="7651500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0847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15EE6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5027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63E9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2A4E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16A8"/>
    <w:rsid w:val="0076226B"/>
    <w:rsid w:val="007701F4"/>
    <w:rsid w:val="00770AFE"/>
    <w:rsid w:val="00776DA4"/>
    <w:rsid w:val="007775E8"/>
    <w:rsid w:val="0077797C"/>
    <w:rsid w:val="007808BD"/>
    <w:rsid w:val="00795433"/>
    <w:rsid w:val="007A0961"/>
    <w:rsid w:val="007A1A49"/>
    <w:rsid w:val="007B01ED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4169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97218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772AB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80FD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8050-41C6-4460-B162-0D1922DF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Riccardo Alemanno</cp:lastModifiedBy>
  <cp:revision>2</cp:revision>
  <cp:lastPrinted>2019-06-19T10:28:00Z</cp:lastPrinted>
  <dcterms:created xsi:type="dcterms:W3CDTF">2022-04-27T09:34:00Z</dcterms:created>
  <dcterms:modified xsi:type="dcterms:W3CDTF">2022-04-27T09:34:00Z</dcterms:modified>
</cp:coreProperties>
</file>