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38D8E" w14:textId="77777777" w:rsidR="00043CF1" w:rsidRDefault="009160C6" w:rsidP="009160C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D524D">
        <w:rPr>
          <w:rFonts w:ascii="Arial" w:hAnsi="Arial" w:cs="Arial"/>
          <w:sz w:val="22"/>
          <w:szCs w:val="22"/>
        </w:rPr>
        <w:t xml:space="preserve">Allegato </w:t>
      </w:r>
      <w:r w:rsidR="0092419A">
        <w:rPr>
          <w:rFonts w:ascii="Arial" w:hAnsi="Arial" w:cs="Arial"/>
          <w:sz w:val="22"/>
          <w:szCs w:val="22"/>
        </w:rPr>
        <w:t>1</w:t>
      </w:r>
      <w:r w:rsidRPr="00BD524D">
        <w:rPr>
          <w:rFonts w:ascii="Arial" w:hAnsi="Arial" w:cs="Arial"/>
          <w:sz w:val="22"/>
          <w:szCs w:val="22"/>
        </w:rPr>
        <w:t xml:space="preserve"> </w:t>
      </w:r>
    </w:p>
    <w:p w14:paraId="7B6A36FB" w14:textId="77777777" w:rsidR="00D250F7" w:rsidRDefault="00D250F7" w:rsidP="00D250F7">
      <w:pPr>
        <w:pStyle w:val="Default"/>
        <w:ind w:left="5529" w:firstLine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Automobile Club Roma</w:t>
      </w:r>
    </w:p>
    <w:p w14:paraId="34CC3671" w14:textId="77777777" w:rsidR="00D250F7" w:rsidRDefault="00D250F7" w:rsidP="00D250F7">
      <w:pPr>
        <w:pStyle w:val="Default"/>
        <w:ind w:left="5529" w:firstLine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PEC: automobileclubroma@pec.aci.it</w:t>
      </w:r>
    </w:p>
    <w:p w14:paraId="19515F40" w14:textId="77777777" w:rsidR="00D250F7" w:rsidRDefault="00D250F7" w:rsidP="00043CF1">
      <w:pPr>
        <w:pStyle w:val="Default"/>
        <w:ind w:left="1416" w:firstLine="708"/>
        <w:jc w:val="both"/>
        <w:rPr>
          <w:rFonts w:ascii="Arial" w:hAnsi="Arial" w:cs="Arial"/>
          <w:sz w:val="22"/>
          <w:szCs w:val="22"/>
        </w:rPr>
      </w:pPr>
    </w:p>
    <w:p w14:paraId="61BFD7B1" w14:textId="77777777" w:rsidR="00D250F7" w:rsidRDefault="00D250F7" w:rsidP="00043CF1">
      <w:pPr>
        <w:pStyle w:val="Default"/>
        <w:ind w:left="1416" w:firstLine="708"/>
        <w:jc w:val="both"/>
        <w:rPr>
          <w:rFonts w:ascii="Arial" w:hAnsi="Arial" w:cs="Arial"/>
          <w:sz w:val="22"/>
          <w:szCs w:val="22"/>
        </w:rPr>
      </w:pPr>
    </w:p>
    <w:p w14:paraId="17C2790B" w14:textId="77777777" w:rsidR="009160C6" w:rsidRPr="00D250F7" w:rsidRDefault="009160C6" w:rsidP="00D250F7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250F7">
        <w:rPr>
          <w:rFonts w:ascii="Arial" w:hAnsi="Arial" w:cs="Arial"/>
          <w:b/>
          <w:sz w:val="22"/>
          <w:szCs w:val="22"/>
        </w:rPr>
        <w:t>MANIFESTAZIONE DI INTERESSE</w:t>
      </w:r>
    </w:p>
    <w:p w14:paraId="1AAA6960" w14:textId="77777777" w:rsidR="004215F0" w:rsidRDefault="004215F0" w:rsidP="00043CF1">
      <w:pPr>
        <w:pStyle w:val="Default"/>
        <w:ind w:left="1416" w:firstLine="708"/>
        <w:jc w:val="both"/>
        <w:rPr>
          <w:rFonts w:ascii="Arial" w:hAnsi="Arial" w:cs="Arial"/>
          <w:sz w:val="22"/>
          <w:szCs w:val="22"/>
        </w:rPr>
      </w:pPr>
    </w:p>
    <w:p w14:paraId="16993B34" w14:textId="77777777" w:rsidR="004215F0" w:rsidRPr="00BD524D" w:rsidRDefault="004215F0" w:rsidP="00043CF1">
      <w:pPr>
        <w:pStyle w:val="Default"/>
        <w:ind w:left="1416" w:firstLine="708"/>
        <w:jc w:val="both"/>
        <w:rPr>
          <w:rFonts w:ascii="Arial" w:hAnsi="Arial" w:cs="Arial"/>
          <w:sz w:val="22"/>
          <w:szCs w:val="22"/>
        </w:rPr>
      </w:pPr>
    </w:p>
    <w:p w14:paraId="0F80FDA1" w14:textId="77777777" w:rsidR="009160C6" w:rsidRPr="004215F0" w:rsidRDefault="004215F0" w:rsidP="009160C6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4215F0">
        <w:rPr>
          <w:rFonts w:ascii="Arial" w:hAnsi="Arial" w:cs="Arial"/>
          <w:b/>
          <w:sz w:val="22"/>
          <w:szCs w:val="22"/>
        </w:rPr>
        <w:t xml:space="preserve">Ai sensi degli artt. 46 e 47 del DPR 28.12.2000 n. 445 </w:t>
      </w:r>
    </w:p>
    <w:p w14:paraId="628EC4C1" w14:textId="77777777" w:rsidR="004215F0" w:rsidRPr="00BD524D" w:rsidRDefault="004215F0" w:rsidP="009160C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A1F13F4" w14:textId="77777777" w:rsidR="00043CF1" w:rsidRDefault="00043CF1" w:rsidP="0092789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</w:t>
      </w:r>
      <w:r w:rsidR="00927897">
        <w:rPr>
          <w:rFonts w:ascii="Arial" w:hAnsi="Arial" w:cs="Arial"/>
          <w:sz w:val="22"/>
          <w:szCs w:val="22"/>
        </w:rPr>
        <w:t xml:space="preserve">/La </w:t>
      </w:r>
      <w:r w:rsidR="009160C6" w:rsidRPr="00BD524D">
        <w:rPr>
          <w:rFonts w:ascii="Arial" w:hAnsi="Arial" w:cs="Arial"/>
          <w:sz w:val="22"/>
          <w:szCs w:val="22"/>
        </w:rPr>
        <w:t>sottoscritto/a …...………………………………………………</w:t>
      </w:r>
      <w:proofErr w:type="gramStart"/>
      <w:r w:rsidR="009160C6" w:rsidRPr="00BD524D">
        <w:rPr>
          <w:rFonts w:ascii="Arial" w:hAnsi="Arial" w:cs="Arial"/>
          <w:sz w:val="22"/>
          <w:szCs w:val="22"/>
        </w:rPr>
        <w:t>…….</w:t>
      </w:r>
      <w:proofErr w:type="gramEnd"/>
      <w:r w:rsidR="009160C6" w:rsidRPr="00BD524D">
        <w:rPr>
          <w:rFonts w:ascii="Arial" w:hAnsi="Arial" w:cs="Arial"/>
          <w:sz w:val="22"/>
          <w:szCs w:val="22"/>
        </w:rPr>
        <w:t xml:space="preserve">……………………………………………………… </w:t>
      </w:r>
      <w:r w:rsidR="00927897">
        <w:rPr>
          <w:rFonts w:ascii="Arial" w:hAnsi="Arial" w:cs="Arial"/>
          <w:sz w:val="22"/>
          <w:szCs w:val="22"/>
        </w:rPr>
        <w:t>n</w:t>
      </w:r>
      <w:r w:rsidR="009160C6" w:rsidRPr="00BD524D">
        <w:rPr>
          <w:rFonts w:ascii="Arial" w:hAnsi="Arial" w:cs="Arial"/>
          <w:sz w:val="22"/>
          <w:szCs w:val="22"/>
        </w:rPr>
        <w:t>ato/a</w:t>
      </w:r>
      <w:proofErr w:type="gramStart"/>
      <w:r w:rsidR="009160C6" w:rsidRPr="00BD524D">
        <w:rPr>
          <w:rFonts w:ascii="Arial" w:hAnsi="Arial" w:cs="Arial"/>
          <w:sz w:val="22"/>
          <w:szCs w:val="22"/>
        </w:rPr>
        <w:t xml:space="preserve"> ..</w:t>
      </w:r>
      <w:proofErr w:type="gramEnd"/>
      <w:r w:rsidR="009160C6" w:rsidRPr="00BD524D">
        <w:rPr>
          <w:rFonts w:ascii="Arial" w:hAnsi="Arial" w:cs="Arial"/>
          <w:sz w:val="22"/>
          <w:szCs w:val="22"/>
        </w:rPr>
        <w:t>…………………..</w:t>
      </w:r>
      <w:r>
        <w:rPr>
          <w:rFonts w:ascii="Arial" w:hAnsi="Arial" w:cs="Arial"/>
          <w:sz w:val="22"/>
          <w:szCs w:val="22"/>
        </w:rPr>
        <w:t>il</w:t>
      </w:r>
      <w:r w:rsidR="009160C6" w:rsidRPr="00BD524D">
        <w:rPr>
          <w:rFonts w:ascii="Arial" w:hAnsi="Arial" w:cs="Arial"/>
          <w:sz w:val="22"/>
          <w:szCs w:val="22"/>
        </w:rPr>
        <w:t>………………</w:t>
      </w:r>
      <w:r w:rsidR="00927897">
        <w:rPr>
          <w:rFonts w:ascii="Arial" w:hAnsi="Arial" w:cs="Arial"/>
          <w:sz w:val="22"/>
          <w:szCs w:val="22"/>
        </w:rPr>
        <w:t>residente a ………………………..in via …………………..</w:t>
      </w:r>
      <w:r w:rsidR="009160C6" w:rsidRPr="00BD524D">
        <w:rPr>
          <w:rFonts w:ascii="Arial" w:hAnsi="Arial" w:cs="Arial"/>
          <w:sz w:val="22"/>
          <w:szCs w:val="22"/>
        </w:rPr>
        <w:t xml:space="preserve"> </w:t>
      </w:r>
    </w:p>
    <w:p w14:paraId="354D4A70" w14:textId="77777777" w:rsidR="00C85290" w:rsidRDefault="00927897" w:rsidP="0092789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proprio e/o i</w:t>
      </w:r>
      <w:r w:rsidR="00043CF1">
        <w:rPr>
          <w:rFonts w:ascii="Arial" w:hAnsi="Arial" w:cs="Arial"/>
          <w:sz w:val="22"/>
          <w:szCs w:val="22"/>
        </w:rPr>
        <w:t>n</w:t>
      </w:r>
      <w:r w:rsidR="009160C6" w:rsidRPr="00BD524D">
        <w:rPr>
          <w:rFonts w:ascii="Arial" w:hAnsi="Arial" w:cs="Arial"/>
          <w:sz w:val="22"/>
          <w:szCs w:val="22"/>
        </w:rPr>
        <w:t xml:space="preserve"> qualità di Legale Rappresentante dell’impresa ……………………………………………………</w:t>
      </w:r>
      <w:r>
        <w:rPr>
          <w:rFonts w:ascii="Arial" w:hAnsi="Arial" w:cs="Arial"/>
          <w:sz w:val="22"/>
          <w:szCs w:val="22"/>
        </w:rPr>
        <w:t>con sede in…………………... via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="009160C6" w:rsidRPr="00BD524D">
        <w:rPr>
          <w:rFonts w:ascii="Arial" w:hAnsi="Arial" w:cs="Arial"/>
          <w:sz w:val="22"/>
          <w:szCs w:val="22"/>
        </w:rPr>
        <w:t>….</w:t>
      </w:r>
      <w:proofErr w:type="gramEnd"/>
      <w:r w:rsidR="009160C6" w:rsidRPr="00BD524D">
        <w:rPr>
          <w:rFonts w:ascii="Arial" w:hAnsi="Arial" w:cs="Arial"/>
          <w:sz w:val="22"/>
          <w:szCs w:val="22"/>
        </w:rPr>
        <w:t xml:space="preserve">…………. </w:t>
      </w:r>
      <w:r>
        <w:rPr>
          <w:rFonts w:ascii="Arial" w:hAnsi="Arial" w:cs="Arial"/>
          <w:sz w:val="22"/>
          <w:szCs w:val="22"/>
        </w:rPr>
        <w:t xml:space="preserve">codice fiscale/partita iva </w:t>
      </w:r>
      <w:r w:rsidR="009160C6" w:rsidRPr="00BD524D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="009160C6" w:rsidRPr="00BD524D">
        <w:rPr>
          <w:rFonts w:ascii="Arial" w:hAnsi="Arial" w:cs="Arial"/>
          <w:sz w:val="22"/>
          <w:szCs w:val="22"/>
        </w:rPr>
        <w:t xml:space="preserve">Tel. ………………………. </w:t>
      </w:r>
      <w:proofErr w:type="spellStart"/>
      <w:r>
        <w:rPr>
          <w:rFonts w:ascii="Arial" w:hAnsi="Arial" w:cs="Arial"/>
          <w:sz w:val="22"/>
          <w:szCs w:val="22"/>
        </w:rPr>
        <w:t>Pec</w:t>
      </w:r>
      <w:proofErr w:type="spellEnd"/>
      <w:r>
        <w:rPr>
          <w:rFonts w:ascii="Arial" w:hAnsi="Arial" w:cs="Arial"/>
          <w:sz w:val="22"/>
          <w:szCs w:val="22"/>
        </w:rPr>
        <w:t>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="009160C6" w:rsidRPr="00BD524D">
        <w:rPr>
          <w:rFonts w:ascii="Arial" w:hAnsi="Arial" w:cs="Arial"/>
          <w:sz w:val="22"/>
          <w:szCs w:val="22"/>
        </w:rPr>
        <w:t xml:space="preserve"> </w:t>
      </w:r>
    </w:p>
    <w:p w14:paraId="712D7982" w14:textId="77777777" w:rsidR="00043CF1" w:rsidRDefault="00043CF1" w:rsidP="009160C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89B73B9" w14:textId="77777777" w:rsidR="00106CAB" w:rsidRPr="001B1164" w:rsidRDefault="001B1164" w:rsidP="00977985">
      <w:pPr>
        <w:pStyle w:val="Default"/>
        <w:spacing w:after="120"/>
        <w:ind w:left="3540" w:firstLine="708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B1164">
        <w:rPr>
          <w:rFonts w:ascii="Arial" w:hAnsi="Arial" w:cs="Arial"/>
          <w:b/>
          <w:sz w:val="22"/>
          <w:szCs w:val="22"/>
        </w:rPr>
        <w:t xml:space="preserve"> DICHIARA </w:t>
      </w:r>
    </w:p>
    <w:p w14:paraId="46101C60" w14:textId="64DC93B0" w:rsidR="00B91688" w:rsidRPr="00C12F92" w:rsidRDefault="009160C6" w:rsidP="00977985">
      <w:pPr>
        <w:pStyle w:val="Default"/>
        <w:spacing w:after="12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D524D">
        <w:rPr>
          <w:rFonts w:ascii="Arial" w:hAnsi="Arial" w:cs="Arial"/>
          <w:sz w:val="22"/>
          <w:szCs w:val="22"/>
        </w:rPr>
        <w:t>di essere interessato</w:t>
      </w:r>
      <w:r w:rsidR="00927897">
        <w:rPr>
          <w:rFonts w:ascii="Arial" w:hAnsi="Arial" w:cs="Arial"/>
          <w:sz w:val="22"/>
          <w:szCs w:val="22"/>
        </w:rPr>
        <w:t>/a</w:t>
      </w:r>
      <w:r w:rsidRPr="00BD52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7985">
        <w:rPr>
          <w:rFonts w:ascii="Arial" w:hAnsi="Arial" w:cs="Arial"/>
          <w:sz w:val="22"/>
          <w:szCs w:val="22"/>
        </w:rPr>
        <w:t>a</w:t>
      </w:r>
      <w:proofErr w:type="spellEnd"/>
      <w:r w:rsidR="00977985">
        <w:rPr>
          <w:rFonts w:ascii="Arial" w:hAnsi="Arial" w:cs="Arial"/>
          <w:sz w:val="22"/>
          <w:szCs w:val="22"/>
        </w:rPr>
        <w:t xml:space="preserve"> partecipare </w:t>
      </w:r>
      <w:r w:rsidR="001B1164" w:rsidRPr="001B1164">
        <w:rPr>
          <w:rFonts w:ascii="Arial" w:hAnsi="Arial" w:cs="Arial"/>
          <w:sz w:val="22"/>
          <w:szCs w:val="22"/>
        </w:rPr>
        <w:t xml:space="preserve">a una procedura </w:t>
      </w:r>
      <w:r w:rsidR="00C40A48" w:rsidRPr="00C40A48">
        <w:rPr>
          <w:rFonts w:ascii="Arial" w:hAnsi="Arial" w:cs="Arial"/>
          <w:sz w:val="22"/>
          <w:szCs w:val="22"/>
        </w:rPr>
        <w:t xml:space="preserve">per l’affidamento, ai sensi dell’art. 1, comma 2, </w:t>
      </w:r>
      <w:proofErr w:type="spellStart"/>
      <w:r w:rsidR="00C40A48" w:rsidRPr="00C40A48">
        <w:rPr>
          <w:rFonts w:ascii="Arial" w:hAnsi="Arial" w:cs="Arial"/>
          <w:sz w:val="22"/>
          <w:szCs w:val="22"/>
        </w:rPr>
        <w:t>lett</w:t>
      </w:r>
      <w:proofErr w:type="spellEnd"/>
      <w:r w:rsidR="00C40A48" w:rsidRPr="00C40A48">
        <w:rPr>
          <w:rFonts w:ascii="Arial" w:hAnsi="Arial" w:cs="Arial"/>
          <w:sz w:val="22"/>
          <w:szCs w:val="22"/>
        </w:rPr>
        <w:t xml:space="preserve">. a), legge 11 settembre 2020, n. 120, della fornitura di arredi per i locali presidenziali e per la sala assembleare della sede di via Parigi, 11, mediante trattativa con confronto di preventivi sul </w:t>
      </w:r>
      <w:proofErr w:type="spellStart"/>
      <w:r w:rsidR="00C40A48" w:rsidRPr="00C40A48">
        <w:rPr>
          <w:rFonts w:ascii="Arial" w:hAnsi="Arial" w:cs="Arial"/>
          <w:sz w:val="22"/>
          <w:szCs w:val="22"/>
        </w:rPr>
        <w:t>Me.Pa</w:t>
      </w:r>
      <w:proofErr w:type="spellEnd"/>
      <w:r w:rsidR="00C40A48" w:rsidRPr="00C40A48">
        <w:rPr>
          <w:rFonts w:ascii="Arial" w:hAnsi="Arial" w:cs="Arial"/>
          <w:sz w:val="22"/>
          <w:szCs w:val="22"/>
        </w:rPr>
        <w:t>.</w:t>
      </w:r>
    </w:p>
    <w:p w14:paraId="731D7081" w14:textId="77777777" w:rsidR="00106CAB" w:rsidRPr="00D50660" w:rsidRDefault="00106CAB" w:rsidP="00977985">
      <w:pPr>
        <w:pStyle w:val="Default"/>
        <w:spacing w:after="120"/>
        <w:contextualSpacing/>
        <w:jc w:val="both"/>
        <w:rPr>
          <w:rFonts w:ascii="Arial" w:hAnsi="Arial" w:cs="Arial"/>
          <w:bCs/>
          <w:i/>
          <w:sz w:val="22"/>
          <w:szCs w:val="22"/>
        </w:rPr>
      </w:pPr>
    </w:p>
    <w:p w14:paraId="4B71F8B4" w14:textId="77777777" w:rsidR="00106CAB" w:rsidRPr="00D50660" w:rsidRDefault="00106CAB" w:rsidP="00977985">
      <w:pPr>
        <w:pStyle w:val="Default"/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 w:rsidRPr="00D50660">
        <w:rPr>
          <w:rFonts w:ascii="Arial" w:hAnsi="Arial" w:cs="Arial"/>
          <w:bCs/>
          <w:sz w:val="22"/>
          <w:szCs w:val="22"/>
        </w:rPr>
        <w:t>A tale fine</w:t>
      </w:r>
      <w:r w:rsidRPr="00D50660">
        <w:rPr>
          <w:rFonts w:ascii="Arial" w:hAnsi="Arial" w:cs="Arial"/>
          <w:bCs/>
          <w:i/>
          <w:sz w:val="22"/>
          <w:szCs w:val="22"/>
        </w:rPr>
        <w:t xml:space="preserve"> </w:t>
      </w:r>
      <w:r w:rsidRPr="00D50660">
        <w:rPr>
          <w:rFonts w:ascii="Arial" w:hAnsi="Arial" w:cs="Arial"/>
          <w:sz w:val="22"/>
          <w:szCs w:val="22"/>
        </w:rPr>
        <w:t>consapevole delle pene stabilite in caso di dichiarazioni mendaci ai sensi dell’art.76 del D.P.R. 28.12.2000 n. 445 dichiara:</w:t>
      </w:r>
    </w:p>
    <w:p w14:paraId="6E5EE455" w14:textId="77777777" w:rsidR="00043CF1" w:rsidRDefault="00106CAB" w:rsidP="00977985">
      <w:pPr>
        <w:pStyle w:val="Default"/>
        <w:spacing w:after="120"/>
        <w:contextualSpacing/>
        <w:jc w:val="center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14:paraId="496A9401" w14:textId="77777777" w:rsidR="00CB0302" w:rsidRPr="00CB0302" w:rsidRDefault="001B1164" w:rsidP="00977985">
      <w:pPr>
        <w:pStyle w:val="Default"/>
        <w:numPr>
          <w:ilvl w:val="0"/>
          <w:numId w:val="46"/>
        </w:numPr>
        <w:spacing w:after="120"/>
        <w:contextualSpacing/>
        <w:jc w:val="both"/>
        <w:rPr>
          <w:rFonts w:ascii="Arial" w:hAnsi="Arial" w:cs="Arial"/>
          <w:bCs/>
          <w:sz w:val="22"/>
          <w:szCs w:val="22"/>
          <w:lang w:bidi="it-IT"/>
        </w:rPr>
      </w:pPr>
      <w:r>
        <w:rPr>
          <w:rFonts w:ascii="Arial" w:hAnsi="Arial" w:cs="Arial"/>
          <w:bCs/>
          <w:sz w:val="22"/>
          <w:szCs w:val="22"/>
          <w:lang w:bidi="it-IT"/>
        </w:rPr>
        <w:t>L’</w:t>
      </w:r>
      <w:r w:rsidR="00CB0302" w:rsidRPr="00CB0302">
        <w:rPr>
          <w:rFonts w:ascii="Arial" w:hAnsi="Arial" w:cs="Arial"/>
          <w:bCs/>
          <w:sz w:val="22"/>
          <w:szCs w:val="22"/>
          <w:lang w:bidi="it-IT"/>
        </w:rPr>
        <w:t>i</w:t>
      </w:r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 xml:space="preserve">nsussistenza delle cause di esclusione di cui all’art. 80 </w:t>
      </w:r>
      <w:r>
        <w:rPr>
          <w:rFonts w:ascii="Arial" w:hAnsi="Arial" w:cs="Arial"/>
          <w:bCs/>
          <w:sz w:val="22"/>
          <w:szCs w:val="22"/>
          <w:lang w:bidi="it-IT"/>
        </w:rPr>
        <w:t xml:space="preserve">del D. </w:t>
      </w:r>
      <w:proofErr w:type="spellStart"/>
      <w:r>
        <w:rPr>
          <w:rFonts w:ascii="Arial" w:hAnsi="Arial" w:cs="Arial"/>
          <w:bCs/>
          <w:sz w:val="22"/>
          <w:szCs w:val="22"/>
          <w:lang w:bidi="it-IT"/>
        </w:rPr>
        <w:t>Lgs</w:t>
      </w:r>
      <w:proofErr w:type="spellEnd"/>
      <w:r>
        <w:rPr>
          <w:rFonts w:ascii="Arial" w:hAnsi="Arial" w:cs="Arial"/>
          <w:bCs/>
          <w:sz w:val="22"/>
          <w:szCs w:val="22"/>
          <w:lang w:bidi="it-IT"/>
        </w:rPr>
        <w:t xml:space="preserve">. n. 50/2016 e </w:t>
      </w:r>
      <w:proofErr w:type="spellStart"/>
      <w:r>
        <w:rPr>
          <w:rFonts w:ascii="Arial" w:hAnsi="Arial" w:cs="Arial"/>
          <w:bCs/>
          <w:sz w:val="22"/>
          <w:szCs w:val="22"/>
          <w:lang w:bidi="it-IT"/>
        </w:rPr>
        <w:t>s.m.i.</w:t>
      </w:r>
      <w:proofErr w:type="spellEnd"/>
      <w:r>
        <w:rPr>
          <w:rFonts w:ascii="Arial" w:hAnsi="Arial" w:cs="Arial"/>
          <w:bCs/>
          <w:sz w:val="22"/>
          <w:szCs w:val="22"/>
          <w:lang w:bidi="it-IT"/>
        </w:rPr>
        <w:t>;</w:t>
      </w:r>
    </w:p>
    <w:p w14:paraId="18BCBF69" w14:textId="77777777" w:rsidR="00106CAB" w:rsidRPr="00CB0302" w:rsidRDefault="001B1164" w:rsidP="00977985">
      <w:pPr>
        <w:pStyle w:val="Default"/>
        <w:numPr>
          <w:ilvl w:val="0"/>
          <w:numId w:val="46"/>
        </w:numPr>
        <w:spacing w:after="120"/>
        <w:contextualSpacing/>
        <w:jc w:val="both"/>
        <w:rPr>
          <w:rFonts w:ascii="Arial" w:hAnsi="Arial" w:cs="Arial"/>
          <w:bCs/>
          <w:sz w:val="22"/>
          <w:szCs w:val="22"/>
          <w:lang w:bidi="it-IT"/>
        </w:rPr>
      </w:pPr>
      <w:r>
        <w:rPr>
          <w:rFonts w:ascii="Arial" w:hAnsi="Arial" w:cs="Arial"/>
          <w:sz w:val="22"/>
          <w:szCs w:val="22"/>
        </w:rPr>
        <w:t>l’</w:t>
      </w:r>
      <w:r w:rsidR="00CB0302" w:rsidRPr="00CB0302">
        <w:rPr>
          <w:rFonts w:ascii="Arial" w:hAnsi="Arial" w:cs="Arial"/>
          <w:sz w:val="22"/>
          <w:szCs w:val="22"/>
        </w:rPr>
        <w:t>insussistenza delle condizioni di incompatibilità previste dall’art</w:t>
      </w:r>
      <w:r w:rsidR="00CB0302" w:rsidRPr="00CB0302">
        <w:rPr>
          <w:rFonts w:ascii="Arial" w:hAnsi="Arial" w:cs="Arial"/>
          <w:bCs/>
          <w:sz w:val="22"/>
          <w:szCs w:val="22"/>
          <w:lang w:bidi="it-IT"/>
        </w:rPr>
        <w:t>.</w:t>
      </w:r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 xml:space="preserve"> 53, comma 16-ter, del D. </w:t>
      </w:r>
      <w:proofErr w:type="spellStart"/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>Lgs</w:t>
      </w:r>
      <w:proofErr w:type="spellEnd"/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 xml:space="preserve">. n. 165/2001 e </w:t>
      </w:r>
      <w:proofErr w:type="spellStart"/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>s.m.i.</w:t>
      </w:r>
      <w:proofErr w:type="spellEnd"/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>;</w:t>
      </w:r>
    </w:p>
    <w:p w14:paraId="1C07D8D8" w14:textId="77777777" w:rsidR="00106CAB" w:rsidRDefault="001B1164" w:rsidP="00977985">
      <w:pPr>
        <w:pStyle w:val="Default"/>
        <w:numPr>
          <w:ilvl w:val="0"/>
          <w:numId w:val="46"/>
        </w:numPr>
        <w:spacing w:after="120"/>
        <w:contextualSpacing/>
        <w:jc w:val="both"/>
        <w:rPr>
          <w:rFonts w:ascii="Arial" w:hAnsi="Arial" w:cs="Arial"/>
          <w:bCs/>
          <w:sz w:val="22"/>
          <w:szCs w:val="22"/>
          <w:lang w:bidi="it-IT"/>
        </w:rPr>
      </w:pPr>
      <w:r>
        <w:rPr>
          <w:rFonts w:ascii="Arial" w:hAnsi="Arial" w:cs="Arial"/>
          <w:bCs/>
          <w:sz w:val="22"/>
          <w:szCs w:val="22"/>
          <w:lang w:bidi="it-IT"/>
        </w:rPr>
        <w:t xml:space="preserve">di </w:t>
      </w:r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>essere iscritto, per attività inerenti il settore oggetto della presente manifestazione d’interesse, nel Registro delle imprese presso la CCIAA o in uno dei registri professionali o commerciali dello Stato di residenza, se si tratta di uno Stato dell’UE;</w:t>
      </w:r>
    </w:p>
    <w:p w14:paraId="1EEDA3A4" w14:textId="410516A9" w:rsidR="001B1164" w:rsidRDefault="001B1164" w:rsidP="00977985">
      <w:pPr>
        <w:pStyle w:val="Default"/>
        <w:numPr>
          <w:ilvl w:val="0"/>
          <w:numId w:val="46"/>
        </w:numPr>
        <w:spacing w:after="120"/>
        <w:contextualSpacing/>
        <w:jc w:val="both"/>
        <w:rPr>
          <w:rFonts w:ascii="Arial" w:hAnsi="Arial" w:cs="Arial"/>
          <w:bCs/>
          <w:sz w:val="22"/>
          <w:szCs w:val="22"/>
          <w:lang w:bidi="it-IT"/>
        </w:rPr>
      </w:pPr>
      <w:r>
        <w:rPr>
          <w:rFonts w:ascii="Arial" w:hAnsi="Arial" w:cs="Arial"/>
          <w:bCs/>
          <w:sz w:val="22"/>
          <w:szCs w:val="22"/>
          <w:lang w:bidi="it-IT"/>
        </w:rPr>
        <w:t xml:space="preserve">di essere iscritto al </w:t>
      </w:r>
      <w:r w:rsidR="00977985">
        <w:rPr>
          <w:rFonts w:ascii="Arial" w:hAnsi="Arial" w:cs="Arial"/>
          <w:bCs/>
          <w:sz w:val="22"/>
          <w:szCs w:val="22"/>
          <w:lang w:bidi="it-IT"/>
        </w:rPr>
        <w:t xml:space="preserve">portale </w:t>
      </w:r>
      <w:hyperlink r:id="rId8" w:history="1">
        <w:r w:rsidR="00977985" w:rsidRPr="00962CB8">
          <w:rPr>
            <w:rStyle w:val="Collegamentoipertestuale"/>
            <w:rFonts w:ascii="Arial" w:hAnsi="Arial" w:cs="Arial"/>
            <w:bCs/>
            <w:sz w:val="22"/>
            <w:szCs w:val="22"/>
            <w:lang w:bidi="it-IT"/>
          </w:rPr>
          <w:t>www.acquistinretepa.it</w:t>
        </w:r>
      </w:hyperlink>
      <w:r w:rsidR="00977985">
        <w:rPr>
          <w:rFonts w:ascii="Arial" w:hAnsi="Arial" w:cs="Arial"/>
          <w:bCs/>
          <w:sz w:val="22"/>
          <w:szCs w:val="22"/>
          <w:lang w:bidi="it-IT"/>
        </w:rPr>
        <w:t xml:space="preserve"> (</w:t>
      </w:r>
      <w:proofErr w:type="spellStart"/>
      <w:r>
        <w:rPr>
          <w:rFonts w:ascii="Arial" w:hAnsi="Arial" w:cs="Arial"/>
          <w:bCs/>
          <w:sz w:val="22"/>
          <w:szCs w:val="22"/>
          <w:lang w:bidi="it-IT"/>
        </w:rPr>
        <w:t>Me.Pa</w:t>
      </w:r>
      <w:proofErr w:type="spellEnd"/>
      <w:r>
        <w:rPr>
          <w:rFonts w:ascii="Arial" w:hAnsi="Arial" w:cs="Arial"/>
          <w:bCs/>
          <w:sz w:val="22"/>
          <w:szCs w:val="22"/>
          <w:lang w:bidi="it-IT"/>
        </w:rPr>
        <w:t>.</w:t>
      </w:r>
      <w:r w:rsidR="00977985">
        <w:rPr>
          <w:rFonts w:ascii="Arial" w:hAnsi="Arial" w:cs="Arial"/>
          <w:bCs/>
          <w:sz w:val="22"/>
          <w:szCs w:val="22"/>
          <w:lang w:bidi="it-IT"/>
        </w:rPr>
        <w:t>)</w:t>
      </w:r>
      <w:r>
        <w:rPr>
          <w:rFonts w:ascii="Arial" w:hAnsi="Arial" w:cs="Arial"/>
          <w:bCs/>
          <w:sz w:val="22"/>
          <w:szCs w:val="22"/>
          <w:lang w:bidi="it-IT"/>
        </w:rPr>
        <w:t xml:space="preserve"> </w:t>
      </w:r>
      <w:r w:rsidR="00977985">
        <w:rPr>
          <w:rFonts w:ascii="Arial" w:hAnsi="Arial" w:cs="Arial"/>
          <w:bCs/>
          <w:sz w:val="22"/>
          <w:szCs w:val="22"/>
          <w:lang w:bidi="it-IT"/>
        </w:rPr>
        <w:t>in un</w:t>
      </w:r>
      <w:r>
        <w:rPr>
          <w:rFonts w:ascii="Arial" w:hAnsi="Arial" w:cs="Arial"/>
          <w:bCs/>
          <w:sz w:val="22"/>
          <w:szCs w:val="22"/>
          <w:lang w:bidi="it-IT"/>
        </w:rPr>
        <w:t xml:space="preserve">’area merceologica </w:t>
      </w:r>
      <w:r w:rsidR="00977985">
        <w:rPr>
          <w:rFonts w:ascii="Arial" w:hAnsi="Arial" w:cs="Arial"/>
          <w:bCs/>
          <w:sz w:val="22"/>
          <w:szCs w:val="22"/>
          <w:lang w:bidi="it-IT"/>
        </w:rPr>
        <w:t>di cui all’avviso</w:t>
      </w:r>
      <w:r>
        <w:rPr>
          <w:rFonts w:ascii="Arial" w:hAnsi="Arial" w:cs="Arial"/>
          <w:bCs/>
          <w:sz w:val="22"/>
          <w:szCs w:val="22"/>
          <w:lang w:bidi="it-IT"/>
        </w:rPr>
        <w:t>;</w:t>
      </w:r>
    </w:p>
    <w:p w14:paraId="1DAB918A" w14:textId="77777777" w:rsidR="00D50660" w:rsidRPr="001B1164" w:rsidRDefault="006758D6" w:rsidP="00977985">
      <w:pPr>
        <w:pStyle w:val="Default"/>
        <w:numPr>
          <w:ilvl w:val="0"/>
          <w:numId w:val="46"/>
        </w:numPr>
        <w:spacing w:after="120"/>
        <w:contextualSpacing/>
        <w:jc w:val="both"/>
        <w:rPr>
          <w:rFonts w:ascii="Arial" w:hAnsi="Arial" w:cs="Arial"/>
          <w:bCs/>
          <w:sz w:val="22"/>
          <w:szCs w:val="22"/>
          <w:lang w:bidi="it-IT"/>
        </w:rPr>
      </w:pPr>
      <w:r w:rsidRPr="001B1164">
        <w:rPr>
          <w:rFonts w:ascii="Arial" w:hAnsi="Arial" w:cs="Arial"/>
          <w:bCs/>
          <w:sz w:val="22"/>
          <w:szCs w:val="22"/>
          <w:lang w:bidi="it-IT"/>
        </w:rPr>
        <w:t>di essere a conoscenza che la presente istanza non costituisce proposta contrattuale e non vincola in alcun modo la Stazione Appaltante che sarà libera di seguire anche altre procedure e che la stessa SA si riserva di interrompere in qualsiasi momento, per ragioni di sua esclusiva competenza, il procedimento avviato, senza che i soggetti istanti</w:t>
      </w:r>
      <w:r w:rsidR="001B1164">
        <w:rPr>
          <w:rFonts w:ascii="Arial" w:hAnsi="Arial" w:cs="Arial"/>
          <w:bCs/>
          <w:sz w:val="22"/>
          <w:szCs w:val="22"/>
          <w:lang w:bidi="it-IT"/>
        </w:rPr>
        <w:t xml:space="preserve"> possano vantare alcuna pretesa.</w:t>
      </w:r>
    </w:p>
    <w:p w14:paraId="59FB0F22" w14:textId="77777777" w:rsidR="00D50660" w:rsidRPr="00CB0302" w:rsidRDefault="00D50660" w:rsidP="00977985">
      <w:pPr>
        <w:pStyle w:val="Default"/>
        <w:spacing w:after="120"/>
        <w:ind w:left="720"/>
        <w:contextualSpacing/>
        <w:jc w:val="both"/>
        <w:rPr>
          <w:rFonts w:ascii="Arial" w:hAnsi="Arial" w:cs="Arial"/>
          <w:bCs/>
          <w:sz w:val="22"/>
          <w:szCs w:val="22"/>
          <w:lang w:bidi="it-IT"/>
        </w:rPr>
      </w:pPr>
    </w:p>
    <w:p w14:paraId="0F806771" w14:textId="77777777" w:rsidR="00043CF1" w:rsidRPr="001B1164" w:rsidRDefault="00106CAB" w:rsidP="00977985">
      <w:pPr>
        <w:pStyle w:val="Default"/>
        <w:spacing w:after="120"/>
        <w:ind w:left="354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B1164">
        <w:rPr>
          <w:rFonts w:ascii="Arial" w:hAnsi="Arial" w:cs="Arial"/>
          <w:b/>
          <w:sz w:val="22"/>
          <w:szCs w:val="22"/>
        </w:rPr>
        <w:t>PR</w:t>
      </w:r>
      <w:r w:rsidR="009160C6" w:rsidRPr="001B1164">
        <w:rPr>
          <w:rFonts w:ascii="Arial" w:hAnsi="Arial" w:cs="Arial"/>
          <w:b/>
          <w:sz w:val="22"/>
          <w:szCs w:val="22"/>
        </w:rPr>
        <w:t>ENDE ATTO</w:t>
      </w:r>
    </w:p>
    <w:p w14:paraId="2D289611" w14:textId="77777777" w:rsidR="00043CF1" w:rsidRDefault="009160C6" w:rsidP="00977985">
      <w:pPr>
        <w:pStyle w:val="Default"/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 w:rsidRPr="00BD524D">
        <w:rPr>
          <w:rFonts w:ascii="Arial" w:hAnsi="Arial" w:cs="Arial"/>
          <w:sz w:val="22"/>
          <w:szCs w:val="22"/>
        </w:rPr>
        <w:t>che, ai sensi e per gli effetti del</w:t>
      </w:r>
      <w:r w:rsidR="00043CF1">
        <w:rPr>
          <w:rFonts w:ascii="Arial" w:hAnsi="Arial" w:cs="Arial"/>
          <w:sz w:val="22"/>
          <w:szCs w:val="22"/>
        </w:rPr>
        <w:t xml:space="preserve"> </w:t>
      </w:r>
      <w:r w:rsidR="006B13F2">
        <w:rPr>
          <w:rFonts w:ascii="Arial" w:hAnsi="Arial" w:cs="Arial"/>
          <w:sz w:val="22"/>
          <w:szCs w:val="22"/>
        </w:rPr>
        <w:t xml:space="preserve">Regolamento (UE) 2016/679 del Parlamento Europeo e del Consiglio del 27 aprile 2016 relativo alla protezione delle persone fisiche con riguardo al trattamento dei dati personali, nonché alla libera circolazione di tali dati (di seguito “GDPR”) e successivi adeguamenti normativi, </w:t>
      </w:r>
      <w:r w:rsidRPr="00BD524D">
        <w:rPr>
          <w:rFonts w:ascii="Arial" w:hAnsi="Arial" w:cs="Arial"/>
          <w:sz w:val="22"/>
          <w:szCs w:val="22"/>
        </w:rPr>
        <w:t xml:space="preserve">i dati personali raccolti nel presente modulo e nella documentazione allegata saranno trattati, anche con strumenti informatici e telematici, esclusivamente nell’ambito del procedimento per il quale la presente dichiarazione viene resa. </w:t>
      </w:r>
    </w:p>
    <w:p w14:paraId="0911E3A5" w14:textId="77777777" w:rsidR="00043CF1" w:rsidRDefault="00043CF1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E56DFC6" w14:textId="77777777" w:rsidR="00043CF1" w:rsidRDefault="009160C6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D524D">
        <w:rPr>
          <w:rFonts w:ascii="Arial" w:hAnsi="Arial" w:cs="Arial"/>
          <w:sz w:val="22"/>
          <w:szCs w:val="22"/>
        </w:rPr>
        <w:t>Luogo e data …………………………………</w:t>
      </w:r>
      <w:proofErr w:type="gramStart"/>
      <w:r w:rsidRPr="00BD524D">
        <w:rPr>
          <w:rFonts w:ascii="Arial" w:hAnsi="Arial" w:cs="Arial"/>
          <w:sz w:val="22"/>
          <w:szCs w:val="22"/>
        </w:rPr>
        <w:t>…….</w:t>
      </w:r>
      <w:proofErr w:type="gramEnd"/>
      <w:r w:rsidRPr="00BD524D">
        <w:rPr>
          <w:rFonts w:ascii="Arial" w:hAnsi="Arial" w:cs="Arial"/>
          <w:sz w:val="22"/>
          <w:szCs w:val="22"/>
        </w:rPr>
        <w:t xml:space="preserve">.… </w:t>
      </w:r>
    </w:p>
    <w:p w14:paraId="35D37690" w14:textId="70AECB66" w:rsidR="004215F0" w:rsidRDefault="00043CF1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="00944EB4">
        <w:rPr>
          <w:rFonts w:ascii="Arial" w:hAnsi="Arial" w:cs="Arial"/>
          <w:sz w:val="22"/>
          <w:szCs w:val="22"/>
        </w:rPr>
        <w:t>I</w:t>
      </w:r>
      <w:r w:rsidR="009160C6" w:rsidRPr="00BD524D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</w:t>
      </w:r>
      <w:r w:rsidR="009160C6" w:rsidRPr="00BD524D">
        <w:rPr>
          <w:rFonts w:ascii="Arial" w:hAnsi="Arial" w:cs="Arial"/>
          <w:sz w:val="22"/>
          <w:szCs w:val="22"/>
        </w:rPr>
        <w:t xml:space="preserve">DICHIARANTE </w:t>
      </w:r>
    </w:p>
    <w:p w14:paraId="0C783EAB" w14:textId="77777777" w:rsidR="004215F0" w:rsidRDefault="004215F0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C08DD1D" w14:textId="77777777" w:rsidR="00ED37A6" w:rsidRDefault="00ED37A6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B17AE2C" w14:textId="77777777" w:rsidR="004215F0" w:rsidRDefault="004215F0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681CBF0" w14:textId="07361A46" w:rsidR="009160C6" w:rsidRPr="00BD524D" w:rsidRDefault="004215F0" w:rsidP="00043CF1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1B1164">
        <w:rPr>
          <w:rFonts w:ascii="Arial" w:hAnsi="Arial" w:cs="Arial"/>
          <w:sz w:val="20"/>
          <w:szCs w:val="22"/>
        </w:rPr>
        <w:t xml:space="preserve">N.B. </w:t>
      </w:r>
      <w:r w:rsidR="00886B18" w:rsidRPr="001B1164">
        <w:rPr>
          <w:rFonts w:ascii="Arial" w:hAnsi="Arial" w:cs="Arial"/>
          <w:sz w:val="20"/>
          <w:szCs w:val="22"/>
        </w:rPr>
        <w:t>il dichiarante</w:t>
      </w:r>
      <w:r w:rsidRPr="001B1164">
        <w:rPr>
          <w:rFonts w:ascii="Arial" w:hAnsi="Arial" w:cs="Arial"/>
          <w:sz w:val="20"/>
          <w:szCs w:val="22"/>
        </w:rPr>
        <w:t xml:space="preserve"> può essere con </w:t>
      </w:r>
      <w:r w:rsidRPr="001B1164">
        <w:rPr>
          <w:rFonts w:ascii="Arial" w:hAnsi="Arial" w:cs="Arial"/>
          <w:sz w:val="20"/>
          <w:szCs w:val="22"/>
          <w:u w:val="single"/>
        </w:rPr>
        <w:t>firma digitale</w:t>
      </w:r>
      <w:r w:rsidRPr="001B1164">
        <w:rPr>
          <w:rFonts w:ascii="Arial" w:hAnsi="Arial" w:cs="Arial"/>
          <w:sz w:val="20"/>
          <w:szCs w:val="22"/>
        </w:rPr>
        <w:t xml:space="preserve"> o con </w:t>
      </w:r>
      <w:r w:rsidRPr="001B1164">
        <w:rPr>
          <w:rFonts w:ascii="Arial" w:hAnsi="Arial" w:cs="Arial"/>
          <w:sz w:val="20"/>
          <w:szCs w:val="22"/>
          <w:u w:val="single"/>
        </w:rPr>
        <w:t>firma autografa</w:t>
      </w:r>
      <w:r w:rsidRPr="001B1164">
        <w:rPr>
          <w:rFonts w:ascii="Arial" w:hAnsi="Arial" w:cs="Arial"/>
          <w:sz w:val="20"/>
          <w:szCs w:val="22"/>
        </w:rPr>
        <w:t xml:space="preserve">, nel qual caso, si richiede ai sensi dell’art. 38 comma 3 DPR 445/2000, copia </w:t>
      </w:r>
      <w:bookmarkStart w:id="0" w:name="_GoBack"/>
      <w:bookmarkEnd w:id="0"/>
      <w:r w:rsidRPr="001B1164">
        <w:rPr>
          <w:rFonts w:ascii="Arial" w:hAnsi="Arial" w:cs="Arial"/>
          <w:sz w:val="20"/>
          <w:szCs w:val="22"/>
        </w:rPr>
        <w:t>non autentica di u</w:t>
      </w:r>
      <w:r w:rsidR="001B1164">
        <w:rPr>
          <w:rFonts w:ascii="Arial" w:hAnsi="Arial" w:cs="Arial"/>
          <w:sz w:val="20"/>
          <w:szCs w:val="22"/>
        </w:rPr>
        <w:t>n proprio documento di identità</w:t>
      </w:r>
      <w:r w:rsidR="00043CF1">
        <w:rPr>
          <w:rFonts w:ascii="Arial" w:hAnsi="Arial" w:cs="Arial"/>
          <w:sz w:val="22"/>
          <w:szCs w:val="22"/>
        </w:rPr>
        <w:t xml:space="preserve"> </w:t>
      </w:r>
      <w:r w:rsidR="009160C6" w:rsidRPr="00BD524D">
        <w:rPr>
          <w:rFonts w:ascii="Arial" w:hAnsi="Arial" w:cs="Arial"/>
          <w:sz w:val="22"/>
          <w:szCs w:val="22"/>
        </w:rPr>
        <w:t xml:space="preserve">            </w:t>
      </w:r>
    </w:p>
    <w:sectPr w:rsidR="009160C6" w:rsidRPr="00BD524D" w:rsidSect="001B1164">
      <w:footerReference w:type="default" r:id="rId9"/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C75AC" w14:textId="77777777" w:rsidR="005E0718" w:rsidRDefault="005E0718" w:rsidP="003A4F8C">
      <w:r>
        <w:separator/>
      </w:r>
    </w:p>
  </w:endnote>
  <w:endnote w:type="continuationSeparator" w:id="0">
    <w:p w14:paraId="51C173B4" w14:textId="77777777" w:rsidR="005E0718" w:rsidRDefault="005E0718" w:rsidP="003A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5487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5AFDB4A1" w14:textId="23CD730E" w:rsidR="005A4CAD" w:rsidRPr="00D250F7" w:rsidRDefault="007775E8">
        <w:pPr>
          <w:pStyle w:val="Pidipagina"/>
          <w:jc w:val="center"/>
          <w:rPr>
            <w:rFonts w:ascii="Arial" w:hAnsi="Arial" w:cs="Arial"/>
            <w:sz w:val="20"/>
          </w:rPr>
        </w:pPr>
        <w:r w:rsidRPr="00D250F7">
          <w:rPr>
            <w:rFonts w:ascii="Arial" w:hAnsi="Arial" w:cs="Arial"/>
            <w:sz w:val="20"/>
          </w:rPr>
          <w:fldChar w:fldCharType="begin"/>
        </w:r>
        <w:r w:rsidRPr="00D250F7">
          <w:rPr>
            <w:rFonts w:ascii="Arial" w:hAnsi="Arial" w:cs="Arial"/>
            <w:sz w:val="20"/>
          </w:rPr>
          <w:instrText xml:space="preserve"> PAGE   \* MERGEFORMAT </w:instrText>
        </w:r>
        <w:r w:rsidRPr="00D250F7">
          <w:rPr>
            <w:rFonts w:ascii="Arial" w:hAnsi="Arial" w:cs="Arial"/>
            <w:sz w:val="20"/>
          </w:rPr>
          <w:fldChar w:fldCharType="separate"/>
        </w:r>
        <w:r w:rsidR="00C40A48">
          <w:rPr>
            <w:rFonts w:ascii="Arial" w:hAnsi="Arial" w:cs="Arial"/>
            <w:noProof/>
            <w:sz w:val="20"/>
          </w:rPr>
          <w:t>1</w:t>
        </w:r>
        <w:r w:rsidRPr="00D250F7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52076AD7" w14:textId="77777777" w:rsidR="005A4CAD" w:rsidRDefault="005A4C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88022" w14:textId="77777777" w:rsidR="005E0718" w:rsidRDefault="005E0718" w:rsidP="003A4F8C">
      <w:r>
        <w:separator/>
      </w:r>
    </w:p>
  </w:footnote>
  <w:footnote w:type="continuationSeparator" w:id="0">
    <w:p w14:paraId="173944BB" w14:textId="77777777" w:rsidR="005E0718" w:rsidRDefault="005E0718" w:rsidP="003A4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Titolo1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o"/>
      <w:lvlJc w:val="left"/>
      <w:pPr>
        <w:tabs>
          <w:tab w:val="num" w:pos="737"/>
        </w:tabs>
        <w:ind w:left="284" w:firstLine="0"/>
      </w:pPr>
      <w:rPr>
        <w:rFonts w:ascii="Courier New" w:hAnsi="Courier New" w:cs="Times New Roman" w:hint="default"/>
        <w:sz w:val="22"/>
        <w:szCs w:val="22"/>
      </w:rPr>
    </w:lvl>
  </w:abstractNum>
  <w:abstractNum w:abstractNumId="4" w15:restartNumberingAfterBreak="0">
    <w:nsid w:val="00000015"/>
    <w:multiLevelType w:val="singleLevel"/>
    <w:tmpl w:val="00000015"/>
    <w:name w:val="WW8Num21"/>
    <w:lvl w:ilvl="0">
      <w:numFmt w:val="bullet"/>
      <w:lvlText w:val=""/>
      <w:lvlJc w:val="left"/>
      <w:pPr>
        <w:tabs>
          <w:tab w:val="num" w:pos="142"/>
        </w:tabs>
        <w:ind w:left="425" w:hanging="283"/>
      </w:pPr>
      <w:rPr>
        <w:rFonts w:ascii="Symbol" w:hAnsi="Symbol"/>
      </w:rPr>
    </w:lvl>
  </w:abstractNum>
  <w:abstractNum w:abstractNumId="5" w15:restartNumberingAfterBreak="0">
    <w:nsid w:val="073655DE"/>
    <w:multiLevelType w:val="hybridMultilevel"/>
    <w:tmpl w:val="E6CE28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54028"/>
    <w:multiLevelType w:val="hybridMultilevel"/>
    <w:tmpl w:val="15B651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E4F9D"/>
    <w:multiLevelType w:val="hybridMultilevel"/>
    <w:tmpl w:val="23FCEFB2"/>
    <w:lvl w:ilvl="0" w:tplc="959852CE">
      <w:start w:val="3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9486E"/>
    <w:multiLevelType w:val="hybridMultilevel"/>
    <w:tmpl w:val="BC3841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B6AF0"/>
    <w:multiLevelType w:val="hybridMultilevel"/>
    <w:tmpl w:val="9DC2B2A8"/>
    <w:lvl w:ilvl="0" w:tplc="A6C4355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81B99"/>
    <w:multiLevelType w:val="hybridMultilevel"/>
    <w:tmpl w:val="FEE8D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21FF0"/>
    <w:multiLevelType w:val="hybridMultilevel"/>
    <w:tmpl w:val="A5B801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3607B"/>
    <w:multiLevelType w:val="hybridMultilevel"/>
    <w:tmpl w:val="0D76BDAC"/>
    <w:lvl w:ilvl="0" w:tplc="F5627B0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60E0A"/>
    <w:multiLevelType w:val="hybridMultilevel"/>
    <w:tmpl w:val="7EF2AB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5463FC"/>
    <w:multiLevelType w:val="hybridMultilevel"/>
    <w:tmpl w:val="172652B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97583D"/>
    <w:multiLevelType w:val="hybridMultilevel"/>
    <w:tmpl w:val="B784D9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E0E9F"/>
    <w:multiLevelType w:val="hybridMultilevel"/>
    <w:tmpl w:val="1430C9E4"/>
    <w:lvl w:ilvl="0" w:tplc="04100009">
      <w:start w:val="1"/>
      <w:numFmt w:val="bullet"/>
      <w:lvlText w:val="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7CC7B4F"/>
    <w:multiLevelType w:val="hybridMultilevel"/>
    <w:tmpl w:val="ABC081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D2225"/>
    <w:multiLevelType w:val="hybridMultilevel"/>
    <w:tmpl w:val="5C6C2DBE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B23A4"/>
    <w:multiLevelType w:val="hybridMultilevel"/>
    <w:tmpl w:val="F8EAAD8A"/>
    <w:lvl w:ilvl="0" w:tplc="2AFC54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13151B"/>
    <w:multiLevelType w:val="hybridMultilevel"/>
    <w:tmpl w:val="DBDE95C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0EC7DFE"/>
    <w:multiLevelType w:val="hybridMultilevel"/>
    <w:tmpl w:val="97621C3E"/>
    <w:lvl w:ilvl="0" w:tplc="3D623AC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A4310"/>
    <w:multiLevelType w:val="hybridMultilevel"/>
    <w:tmpl w:val="1012CB34"/>
    <w:lvl w:ilvl="0" w:tplc="04100003">
      <w:start w:val="1"/>
      <w:numFmt w:val="bullet"/>
      <w:lvlText w:val="o"/>
      <w:lvlJc w:val="left"/>
      <w:pPr>
        <w:ind w:left="730" w:hanging="370"/>
      </w:pPr>
      <w:rPr>
        <w:rFonts w:ascii="Courier New" w:hAnsi="Courier New" w:cs="Courier New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37461A"/>
    <w:multiLevelType w:val="hybridMultilevel"/>
    <w:tmpl w:val="1C4E2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095FE0"/>
    <w:multiLevelType w:val="hybridMultilevel"/>
    <w:tmpl w:val="37647B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A22284"/>
    <w:multiLevelType w:val="hybridMultilevel"/>
    <w:tmpl w:val="921224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243C5B"/>
    <w:multiLevelType w:val="hybridMultilevel"/>
    <w:tmpl w:val="E3385DE0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0C23E5"/>
    <w:multiLevelType w:val="hybridMultilevel"/>
    <w:tmpl w:val="2F6EFB7C"/>
    <w:lvl w:ilvl="0" w:tplc="991EB4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AA18AA"/>
    <w:multiLevelType w:val="hybridMultilevel"/>
    <w:tmpl w:val="D66A26D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0B2030"/>
    <w:multiLevelType w:val="hybridMultilevel"/>
    <w:tmpl w:val="C046D1D6"/>
    <w:lvl w:ilvl="0" w:tplc="F13AF27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F72C87"/>
    <w:multiLevelType w:val="hybridMultilevel"/>
    <w:tmpl w:val="F6689B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F63DB"/>
    <w:multiLevelType w:val="hybridMultilevel"/>
    <w:tmpl w:val="E16A26A2"/>
    <w:lvl w:ilvl="0" w:tplc="1FC2A22A">
      <w:start w:val="3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02233AD"/>
    <w:multiLevelType w:val="hybridMultilevel"/>
    <w:tmpl w:val="82A21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21870"/>
    <w:multiLevelType w:val="hybridMultilevel"/>
    <w:tmpl w:val="7CEA9DB8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0B67222"/>
    <w:multiLevelType w:val="hybridMultilevel"/>
    <w:tmpl w:val="87F89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3C5D51"/>
    <w:multiLevelType w:val="hybridMultilevel"/>
    <w:tmpl w:val="5810B636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64026197"/>
    <w:multiLevelType w:val="hybridMultilevel"/>
    <w:tmpl w:val="39E0D1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6249F8"/>
    <w:multiLevelType w:val="hybridMultilevel"/>
    <w:tmpl w:val="D182EE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3F6B85"/>
    <w:multiLevelType w:val="hybridMultilevel"/>
    <w:tmpl w:val="31AE5DAC"/>
    <w:lvl w:ilvl="0" w:tplc="FC5C1B30">
      <w:start w:val="1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444B5D"/>
    <w:multiLevelType w:val="hybridMultilevel"/>
    <w:tmpl w:val="4CF0277A"/>
    <w:lvl w:ilvl="0" w:tplc="A4C2252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7C27F5"/>
    <w:multiLevelType w:val="multilevel"/>
    <w:tmpl w:val="3B7ECB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0A122F5"/>
    <w:multiLevelType w:val="hybridMultilevel"/>
    <w:tmpl w:val="88D27BCA"/>
    <w:lvl w:ilvl="0" w:tplc="6418829C">
      <w:start w:val="1"/>
      <w:numFmt w:val="lowerLetter"/>
      <w:lvlText w:val="%1)"/>
      <w:lvlJc w:val="left"/>
      <w:pPr>
        <w:ind w:left="1071" w:hanging="257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 w:tplc="07E65124">
      <w:numFmt w:val="bullet"/>
      <w:lvlText w:val="●"/>
      <w:lvlJc w:val="left"/>
      <w:pPr>
        <w:ind w:left="1535" w:hanging="361"/>
      </w:pPr>
      <w:rPr>
        <w:rFonts w:ascii="Arial" w:eastAsia="Arial" w:hAnsi="Arial" w:cs="Arial" w:hint="default"/>
        <w:spacing w:val="-18"/>
        <w:w w:val="100"/>
        <w:sz w:val="22"/>
        <w:szCs w:val="22"/>
      </w:rPr>
    </w:lvl>
    <w:lvl w:ilvl="2" w:tplc="5038EB7E">
      <w:numFmt w:val="bullet"/>
      <w:lvlText w:val="•"/>
      <w:lvlJc w:val="left"/>
      <w:pPr>
        <w:ind w:left="1740" w:hanging="361"/>
      </w:pPr>
      <w:rPr>
        <w:rFonts w:hint="default"/>
      </w:rPr>
    </w:lvl>
    <w:lvl w:ilvl="3" w:tplc="C3564718">
      <w:numFmt w:val="bullet"/>
      <w:lvlText w:val="•"/>
      <w:lvlJc w:val="left"/>
      <w:pPr>
        <w:ind w:left="2845" w:hanging="361"/>
      </w:pPr>
      <w:rPr>
        <w:rFonts w:hint="default"/>
      </w:rPr>
    </w:lvl>
    <w:lvl w:ilvl="4" w:tplc="B4523592">
      <w:numFmt w:val="bullet"/>
      <w:lvlText w:val="•"/>
      <w:lvlJc w:val="left"/>
      <w:pPr>
        <w:ind w:left="3950" w:hanging="361"/>
      </w:pPr>
      <w:rPr>
        <w:rFonts w:hint="default"/>
      </w:rPr>
    </w:lvl>
    <w:lvl w:ilvl="5" w:tplc="71042AF8">
      <w:numFmt w:val="bullet"/>
      <w:lvlText w:val="•"/>
      <w:lvlJc w:val="left"/>
      <w:pPr>
        <w:ind w:left="5055" w:hanging="361"/>
      </w:pPr>
      <w:rPr>
        <w:rFonts w:hint="default"/>
      </w:rPr>
    </w:lvl>
    <w:lvl w:ilvl="6" w:tplc="FAC63E84">
      <w:numFmt w:val="bullet"/>
      <w:lvlText w:val="•"/>
      <w:lvlJc w:val="left"/>
      <w:pPr>
        <w:ind w:left="6160" w:hanging="361"/>
      </w:pPr>
      <w:rPr>
        <w:rFonts w:hint="default"/>
      </w:rPr>
    </w:lvl>
    <w:lvl w:ilvl="7" w:tplc="C07A8BF8">
      <w:numFmt w:val="bullet"/>
      <w:lvlText w:val="•"/>
      <w:lvlJc w:val="left"/>
      <w:pPr>
        <w:ind w:left="7265" w:hanging="361"/>
      </w:pPr>
      <w:rPr>
        <w:rFonts w:hint="default"/>
      </w:rPr>
    </w:lvl>
    <w:lvl w:ilvl="8" w:tplc="40AA419C">
      <w:numFmt w:val="bullet"/>
      <w:lvlText w:val="•"/>
      <w:lvlJc w:val="left"/>
      <w:pPr>
        <w:ind w:left="8370" w:hanging="361"/>
      </w:pPr>
      <w:rPr>
        <w:rFonts w:hint="default"/>
      </w:rPr>
    </w:lvl>
  </w:abstractNum>
  <w:abstractNum w:abstractNumId="42" w15:restartNumberingAfterBreak="0">
    <w:nsid w:val="73DE4D70"/>
    <w:multiLevelType w:val="hybridMultilevel"/>
    <w:tmpl w:val="B746AECA"/>
    <w:lvl w:ilvl="0" w:tplc="04100001">
      <w:start w:val="1"/>
      <w:numFmt w:val="decimal"/>
      <w:lvlText w:val="%1)"/>
      <w:lvlJc w:val="left"/>
      <w:pPr>
        <w:ind w:left="730" w:hanging="37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F52053"/>
    <w:multiLevelType w:val="hybridMultilevel"/>
    <w:tmpl w:val="7D8CEF4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53135CF"/>
    <w:multiLevelType w:val="hybridMultilevel"/>
    <w:tmpl w:val="191A62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B0355D"/>
    <w:multiLevelType w:val="hybridMultilevel"/>
    <w:tmpl w:val="8A30B3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97A5B"/>
    <w:multiLevelType w:val="hybridMultilevel"/>
    <w:tmpl w:val="ABECEAC6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7" w15:restartNumberingAfterBreak="0">
    <w:nsid w:val="7F1B7A31"/>
    <w:multiLevelType w:val="hybridMultilevel"/>
    <w:tmpl w:val="6472CEF8"/>
    <w:lvl w:ilvl="0" w:tplc="312819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D5FB8"/>
    <w:multiLevelType w:val="hybridMultilevel"/>
    <w:tmpl w:val="ABCE913C"/>
    <w:lvl w:ilvl="0" w:tplc="BA421638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5"/>
  </w:num>
  <w:num w:numId="4">
    <w:abstractNumId w:val="48"/>
  </w:num>
  <w:num w:numId="5">
    <w:abstractNumId w:val="42"/>
  </w:num>
  <w:num w:numId="6">
    <w:abstractNumId w:val="11"/>
  </w:num>
  <w:num w:numId="7">
    <w:abstractNumId w:val="30"/>
  </w:num>
  <w:num w:numId="8">
    <w:abstractNumId w:val="20"/>
  </w:num>
  <w:num w:numId="9">
    <w:abstractNumId w:val="37"/>
  </w:num>
  <w:num w:numId="10">
    <w:abstractNumId w:val="22"/>
  </w:num>
  <w:num w:numId="11">
    <w:abstractNumId w:val="25"/>
  </w:num>
  <w:num w:numId="12">
    <w:abstractNumId w:val="13"/>
  </w:num>
  <w:num w:numId="13">
    <w:abstractNumId w:val="27"/>
  </w:num>
  <w:num w:numId="14">
    <w:abstractNumId w:val="24"/>
  </w:num>
  <w:num w:numId="15">
    <w:abstractNumId w:val="43"/>
  </w:num>
  <w:num w:numId="16">
    <w:abstractNumId w:val="8"/>
  </w:num>
  <w:num w:numId="17">
    <w:abstractNumId w:val="6"/>
  </w:num>
  <w:num w:numId="18">
    <w:abstractNumId w:val="3"/>
  </w:num>
  <w:num w:numId="19">
    <w:abstractNumId w:val="47"/>
  </w:num>
  <w:num w:numId="20">
    <w:abstractNumId w:val="4"/>
  </w:num>
  <w:num w:numId="2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2">
    <w:abstractNumId w:val="36"/>
  </w:num>
  <w:num w:numId="23">
    <w:abstractNumId w:val="40"/>
  </w:num>
  <w:num w:numId="24">
    <w:abstractNumId w:val="15"/>
  </w:num>
  <w:num w:numId="25">
    <w:abstractNumId w:val="2"/>
  </w:num>
  <w:num w:numId="26">
    <w:abstractNumId w:val="12"/>
  </w:num>
  <w:num w:numId="27">
    <w:abstractNumId w:val="21"/>
  </w:num>
  <w:num w:numId="28">
    <w:abstractNumId w:val="16"/>
  </w:num>
  <w:num w:numId="29">
    <w:abstractNumId w:val="10"/>
  </w:num>
  <w:num w:numId="30">
    <w:abstractNumId w:val="19"/>
  </w:num>
  <w:num w:numId="31">
    <w:abstractNumId w:val="39"/>
  </w:num>
  <w:num w:numId="32">
    <w:abstractNumId w:val="45"/>
  </w:num>
  <w:num w:numId="33">
    <w:abstractNumId w:val="23"/>
  </w:num>
  <w:num w:numId="34">
    <w:abstractNumId w:val="44"/>
  </w:num>
  <w:num w:numId="35">
    <w:abstractNumId w:val="38"/>
  </w:num>
  <w:num w:numId="36">
    <w:abstractNumId w:val="28"/>
  </w:num>
  <w:num w:numId="37">
    <w:abstractNumId w:val="46"/>
  </w:num>
  <w:num w:numId="38">
    <w:abstractNumId w:val="17"/>
  </w:num>
  <w:num w:numId="39">
    <w:abstractNumId w:val="9"/>
  </w:num>
  <w:num w:numId="40">
    <w:abstractNumId w:val="31"/>
  </w:num>
  <w:num w:numId="41">
    <w:abstractNumId w:val="7"/>
  </w:num>
  <w:num w:numId="42">
    <w:abstractNumId w:val="34"/>
  </w:num>
  <w:num w:numId="43">
    <w:abstractNumId w:val="35"/>
  </w:num>
  <w:num w:numId="44">
    <w:abstractNumId w:val="32"/>
  </w:num>
  <w:num w:numId="45">
    <w:abstractNumId w:val="33"/>
  </w:num>
  <w:num w:numId="46">
    <w:abstractNumId w:val="14"/>
  </w:num>
  <w:num w:numId="47">
    <w:abstractNumId w:val="18"/>
  </w:num>
  <w:num w:numId="48">
    <w:abstractNumId w:val="41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8C"/>
    <w:rsid w:val="00000BDC"/>
    <w:rsid w:val="0002176E"/>
    <w:rsid w:val="00030A82"/>
    <w:rsid w:val="00031322"/>
    <w:rsid w:val="00037BCC"/>
    <w:rsid w:val="00043CF1"/>
    <w:rsid w:val="0004460F"/>
    <w:rsid w:val="00047C63"/>
    <w:rsid w:val="00052F9F"/>
    <w:rsid w:val="000537C7"/>
    <w:rsid w:val="0006286F"/>
    <w:rsid w:val="000677E5"/>
    <w:rsid w:val="00070B3C"/>
    <w:rsid w:val="00082EB9"/>
    <w:rsid w:val="00086A9C"/>
    <w:rsid w:val="000907EF"/>
    <w:rsid w:val="00090C37"/>
    <w:rsid w:val="000962A9"/>
    <w:rsid w:val="00096406"/>
    <w:rsid w:val="000A460C"/>
    <w:rsid w:val="000B38DC"/>
    <w:rsid w:val="000C6B26"/>
    <w:rsid w:val="000C6F3F"/>
    <w:rsid w:val="000D077F"/>
    <w:rsid w:val="000D386B"/>
    <w:rsid w:val="000F1CE2"/>
    <w:rsid w:val="000F4847"/>
    <w:rsid w:val="000F7B7E"/>
    <w:rsid w:val="00106CAB"/>
    <w:rsid w:val="001071F6"/>
    <w:rsid w:val="00115ABC"/>
    <w:rsid w:val="001224C9"/>
    <w:rsid w:val="001230CA"/>
    <w:rsid w:val="00123D4D"/>
    <w:rsid w:val="00140148"/>
    <w:rsid w:val="001468E3"/>
    <w:rsid w:val="00153FCE"/>
    <w:rsid w:val="001605DF"/>
    <w:rsid w:val="001714BE"/>
    <w:rsid w:val="00182290"/>
    <w:rsid w:val="00184A1C"/>
    <w:rsid w:val="001868E3"/>
    <w:rsid w:val="00193641"/>
    <w:rsid w:val="00196E3E"/>
    <w:rsid w:val="001B1164"/>
    <w:rsid w:val="001D2F22"/>
    <w:rsid w:val="001D535E"/>
    <w:rsid w:val="001F1D67"/>
    <w:rsid w:val="001F2EC7"/>
    <w:rsid w:val="001F5751"/>
    <w:rsid w:val="001F59BA"/>
    <w:rsid w:val="0020144E"/>
    <w:rsid w:val="00203F1C"/>
    <w:rsid w:val="00213F71"/>
    <w:rsid w:val="00220AB7"/>
    <w:rsid w:val="00242444"/>
    <w:rsid w:val="00251BC3"/>
    <w:rsid w:val="00253353"/>
    <w:rsid w:val="00257348"/>
    <w:rsid w:val="00263DCE"/>
    <w:rsid w:val="00273CDA"/>
    <w:rsid w:val="00274306"/>
    <w:rsid w:val="002900B9"/>
    <w:rsid w:val="002B4C00"/>
    <w:rsid w:val="002C1D7F"/>
    <w:rsid w:val="002C61EA"/>
    <w:rsid w:val="002E2424"/>
    <w:rsid w:val="002F57B4"/>
    <w:rsid w:val="00300EEB"/>
    <w:rsid w:val="003030CF"/>
    <w:rsid w:val="00306F8D"/>
    <w:rsid w:val="00307C67"/>
    <w:rsid w:val="00310B01"/>
    <w:rsid w:val="003140DD"/>
    <w:rsid w:val="00317128"/>
    <w:rsid w:val="003307C3"/>
    <w:rsid w:val="00345DC8"/>
    <w:rsid w:val="00347653"/>
    <w:rsid w:val="00350ABF"/>
    <w:rsid w:val="00357974"/>
    <w:rsid w:val="0036786E"/>
    <w:rsid w:val="003766EB"/>
    <w:rsid w:val="00380CB7"/>
    <w:rsid w:val="00382A87"/>
    <w:rsid w:val="003858C1"/>
    <w:rsid w:val="00394CB0"/>
    <w:rsid w:val="003A4F8C"/>
    <w:rsid w:val="003B130B"/>
    <w:rsid w:val="003B1DD0"/>
    <w:rsid w:val="003B2C38"/>
    <w:rsid w:val="003B4031"/>
    <w:rsid w:val="003C1BEC"/>
    <w:rsid w:val="003C6E90"/>
    <w:rsid w:val="003D2168"/>
    <w:rsid w:val="003D290F"/>
    <w:rsid w:val="003D4E23"/>
    <w:rsid w:val="003E4AFA"/>
    <w:rsid w:val="003E4F54"/>
    <w:rsid w:val="004004CA"/>
    <w:rsid w:val="004032A3"/>
    <w:rsid w:val="00407037"/>
    <w:rsid w:val="00411294"/>
    <w:rsid w:val="004113C3"/>
    <w:rsid w:val="004127E6"/>
    <w:rsid w:val="004215F0"/>
    <w:rsid w:val="00425E71"/>
    <w:rsid w:val="00437856"/>
    <w:rsid w:val="0044279D"/>
    <w:rsid w:val="00447164"/>
    <w:rsid w:val="00453748"/>
    <w:rsid w:val="00456571"/>
    <w:rsid w:val="0046355D"/>
    <w:rsid w:val="00463E57"/>
    <w:rsid w:val="00474F95"/>
    <w:rsid w:val="00475EF3"/>
    <w:rsid w:val="004761E3"/>
    <w:rsid w:val="00480B1E"/>
    <w:rsid w:val="00480BA9"/>
    <w:rsid w:val="00486D8C"/>
    <w:rsid w:val="00495418"/>
    <w:rsid w:val="004A38C2"/>
    <w:rsid w:val="004A7ACA"/>
    <w:rsid w:val="004C41F5"/>
    <w:rsid w:val="004C6351"/>
    <w:rsid w:val="004C6C89"/>
    <w:rsid w:val="004C7532"/>
    <w:rsid w:val="004D0F01"/>
    <w:rsid w:val="004D4B9F"/>
    <w:rsid w:val="004E32D3"/>
    <w:rsid w:val="004E32ED"/>
    <w:rsid w:val="00502AF3"/>
    <w:rsid w:val="005077CF"/>
    <w:rsid w:val="00522D4E"/>
    <w:rsid w:val="00527DC2"/>
    <w:rsid w:val="00527F6B"/>
    <w:rsid w:val="00531DEC"/>
    <w:rsid w:val="00551972"/>
    <w:rsid w:val="00553DE0"/>
    <w:rsid w:val="0056230A"/>
    <w:rsid w:val="005647A3"/>
    <w:rsid w:val="00564E7E"/>
    <w:rsid w:val="0057242B"/>
    <w:rsid w:val="005922B5"/>
    <w:rsid w:val="0059536F"/>
    <w:rsid w:val="005A4CAD"/>
    <w:rsid w:val="005A566C"/>
    <w:rsid w:val="005B0724"/>
    <w:rsid w:val="005B7413"/>
    <w:rsid w:val="005C6817"/>
    <w:rsid w:val="005D7257"/>
    <w:rsid w:val="005D738C"/>
    <w:rsid w:val="005E0718"/>
    <w:rsid w:val="005E4175"/>
    <w:rsid w:val="005E54D0"/>
    <w:rsid w:val="005F0B2D"/>
    <w:rsid w:val="005F1D5B"/>
    <w:rsid w:val="005F39AE"/>
    <w:rsid w:val="005F7302"/>
    <w:rsid w:val="005F7D26"/>
    <w:rsid w:val="00600838"/>
    <w:rsid w:val="0060287F"/>
    <w:rsid w:val="006050EF"/>
    <w:rsid w:val="00606BD0"/>
    <w:rsid w:val="006104A7"/>
    <w:rsid w:val="0062248A"/>
    <w:rsid w:val="0062475D"/>
    <w:rsid w:val="00625BF9"/>
    <w:rsid w:val="00630C9C"/>
    <w:rsid w:val="00646075"/>
    <w:rsid w:val="0065051E"/>
    <w:rsid w:val="006578F6"/>
    <w:rsid w:val="0066431E"/>
    <w:rsid w:val="00672B58"/>
    <w:rsid w:val="006732DC"/>
    <w:rsid w:val="006758D6"/>
    <w:rsid w:val="00676B4A"/>
    <w:rsid w:val="00685368"/>
    <w:rsid w:val="00692B70"/>
    <w:rsid w:val="006939C8"/>
    <w:rsid w:val="00693CF9"/>
    <w:rsid w:val="006957B6"/>
    <w:rsid w:val="006A0F1E"/>
    <w:rsid w:val="006A0F6D"/>
    <w:rsid w:val="006A7A62"/>
    <w:rsid w:val="006B13F2"/>
    <w:rsid w:val="006B1E0D"/>
    <w:rsid w:val="006D67AC"/>
    <w:rsid w:val="006E077F"/>
    <w:rsid w:val="006F2216"/>
    <w:rsid w:val="007007AE"/>
    <w:rsid w:val="00714DC7"/>
    <w:rsid w:val="00721A2B"/>
    <w:rsid w:val="00722965"/>
    <w:rsid w:val="007313A1"/>
    <w:rsid w:val="0074717D"/>
    <w:rsid w:val="00754598"/>
    <w:rsid w:val="0076226B"/>
    <w:rsid w:val="007701F4"/>
    <w:rsid w:val="00770AFE"/>
    <w:rsid w:val="00776DA4"/>
    <w:rsid w:val="007775E8"/>
    <w:rsid w:val="0077797C"/>
    <w:rsid w:val="007808BD"/>
    <w:rsid w:val="007953BE"/>
    <w:rsid w:val="00795433"/>
    <w:rsid w:val="007A0961"/>
    <w:rsid w:val="007A1A49"/>
    <w:rsid w:val="007B0728"/>
    <w:rsid w:val="007B70F0"/>
    <w:rsid w:val="007C1592"/>
    <w:rsid w:val="007C2DD4"/>
    <w:rsid w:val="007C346C"/>
    <w:rsid w:val="007C6D4B"/>
    <w:rsid w:val="007D5196"/>
    <w:rsid w:val="007E4C84"/>
    <w:rsid w:val="007E70CA"/>
    <w:rsid w:val="007F0503"/>
    <w:rsid w:val="007F2C5B"/>
    <w:rsid w:val="007F57B2"/>
    <w:rsid w:val="00803F38"/>
    <w:rsid w:val="00804F03"/>
    <w:rsid w:val="00810B9E"/>
    <w:rsid w:val="00812C4A"/>
    <w:rsid w:val="008148AE"/>
    <w:rsid w:val="00816838"/>
    <w:rsid w:val="008214A4"/>
    <w:rsid w:val="0082245D"/>
    <w:rsid w:val="00823232"/>
    <w:rsid w:val="008251C1"/>
    <w:rsid w:val="008255E9"/>
    <w:rsid w:val="00826E6C"/>
    <w:rsid w:val="008329BF"/>
    <w:rsid w:val="0083505F"/>
    <w:rsid w:val="00835DDF"/>
    <w:rsid w:val="00841009"/>
    <w:rsid w:val="008564E9"/>
    <w:rsid w:val="008621ED"/>
    <w:rsid w:val="00871B05"/>
    <w:rsid w:val="00872BAA"/>
    <w:rsid w:val="00885F8E"/>
    <w:rsid w:val="00886B18"/>
    <w:rsid w:val="00892BD0"/>
    <w:rsid w:val="0089494B"/>
    <w:rsid w:val="008D2189"/>
    <w:rsid w:val="008D54F9"/>
    <w:rsid w:val="008D5A44"/>
    <w:rsid w:val="008E1E2F"/>
    <w:rsid w:val="008E54B4"/>
    <w:rsid w:val="008F21D2"/>
    <w:rsid w:val="008F248B"/>
    <w:rsid w:val="008F4A60"/>
    <w:rsid w:val="00903225"/>
    <w:rsid w:val="00905665"/>
    <w:rsid w:val="00910B69"/>
    <w:rsid w:val="009136D4"/>
    <w:rsid w:val="009160C6"/>
    <w:rsid w:val="00916423"/>
    <w:rsid w:val="00921557"/>
    <w:rsid w:val="0092419A"/>
    <w:rsid w:val="00927897"/>
    <w:rsid w:val="00933E0C"/>
    <w:rsid w:val="00944EB4"/>
    <w:rsid w:val="0094589B"/>
    <w:rsid w:val="009505A9"/>
    <w:rsid w:val="00951AE6"/>
    <w:rsid w:val="00954D80"/>
    <w:rsid w:val="00956F2D"/>
    <w:rsid w:val="00966C4F"/>
    <w:rsid w:val="00972110"/>
    <w:rsid w:val="0097704F"/>
    <w:rsid w:val="00977985"/>
    <w:rsid w:val="009805D2"/>
    <w:rsid w:val="00982182"/>
    <w:rsid w:val="00983EDF"/>
    <w:rsid w:val="0099692B"/>
    <w:rsid w:val="009A3C61"/>
    <w:rsid w:val="009B6379"/>
    <w:rsid w:val="009C1B8C"/>
    <w:rsid w:val="009C3004"/>
    <w:rsid w:val="009D118A"/>
    <w:rsid w:val="009D127B"/>
    <w:rsid w:val="009E24CE"/>
    <w:rsid w:val="009E2E38"/>
    <w:rsid w:val="009F2284"/>
    <w:rsid w:val="009F233B"/>
    <w:rsid w:val="009F2433"/>
    <w:rsid w:val="009F2F5B"/>
    <w:rsid w:val="009F5C05"/>
    <w:rsid w:val="009F6BF0"/>
    <w:rsid w:val="009F7578"/>
    <w:rsid w:val="00A028C1"/>
    <w:rsid w:val="00A15397"/>
    <w:rsid w:val="00A273B6"/>
    <w:rsid w:val="00A30574"/>
    <w:rsid w:val="00A30DB5"/>
    <w:rsid w:val="00A3426D"/>
    <w:rsid w:val="00A34DF6"/>
    <w:rsid w:val="00A437E2"/>
    <w:rsid w:val="00A473CB"/>
    <w:rsid w:val="00A51C3C"/>
    <w:rsid w:val="00A5354A"/>
    <w:rsid w:val="00A56950"/>
    <w:rsid w:val="00A74E1E"/>
    <w:rsid w:val="00A76DCB"/>
    <w:rsid w:val="00A819D1"/>
    <w:rsid w:val="00A87C09"/>
    <w:rsid w:val="00A94931"/>
    <w:rsid w:val="00AA4182"/>
    <w:rsid w:val="00AB33B2"/>
    <w:rsid w:val="00AD49E3"/>
    <w:rsid w:val="00AE1416"/>
    <w:rsid w:val="00AE3D23"/>
    <w:rsid w:val="00AE40A6"/>
    <w:rsid w:val="00AF0B07"/>
    <w:rsid w:val="00AF1B69"/>
    <w:rsid w:val="00AF5BF1"/>
    <w:rsid w:val="00AF5ECC"/>
    <w:rsid w:val="00B15983"/>
    <w:rsid w:val="00B22A24"/>
    <w:rsid w:val="00B2348C"/>
    <w:rsid w:val="00B25CCD"/>
    <w:rsid w:val="00B44256"/>
    <w:rsid w:val="00B761D8"/>
    <w:rsid w:val="00B77674"/>
    <w:rsid w:val="00B8230B"/>
    <w:rsid w:val="00B8462E"/>
    <w:rsid w:val="00B858B2"/>
    <w:rsid w:val="00B86FE2"/>
    <w:rsid w:val="00B91688"/>
    <w:rsid w:val="00B96FAF"/>
    <w:rsid w:val="00BA4D04"/>
    <w:rsid w:val="00BC08F8"/>
    <w:rsid w:val="00BC4F3F"/>
    <w:rsid w:val="00BD5165"/>
    <w:rsid w:val="00BD524D"/>
    <w:rsid w:val="00BD6F61"/>
    <w:rsid w:val="00BE5AD1"/>
    <w:rsid w:val="00BE7F15"/>
    <w:rsid w:val="00BF5652"/>
    <w:rsid w:val="00C079BF"/>
    <w:rsid w:val="00C10819"/>
    <w:rsid w:val="00C17B76"/>
    <w:rsid w:val="00C21C48"/>
    <w:rsid w:val="00C337B6"/>
    <w:rsid w:val="00C34D40"/>
    <w:rsid w:val="00C40A48"/>
    <w:rsid w:val="00C41597"/>
    <w:rsid w:val="00C50E07"/>
    <w:rsid w:val="00C5248A"/>
    <w:rsid w:val="00C52CD9"/>
    <w:rsid w:val="00C6310A"/>
    <w:rsid w:val="00C73278"/>
    <w:rsid w:val="00C76E9D"/>
    <w:rsid w:val="00C8211D"/>
    <w:rsid w:val="00C85290"/>
    <w:rsid w:val="00C907A9"/>
    <w:rsid w:val="00C93056"/>
    <w:rsid w:val="00CA3204"/>
    <w:rsid w:val="00CB0302"/>
    <w:rsid w:val="00CB7993"/>
    <w:rsid w:val="00CC18E3"/>
    <w:rsid w:val="00CC19A1"/>
    <w:rsid w:val="00CD2AA3"/>
    <w:rsid w:val="00CD7EA6"/>
    <w:rsid w:val="00CE00E0"/>
    <w:rsid w:val="00CE5991"/>
    <w:rsid w:val="00CF2210"/>
    <w:rsid w:val="00CF2CF0"/>
    <w:rsid w:val="00CF40ED"/>
    <w:rsid w:val="00D02A27"/>
    <w:rsid w:val="00D04119"/>
    <w:rsid w:val="00D0594C"/>
    <w:rsid w:val="00D11539"/>
    <w:rsid w:val="00D170BE"/>
    <w:rsid w:val="00D250F7"/>
    <w:rsid w:val="00D25FCD"/>
    <w:rsid w:val="00D33FCC"/>
    <w:rsid w:val="00D46654"/>
    <w:rsid w:val="00D50660"/>
    <w:rsid w:val="00D60423"/>
    <w:rsid w:val="00D618BA"/>
    <w:rsid w:val="00D64206"/>
    <w:rsid w:val="00D65B77"/>
    <w:rsid w:val="00D66E72"/>
    <w:rsid w:val="00D67B37"/>
    <w:rsid w:val="00D72357"/>
    <w:rsid w:val="00D755D2"/>
    <w:rsid w:val="00D872AC"/>
    <w:rsid w:val="00D92A33"/>
    <w:rsid w:val="00D94FFA"/>
    <w:rsid w:val="00D95AE7"/>
    <w:rsid w:val="00DA1CF1"/>
    <w:rsid w:val="00DA2291"/>
    <w:rsid w:val="00DA7C18"/>
    <w:rsid w:val="00DB15DD"/>
    <w:rsid w:val="00DB71AC"/>
    <w:rsid w:val="00DB7842"/>
    <w:rsid w:val="00DC1FEA"/>
    <w:rsid w:val="00DC3708"/>
    <w:rsid w:val="00DD2FF9"/>
    <w:rsid w:val="00DE0EC2"/>
    <w:rsid w:val="00DE7EB9"/>
    <w:rsid w:val="00E02070"/>
    <w:rsid w:val="00E07A47"/>
    <w:rsid w:val="00E153C6"/>
    <w:rsid w:val="00E156CB"/>
    <w:rsid w:val="00E3439B"/>
    <w:rsid w:val="00E41E3C"/>
    <w:rsid w:val="00E44823"/>
    <w:rsid w:val="00E47FAF"/>
    <w:rsid w:val="00E50F08"/>
    <w:rsid w:val="00E54072"/>
    <w:rsid w:val="00E56564"/>
    <w:rsid w:val="00E6505A"/>
    <w:rsid w:val="00E834DF"/>
    <w:rsid w:val="00E84A82"/>
    <w:rsid w:val="00E852F2"/>
    <w:rsid w:val="00E87848"/>
    <w:rsid w:val="00E87F72"/>
    <w:rsid w:val="00E90DD7"/>
    <w:rsid w:val="00E96FAE"/>
    <w:rsid w:val="00EA1D3A"/>
    <w:rsid w:val="00EA6909"/>
    <w:rsid w:val="00EB1BA0"/>
    <w:rsid w:val="00EB323F"/>
    <w:rsid w:val="00EB3E7F"/>
    <w:rsid w:val="00EB4F89"/>
    <w:rsid w:val="00EB773D"/>
    <w:rsid w:val="00EC17D3"/>
    <w:rsid w:val="00EC4973"/>
    <w:rsid w:val="00ED2C45"/>
    <w:rsid w:val="00ED37A6"/>
    <w:rsid w:val="00ED50A1"/>
    <w:rsid w:val="00ED6EBF"/>
    <w:rsid w:val="00EE113E"/>
    <w:rsid w:val="00EE5B3E"/>
    <w:rsid w:val="00F023BD"/>
    <w:rsid w:val="00F03824"/>
    <w:rsid w:val="00F14C0D"/>
    <w:rsid w:val="00F20711"/>
    <w:rsid w:val="00F25AB5"/>
    <w:rsid w:val="00F315E7"/>
    <w:rsid w:val="00F338E5"/>
    <w:rsid w:val="00F36B7A"/>
    <w:rsid w:val="00F374C9"/>
    <w:rsid w:val="00F43404"/>
    <w:rsid w:val="00F44845"/>
    <w:rsid w:val="00F45128"/>
    <w:rsid w:val="00F56FC0"/>
    <w:rsid w:val="00F60583"/>
    <w:rsid w:val="00F621A4"/>
    <w:rsid w:val="00F63DD2"/>
    <w:rsid w:val="00F7017D"/>
    <w:rsid w:val="00F82FFE"/>
    <w:rsid w:val="00F8334F"/>
    <w:rsid w:val="00F83610"/>
    <w:rsid w:val="00F85EDF"/>
    <w:rsid w:val="00F91A9B"/>
    <w:rsid w:val="00F93032"/>
    <w:rsid w:val="00F97FC6"/>
    <w:rsid w:val="00FA13E0"/>
    <w:rsid w:val="00FA60CE"/>
    <w:rsid w:val="00FA658D"/>
    <w:rsid w:val="00FA69F9"/>
    <w:rsid w:val="00FC1A1D"/>
    <w:rsid w:val="00FC3B58"/>
    <w:rsid w:val="00FD2C80"/>
    <w:rsid w:val="00FE1994"/>
    <w:rsid w:val="00FE1CDD"/>
    <w:rsid w:val="00FE4BB9"/>
    <w:rsid w:val="00FE554E"/>
    <w:rsid w:val="00FE6C1D"/>
    <w:rsid w:val="00FE7E66"/>
    <w:rsid w:val="00FF1022"/>
    <w:rsid w:val="00F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8A767"/>
  <w15:docId w15:val="{02A3CAE6-E0D2-480A-BA49-EFCE9746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4E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64E7E"/>
    <w:pPr>
      <w:numPr>
        <w:numId w:val="1"/>
      </w:numPr>
      <w:spacing w:before="480"/>
      <w:outlineLvl w:val="0"/>
    </w:pPr>
    <w:rPr>
      <w:b/>
      <w:cap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51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04F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A4F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3A4F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A4F8C"/>
  </w:style>
  <w:style w:type="paragraph" w:styleId="Pidipagina">
    <w:name w:val="footer"/>
    <w:basedOn w:val="Normale"/>
    <w:link w:val="PidipaginaCarattere"/>
    <w:uiPriority w:val="99"/>
    <w:unhideWhenUsed/>
    <w:rsid w:val="003A4F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F8C"/>
  </w:style>
  <w:style w:type="character" w:customStyle="1" w:styleId="Titolo1Carattere">
    <w:name w:val="Titolo 1 Carattere"/>
    <w:basedOn w:val="Carpredefinitoparagrafo"/>
    <w:link w:val="Titolo1"/>
    <w:rsid w:val="00564E7E"/>
    <w:rPr>
      <w:rFonts w:ascii="Times New Roman" w:eastAsia="Times New Roman" w:hAnsi="Times New Roman" w:cs="Times New Roman"/>
      <w:b/>
      <w:caps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rsid w:val="00AF0B07"/>
    <w:pPr>
      <w:suppressAutoHyphens w:val="0"/>
      <w:ind w:right="-737"/>
    </w:pPr>
    <w:rPr>
      <w:rFonts w:ascii="Courier PS" w:hAnsi="Courier PS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F0B07"/>
    <w:rPr>
      <w:rFonts w:ascii="Courier PS" w:eastAsia="Times New Roman" w:hAnsi="Courier PS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EA1D3A"/>
    <w:pPr>
      <w:ind w:left="720"/>
      <w:contextualSpacing/>
    </w:pPr>
  </w:style>
  <w:style w:type="character" w:styleId="Collegamentoipertestuale">
    <w:name w:val="Hyperlink"/>
    <w:basedOn w:val="Carpredefinitoparagrafo"/>
    <w:rsid w:val="00C21C4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53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51C1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D218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D218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eWeb">
    <w:name w:val="Normal (Web)"/>
    <w:basedOn w:val="Normale"/>
    <w:rsid w:val="008D2189"/>
    <w:pPr>
      <w:spacing w:before="100" w:after="100"/>
      <w:jc w:val="left"/>
    </w:pPr>
    <w:rPr>
      <w:szCs w:val="24"/>
    </w:rPr>
  </w:style>
  <w:style w:type="paragraph" w:customStyle="1" w:styleId="m-7422113411743219442gmail-default">
    <w:name w:val="m_-7422113411743219442gmail-default"/>
    <w:basedOn w:val="Normale"/>
    <w:rsid w:val="004C7532"/>
    <w:pPr>
      <w:suppressAutoHyphens w:val="0"/>
      <w:spacing w:before="100" w:beforeAutospacing="1" w:after="100" w:afterAutospacing="1"/>
      <w:jc w:val="left"/>
    </w:pPr>
    <w:rPr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2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04F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04F03"/>
    <w:pPr>
      <w:suppressAutoHyphens w:val="0"/>
      <w:spacing w:after="120" w:line="480" w:lineRule="auto"/>
      <w:jc w:val="left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04F03"/>
    <w:rPr>
      <w:rFonts w:eastAsiaTheme="minorEastAsia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04F03"/>
    <w:pPr>
      <w:suppressAutoHyphens w:val="0"/>
      <w:spacing w:after="120" w:line="276" w:lineRule="auto"/>
      <w:jc w:val="left"/>
    </w:pPr>
    <w:rPr>
      <w:rFonts w:asciiTheme="minorHAnsi" w:eastAsiaTheme="minorEastAsia" w:hAnsiTheme="minorHAnsi" w:cstheme="minorBidi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04F03"/>
    <w:rPr>
      <w:rFonts w:eastAsiaTheme="minorEastAsi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480B1E"/>
    <w:rPr>
      <w:i/>
      <w:iCs/>
    </w:rPr>
  </w:style>
  <w:style w:type="paragraph" w:customStyle="1" w:styleId="Corpodeltesto21">
    <w:name w:val="Corpo del testo 21"/>
    <w:basedOn w:val="Normale"/>
    <w:uiPriority w:val="99"/>
    <w:rsid w:val="00D50660"/>
    <w:pPr>
      <w:spacing w:after="120" w:line="480" w:lineRule="auto"/>
    </w:pPr>
    <w:rPr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77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661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2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7882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717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2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2261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quistinretep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D2E39-D31C-4D08-BD25-77684B3CA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628750</dc:creator>
  <cp:lastModifiedBy>Syspack pc</cp:lastModifiedBy>
  <cp:revision>2</cp:revision>
  <cp:lastPrinted>2022-09-12T07:15:00Z</cp:lastPrinted>
  <dcterms:created xsi:type="dcterms:W3CDTF">2023-03-14T21:32:00Z</dcterms:created>
  <dcterms:modified xsi:type="dcterms:W3CDTF">2023-03-14T21:32:00Z</dcterms:modified>
</cp:coreProperties>
</file>