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2F6E" w14:textId="27A21C54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D3A1EFE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9D9E5DA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</w:t>
      </w:r>
      <w:proofErr w:type="gramStart"/>
      <w:r w:rsidR="00927897">
        <w:rPr>
          <w:rFonts w:ascii="Arial" w:hAnsi="Arial" w:cs="Arial"/>
          <w:sz w:val="22"/>
          <w:szCs w:val="22"/>
        </w:rPr>
        <w:t>…….</w:t>
      </w:r>
      <w:proofErr w:type="gramEnd"/>
      <w:r w:rsidR="00927897">
        <w:rPr>
          <w:rFonts w:ascii="Arial" w:hAnsi="Arial" w:cs="Arial"/>
          <w:sz w:val="22"/>
          <w:szCs w:val="22"/>
        </w:rPr>
        <w:t>.in via ……………</w:t>
      </w:r>
      <w:proofErr w:type="gramStart"/>
      <w:r w:rsidR="00927897">
        <w:rPr>
          <w:rFonts w:ascii="Arial" w:hAnsi="Arial" w:cs="Arial"/>
          <w:sz w:val="22"/>
          <w:szCs w:val="22"/>
        </w:rPr>
        <w:t>…….</w:t>
      </w:r>
      <w:proofErr w:type="gramEnd"/>
      <w:r w:rsidR="00927897"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3C34BDEC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</w:t>
      </w:r>
      <w:r w:rsidR="00504E44">
        <w:rPr>
          <w:rFonts w:ascii="Arial" w:hAnsi="Arial" w:cs="Arial"/>
          <w:sz w:val="22"/>
          <w:szCs w:val="22"/>
        </w:rPr>
        <w:t>a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</w:t>
      </w:r>
      <w:r w:rsidR="00504E44"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</w:t>
      </w:r>
      <w:r w:rsidR="00504E4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="00504E4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429FAAC8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847">
        <w:rPr>
          <w:rFonts w:ascii="Arial" w:hAnsi="Arial" w:cs="Arial"/>
          <w:sz w:val="22"/>
          <w:szCs w:val="22"/>
        </w:rPr>
        <w:t>a</w:t>
      </w:r>
      <w:proofErr w:type="spellEnd"/>
      <w:r w:rsidR="00080847">
        <w:rPr>
          <w:rFonts w:ascii="Arial" w:hAnsi="Arial" w:cs="Arial"/>
          <w:sz w:val="22"/>
          <w:szCs w:val="22"/>
        </w:rPr>
        <w:t xml:space="preserve"> presentare offerta per </w:t>
      </w:r>
      <w:r w:rsidR="001951D0">
        <w:rPr>
          <w:rFonts w:ascii="Arial" w:hAnsi="Arial" w:cs="Arial"/>
          <w:sz w:val="22"/>
          <w:szCs w:val="22"/>
        </w:rPr>
        <w:t xml:space="preserve">l’offerta del </w:t>
      </w:r>
      <w:r w:rsidR="00F47A11" w:rsidRPr="00F47A11">
        <w:rPr>
          <w:bCs/>
          <w:color w:val="181818"/>
        </w:rPr>
        <w:t>servizio</w:t>
      </w:r>
      <w:r w:rsidR="00F47A11">
        <w:rPr>
          <w:b/>
          <w:color w:val="181818"/>
        </w:rPr>
        <w:t xml:space="preserve"> </w:t>
      </w:r>
      <w:r w:rsidR="001951D0">
        <w:rPr>
          <w:b/>
          <w:color w:val="181818"/>
        </w:rPr>
        <w:t>di consulenza editoriale</w:t>
      </w:r>
      <w:r w:rsidR="00D772AB" w:rsidRPr="00D772AB">
        <w:rPr>
          <w:rFonts w:ascii="Arial" w:hAnsi="Arial" w:cs="Arial"/>
          <w:sz w:val="22"/>
          <w:szCs w:val="22"/>
        </w:rPr>
        <w:t>,</w:t>
      </w:r>
      <w:r w:rsidR="00D772AB">
        <w:rPr>
          <w:rFonts w:ascii="Arial" w:hAnsi="Arial" w:cs="Arial"/>
          <w:sz w:val="22"/>
          <w:szCs w:val="22"/>
        </w:rPr>
        <w:t xml:space="preserve"> </w:t>
      </w:r>
      <w:r w:rsidR="00D772AB" w:rsidRPr="001B1164">
        <w:rPr>
          <w:rFonts w:ascii="Arial" w:hAnsi="Arial" w:cs="Arial"/>
          <w:sz w:val="22"/>
          <w:szCs w:val="22"/>
        </w:rPr>
        <w:t xml:space="preserve">ai sensi dell’art. </w:t>
      </w:r>
      <w:r w:rsidR="00A75801">
        <w:rPr>
          <w:rFonts w:ascii="Arial" w:hAnsi="Arial" w:cs="Arial"/>
          <w:sz w:val="22"/>
          <w:szCs w:val="22"/>
        </w:rPr>
        <w:t>50</w:t>
      </w:r>
      <w:r w:rsidR="00D772AB" w:rsidRPr="001B1164">
        <w:rPr>
          <w:rFonts w:ascii="Arial" w:hAnsi="Arial" w:cs="Arial"/>
          <w:sz w:val="22"/>
          <w:szCs w:val="22"/>
        </w:rPr>
        <w:t xml:space="preserve">, comma </w:t>
      </w:r>
      <w:r w:rsidR="00A75801">
        <w:rPr>
          <w:rFonts w:ascii="Arial" w:hAnsi="Arial" w:cs="Arial"/>
          <w:sz w:val="22"/>
          <w:szCs w:val="22"/>
        </w:rPr>
        <w:t>1</w:t>
      </w:r>
      <w:r w:rsidR="00D772AB" w:rsidRPr="001B1164">
        <w:rPr>
          <w:rFonts w:ascii="Arial" w:hAnsi="Arial" w:cs="Arial"/>
          <w:sz w:val="22"/>
          <w:szCs w:val="22"/>
        </w:rPr>
        <w:t xml:space="preserve">, lett. </w:t>
      </w:r>
      <w:r w:rsidR="00A75801">
        <w:rPr>
          <w:rFonts w:ascii="Arial" w:hAnsi="Arial" w:cs="Arial"/>
          <w:sz w:val="22"/>
          <w:szCs w:val="22"/>
        </w:rPr>
        <w:t>b</w:t>
      </w:r>
      <w:r w:rsidR="00D772AB" w:rsidRPr="001B1164">
        <w:rPr>
          <w:rFonts w:ascii="Arial" w:hAnsi="Arial" w:cs="Arial"/>
          <w:sz w:val="22"/>
          <w:szCs w:val="22"/>
        </w:rPr>
        <w:t xml:space="preserve">), legge </w:t>
      </w:r>
      <w:r w:rsidR="00A75801">
        <w:rPr>
          <w:rFonts w:ascii="Arial" w:hAnsi="Arial" w:cs="Arial"/>
          <w:sz w:val="22"/>
          <w:szCs w:val="22"/>
        </w:rPr>
        <w:t>3</w:t>
      </w:r>
      <w:r w:rsidR="00D772AB" w:rsidRPr="001B1164">
        <w:rPr>
          <w:rFonts w:ascii="Arial" w:hAnsi="Arial" w:cs="Arial"/>
          <w:sz w:val="22"/>
          <w:szCs w:val="22"/>
        </w:rPr>
        <w:t xml:space="preserve">1 </w:t>
      </w:r>
      <w:r w:rsidR="00A75801">
        <w:rPr>
          <w:rFonts w:ascii="Arial" w:hAnsi="Arial" w:cs="Arial"/>
          <w:sz w:val="22"/>
          <w:szCs w:val="22"/>
        </w:rPr>
        <w:t>marzo</w:t>
      </w:r>
      <w:r w:rsidR="00D772AB" w:rsidRPr="001B1164">
        <w:rPr>
          <w:rFonts w:ascii="Arial" w:hAnsi="Arial" w:cs="Arial"/>
          <w:sz w:val="22"/>
          <w:szCs w:val="22"/>
        </w:rPr>
        <w:t xml:space="preserve"> 202</w:t>
      </w:r>
      <w:r w:rsidR="00A75801">
        <w:rPr>
          <w:rFonts w:ascii="Arial" w:hAnsi="Arial" w:cs="Arial"/>
          <w:sz w:val="22"/>
          <w:szCs w:val="22"/>
        </w:rPr>
        <w:t>3</w:t>
      </w:r>
      <w:r w:rsidR="00D772AB" w:rsidRPr="001B1164">
        <w:rPr>
          <w:rFonts w:ascii="Arial" w:hAnsi="Arial" w:cs="Arial"/>
          <w:sz w:val="22"/>
          <w:szCs w:val="22"/>
        </w:rPr>
        <w:t xml:space="preserve">, n. </w:t>
      </w:r>
      <w:r w:rsidR="00A75801">
        <w:rPr>
          <w:rFonts w:ascii="Arial" w:hAnsi="Arial" w:cs="Arial"/>
          <w:sz w:val="22"/>
          <w:szCs w:val="22"/>
        </w:rPr>
        <w:t>36</w:t>
      </w:r>
      <w:r w:rsidR="00D772AB" w:rsidRPr="00D772AB">
        <w:rPr>
          <w:rFonts w:ascii="Arial" w:hAnsi="Arial" w:cs="Arial"/>
          <w:sz w:val="22"/>
          <w:szCs w:val="22"/>
        </w:rPr>
        <w:t xml:space="preserve"> da condursi sul</w:t>
      </w:r>
      <w:r w:rsidR="001951D0">
        <w:rPr>
          <w:rFonts w:ascii="Arial" w:hAnsi="Arial" w:cs="Arial"/>
          <w:sz w:val="22"/>
          <w:szCs w:val="22"/>
        </w:rPr>
        <w:t>la piattaforma di negoziazione digitale “</w:t>
      </w:r>
      <w:proofErr w:type="spellStart"/>
      <w:r w:rsidR="001951D0">
        <w:rPr>
          <w:rFonts w:ascii="Arial" w:hAnsi="Arial" w:cs="Arial"/>
          <w:sz w:val="22"/>
          <w:szCs w:val="22"/>
        </w:rPr>
        <w:t>Tuttogare</w:t>
      </w:r>
      <w:proofErr w:type="spellEnd"/>
      <w:r w:rsidR="001951D0">
        <w:rPr>
          <w:rFonts w:ascii="Arial" w:hAnsi="Arial" w:cs="Arial"/>
          <w:sz w:val="22"/>
          <w:szCs w:val="22"/>
        </w:rPr>
        <w:t>”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7819EFE" w14:textId="20B552BF"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</w:t>
      </w:r>
      <w:r w:rsidR="00A75801">
        <w:rPr>
          <w:rFonts w:ascii="Arial" w:hAnsi="Arial" w:cs="Arial"/>
          <w:bCs/>
          <w:sz w:val="22"/>
          <w:szCs w:val="22"/>
          <w:lang w:bidi="it-IT"/>
        </w:rPr>
        <w:t>94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</w:t>
      </w:r>
      <w:r w:rsidR="00A75801">
        <w:rPr>
          <w:rFonts w:ascii="Arial" w:hAnsi="Arial" w:cs="Arial"/>
          <w:bCs/>
          <w:sz w:val="22"/>
          <w:szCs w:val="22"/>
          <w:lang w:bidi="it-IT"/>
        </w:rPr>
        <w:t>36</w:t>
      </w:r>
      <w:r>
        <w:rPr>
          <w:rFonts w:ascii="Arial" w:hAnsi="Arial" w:cs="Arial"/>
          <w:bCs/>
          <w:sz w:val="22"/>
          <w:szCs w:val="22"/>
          <w:lang w:bidi="it-IT"/>
        </w:rPr>
        <w:t>/20</w:t>
      </w:r>
      <w:r w:rsidR="00A75801">
        <w:rPr>
          <w:rFonts w:ascii="Arial" w:hAnsi="Arial" w:cs="Arial"/>
          <w:bCs/>
          <w:sz w:val="22"/>
          <w:szCs w:val="22"/>
          <w:lang w:bidi="it-IT"/>
        </w:rPr>
        <w:t>23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2BD4FBE" w14:textId="5F39B1B2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3A8DADB" w14:textId="0BD235BB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</w:t>
      </w:r>
      <w:r w:rsidR="004363E9" w:rsidRPr="004363E9">
        <w:rPr>
          <w:rFonts w:ascii="Arial" w:hAnsi="Arial" w:cs="Arial"/>
          <w:bCs/>
          <w:sz w:val="22"/>
          <w:szCs w:val="22"/>
          <w:lang w:bidi="it-IT"/>
        </w:rPr>
        <w:t>, per attività inerenti al settore oggetto di gara, nel Registro delle Imprese presso la Camera di Commercio Industria Artigianato Agricoltura o in uno dei registri professionali o commerciali dello stato di residenza, se si tratta di uno Stato dell’UE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48CA4FA" w14:textId="77777777"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12A1D980" w14:textId="77777777"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34DD38DC" w14:textId="77777777"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…………………………………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5C24D5BC" w14:textId="77777777"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14:paraId="06796AD6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4505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8BB13C" w14:textId="77777777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080847">
      <w:footerReference w:type="default" r:id="rId8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2D38" w14:textId="77777777" w:rsidR="004D2A4E" w:rsidRDefault="004D2A4E" w:rsidP="003A4F8C">
      <w:r>
        <w:separator/>
      </w:r>
    </w:p>
  </w:endnote>
  <w:endnote w:type="continuationSeparator" w:id="0">
    <w:p w14:paraId="3320045D" w14:textId="77777777" w:rsidR="004D2A4E" w:rsidRDefault="004D2A4E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1753075" w14:textId="16962810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115EE6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A316" w14:textId="77777777" w:rsidR="004D2A4E" w:rsidRDefault="004D2A4E" w:rsidP="003A4F8C">
      <w:r>
        <w:separator/>
      </w:r>
    </w:p>
  </w:footnote>
  <w:footnote w:type="continuationSeparator" w:id="0">
    <w:p w14:paraId="59E0EBD7" w14:textId="77777777" w:rsidR="004D2A4E" w:rsidRDefault="004D2A4E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0405">
    <w:abstractNumId w:val="1"/>
  </w:num>
  <w:num w:numId="2" w16cid:durableId="1189761657">
    <w:abstractNumId w:val="26"/>
  </w:num>
  <w:num w:numId="3" w16cid:durableId="1249190419">
    <w:abstractNumId w:val="5"/>
  </w:num>
  <w:num w:numId="4" w16cid:durableId="1868833204">
    <w:abstractNumId w:val="48"/>
  </w:num>
  <w:num w:numId="5" w16cid:durableId="430667798">
    <w:abstractNumId w:val="42"/>
  </w:num>
  <w:num w:numId="6" w16cid:durableId="770977496">
    <w:abstractNumId w:val="11"/>
  </w:num>
  <w:num w:numId="7" w16cid:durableId="304629801">
    <w:abstractNumId w:val="30"/>
  </w:num>
  <w:num w:numId="8" w16cid:durableId="1793400807">
    <w:abstractNumId w:val="20"/>
  </w:num>
  <w:num w:numId="9" w16cid:durableId="129985329">
    <w:abstractNumId w:val="37"/>
  </w:num>
  <w:num w:numId="10" w16cid:durableId="1373774888">
    <w:abstractNumId w:val="22"/>
  </w:num>
  <w:num w:numId="11" w16cid:durableId="145321751">
    <w:abstractNumId w:val="25"/>
  </w:num>
  <w:num w:numId="12" w16cid:durableId="175384626">
    <w:abstractNumId w:val="13"/>
  </w:num>
  <w:num w:numId="13" w16cid:durableId="791172850">
    <w:abstractNumId w:val="27"/>
  </w:num>
  <w:num w:numId="14" w16cid:durableId="718895584">
    <w:abstractNumId w:val="24"/>
  </w:num>
  <w:num w:numId="15" w16cid:durableId="108748611">
    <w:abstractNumId w:val="43"/>
  </w:num>
  <w:num w:numId="16" w16cid:durableId="2027629990">
    <w:abstractNumId w:val="8"/>
  </w:num>
  <w:num w:numId="17" w16cid:durableId="592127271">
    <w:abstractNumId w:val="6"/>
  </w:num>
  <w:num w:numId="18" w16cid:durableId="1628391753">
    <w:abstractNumId w:val="3"/>
  </w:num>
  <w:num w:numId="19" w16cid:durableId="1883012969">
    <w:abstractNumId w:val="47"/>
  </w:num>
  <w:num w:numId="20" w16cid:durableId="289480761">
    <w:abstractNumId w:val="4"/>
  </w:num>
  <w:num w:numId="21" w16cid:durableId="8183087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72245426">
    <w:abstractNumId w:val="36"/>
  </w:num>
  <w:num w:numId="23" w16cid:durableId="320278432">
    <w:abstractNumId w:val="40"/>
  </w:num>
  <w:num w:numId="24" w16cid:durableId="1320233694">
    <w:abstractNumId w:val="15"/>
  </w:num>
  <w:num w:numId="25" w16cid:durableId="1554806064">
    <w:abstractNumId w:val="2"/>
  </w:num>
  <w:num w:numId="26" w16cid:durableId="1254631997">
    <w:abstractNumId w:val="12"/>
  </w:num>
  <w:num w:numId="27" w16cid:durableId="1162937499">
    <w:abstractNumId w:val="21"/>
  </w:num>
  <w:num w:numId="28" w16cid:durableId="1293169776">
    <w:abstractNumId w:val="16"/>
  </w:num>
  <w:num w:numId="29" w16cid:durableId="590889726">
    <w:abstractNumId w:val="10"/>
  </w:num>
  <w:num w:numId="30" w16cid:durableId="461117603">
    <w:abstractNumId w:val="19"/>
  </w:num>
  <w:num w:numId="31" w16cid:durableId="765004464">
    <w:abstractNumId w:val="39"/>
  </w:num>
  <w:num w:numId="32" w16cid:durableId="635255981">
    <w:abstractNumId w:val="45"/>
  </w:num>
  <w:num w:numId="33" w16cid:durableId="1120300761">
    <w:abstractNumId w:val="23"/>
  </w:num>
  <w:num w:numId="34" w16cid:durableId="1417509858">
    <w:abstractNumId w:val="44"/>
  </w:num>
  <w:num w:numId="35" w16cid:durableId="1740593338">
    <w:abstractNumId w:val="38"/>
  </w:num>
  <w:num w:numId="36" w16cid:durableId="1625498690">
    <w:abstractNumId w:val="28"/>
  </w:num>
  <w:num w:numId="37" w16cid:durableId="2009824854">
    <w:abstractNumId w:val="46"/>
  </w:num>
  <w:num w:numId="38" w16cid:durableId="273437758">
    <w:abstractNumId w:val="17"/>
  </w:num>
  <w:num w:numId="39" w16cid:durableId="894396046">
    <w:abstractNumId w:val="9"/>
  </w:num>
  <w:num w:numId="40" w16cid:durableId="2132819768">
    <w:abstractNumId w:val="31"/>
  </w:num>
  <w:num w:numId="41" w16cid:durableId="1273900719">
    <w:abstractNumId w:val="7"/>
  </w:num>
  <w:num w:numId="42" w16cid:durableId="1215921079">
    <w:abstractNumId w:val="34"/>
  </w:num>
  <w:num w:numId="43" w16cid:durableId="1935161016">
    <w:abstractNumId w:val="35"/>
  </w:num>
  <w:num w:numId="44" w16cid:durableId="725879335">
    <w:abstractNumId w:val="32"/>
  </w:num>
  <w:num w:numId="45" w16cid:durableId="637416462">
    <w:abstractNumId w:val="33"/>
  </w:num>
  <w:num w:numId="46" w16cid:durableId="780296120">
    <w:abstractNumId w:val="14"/>
  </w:num>
  <w:num w:numId="47" w16cid:durableId="106438287">
    <w:abstractNumId w:val="18"/>
  </w:num>
  <w:num w:numId="48" w16cid:durableId="204955087">
    <w:abstractNumId w:val="41"/>
  </w:num>
  <w:num w:numId="49" w16cid:durableId="765150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01008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0847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15EE6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51D0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5027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C7C2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63E9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2A4E"/>
    <w:rsid w:val="004D4B9F"/>
    <w:rsid w:val="004E32ED"/>
    <w:rsid w:val="00502AF3"/>
    <w:rsid w:val="00504E44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16A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3FA"/>
    <w:rsid w:val="007A1A49"/>
    <w:rsid w:val="007B01ED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4169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5801"/>
    <w:rsid w:val="00A76DCB"/>
    <w:rsid w:val="00A819D1"/>
    <w:rsid w:val="00A87C09"/>
    <w:rsid w:val="00A94931"/>
    <w:rsid w:val="00A97218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772AB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705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47A11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8050-41C6-4460-B162-0D1922DF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2</cp:revision>
  <cp:lastPrinted>2019-06-19T10:28:00Z</cp:lastPrinted>
  <dcterms:created xsi:type="dcterms:W3CDTF">2026-05-18T09:44:00Z</dcterms:created>
  <dcterms:modified xsi:type="dcterms:W3CDTF">2026-05-18T09:44:00Z</dcterms:modified>
</cp:coreProperties>
</file>