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71167" w14:textId="77777777" w:rsidR="00AF4BA1" w:rsidRDefault="006D2A80" w:rsidP="00F97117">
      <w:pPr>
        <w:pStyle w:val="Sottotitolo"/>
        <w:tabs>
          <w:tab w:val="left" w:pos="4678"/>
        </w:tabs>
      </w:pPr>
      <w:r>
        <w:t>MODELLO A</w:t>
      </w:r>
    </w:p>
    <w:p w14:paraId="07E46630" w14:textId="217D8E62" w:rsidR="00113AB4" w:rsidRDefault="00245E72" w:rsidP="00512AB1">
      <w:pPr>
        <w:pStyle w:val="Sottotitolo"/>
      </w:pPr>
      <w:r>
        <w:t>DOMANDA CON MANIFESTAZIONE DI INTERESSE</w:t>
      </w:r>
    </w:p>
    <w:p w14:paraId="6030E7F9" w14:textId="77777777" w:rsidR="00872391" w:rsidRDefault="00872391" w:rsidP="00872391">
      <w:pPr>
        <w:pStyle w:val="Sottotitolo"/>
      </w:pPr>
    </w:p>
    <w:p w14:paraId="4F401F90" w14:textId="77777777" w:rsidR="00872391" w:rsidRPr="00DE12CE" w:rsidRDefault="00872391" w:rsidP="00872391">
      <w:pPr>
        <w:pStyle w:val="Sottotitolo"/>
        <w:rPr>
          <w:sz w:val="28"/>
          <w:szCs w:val="28"/>
        </w:rPr>
      </w:pPr>
      <w:r w:rsidRPr="00AF4BA1">
        <w:rPr>
          <w:sz w:val="24"/>
          <w:szCs w:val="24"/>
        </w:rPr>
        <w:t>AFFIDAMENTO DEL SERVIZIO RELATIVO ALLA ESECUZIONE DEGLI ADEMPIMENTI PREVISTI DALLA NORMATIVA VIGENTE PER L'AMMINISTRAZIONE DEL PERSONALE DIPENDENTE</w:t>
      </w:r>
    </w:p>
    <w:p w14:paraId="6A07A490" w14:textId="77777777" w:rsidR="00113AB4" w:rsidRPr="00113AB4" w:rsidRDefault="00113AB4" w:rsidP="009060BB">
      <w:pPr>
        <w:pStyle w:val="Sottotitolo"/>
        <w:rPr>
          <w:smallCaps/>
          <w:sz w:val="24"/>
          <w:szCs w:val="24"/>
          <w:highlight w:val="yellow"/>
          <w:u w:val="single"/>
        </w:rPr>
      </w:pPr>
    </w:p>
    <w:p w14:paraId="42410C91" w14:textId="77777777" w:rsidR="00245E72" w:rsidRPr="00245E72" w:rsidRDefault="00245E72" w:rsidP="00245E72">
      <w:pPr>
        <w:pStyle w:val="Sottotitolo"/>
        <w:rPr>
          <w:smallCaps/>
          <w:sz w:val="22"/>
        </w:rPr>
      </w:pPr>
      <w:r w:rsidRPr="00245E72">
        <w:rPr>
          <w:smallCaps/>
          <w:sz w:val="22"/>
        </w:rPr>
        <w:t xml:space="preserve">dichiarazione sostitutiva ai sensi d.p.r. 445/2000 </w:t>
      </w:r>
    </w:p>
    <w:p w14:paraId="548BF1DD" w14:textId="77777777" w:rsidR="00940943" w:rsidRPr="00940943" w:rsidRDefault="00940943" w:rsidP="009060BB">
      <w:pPr>
        <w:pStyle w:val="Sottotitolo"/>
        <w:rPr>
          <w:b w:val="0"/>
          <w:smallCaps/>
          <w:sz w:val="20"/>
        </w:rPr>
      </w:pPr>
    </w:p>
    <w:p w14:paraId="17CA874D" w14:textId="77777777" w:rsidR="0060733F" w:rsidRDefault="0060733F" w:rsidP="00F65C9F">
      <w:pPr>
        <w:jc w:val="both"/>
        <w:rPr>
          <w:b/>
          <w:sz w:val="24"/>
        </w:rPr>
      </w:pPr>
    </w:p>
    <w:p w14:paraId="4FB54A8C" w14:textId="77777777" w:rsidR="00B248E1" w:rsidRDefault="00B248E1" w:rsidP="00B248E1">
      <w:pPr>
        <w:rPr>
          <w:smallCaps/>
          <w:sz w:val="24"/>
        </w:rPr>
      </w:pPr>
      <w:r>
        <w:rPr>
          <w:smallCaps/>
          <w:sz w:val="24"/>
        </w:rPr>
        <w:t>in data ________________________________________________________________</w:t>
      </w:r>
    </w:p>
    <w:p w14:paraId="78F9B1D3" w14:textId="77777777" w:rsidR="00B248E1" w:rsidRDefault="00B248E1" w:rsidP="00617F2B">
      <w:pPr>
        <w:rPr>
          <w:smallCaps/>
          <w:sz w:val="24"/>
        </w:rPr>
      </w:pPr>
    </w:p>
    <w:p w14:paraId="1E27EB1C"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7C734398" w14:textId="77777777" w:rsidR="00617F2B" w:rsidRPr="002825A9" w:rsidRDefault="00617F2B" w:rsidP="00617F2B">
      <w:pPr>
        <w:rPr>
          <w:smallCaps/>
          <w:sz w:val="24"/>
        </w:rPr>
      </w:pPr>
    </w:p>
    <w:p w14:paraId="6CF527C9"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140436BE" w14:textId="77777777" w:rsidR="00617F2B" w:rsidRPr="002825A9" w:rsidRDefault="00617F2B" w:rsidP="00617F2B">
      <w:pPr>
        <w:rPr>
          <w:smallCaps/>
          <w:sz w:val="24"/>
        </w:rPr>
      </w:pPr>
    </w:p>
    <w:p w14:paraId="00B4E015" w14:textId="77777777"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14:paraId="36053CED" w14:textId="77777777" w:rsidR="00617F2B" w:rsidRPr="002825A9" w:rsidRDefault="00617F2B" w:rsidP="00617F2B">
      <w:pPr>
        <w:rPr>
          <w:smallCaps/>
          <w:sz w:val="24"/>
        </w:rPr>
      </w:pPr>
    </w:p>
    <w:p w14:paraId="01FF2BE4"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14:paraId="354375F6" w14:textId="77777777" w:rsidR="00C00973" w:rsidRDefault="00C00973" w:rsidP="00617F2B">
      <w:pPr>
        <w:jc w:val="center"/>
        <w:rPr>
          <w:b/>
          <w:sz w:val="24"/>
        </w:rPr>
      </w:pPr>
      <w:r>
        <w:rPr>
          <w:b/>
          <w:sz w:val="24"/>
        </w:rPr>
        <w:t>DICHIARA</w:t>
      </w:r>
      <w:r w:rsidR="00245E72">
        <w:rPr>
          <w:b/>
          <w:sz w:val="24"/>
        </w:rPr>
        <w:t xml:space="preserve"> E MANIFESTA INTERESSE</w:t>
      </w:r>
    </w:p>
    <w:p w14:paraId="781137AE" w14:textId="77777777" w:rsidR="001F26E5" w:rsidRDefault="00245E72" w:rsidP="00617F2B">
      <w:pPr>
        <w:jc w:val="center"/>
        <w:rPr>
          <w:b/>
          <w:sz w:val="24"/>
        </w:rPr>
      </w:pPr>
      <w:r>
        <w:rPr>
          <w:b/>
          <w:sz w:val="24"/>
        </w:rPr>
        <w:t>per l’affidamento in oggetto</w:t>
      </w:r>
    </w:p>
    <w:p w14:paraId="49E962B3" w14:textId="77777777" w:rsidR="007E4C1D" w:rsidRDefault="007E4C1D" w:rsidP="00617F2B">
      <w:pPr>
        <w:jc w:val="center"/>
        <w:rPr>
          <w:b/>
          <w:sz w:val="24"/>
        </w:rPr>
      </w:pPr>
    </w:p>
    <w:p w14:paraId="197C4765" w14:textId="77777777" w:rsidR="007E4C1D" w:rsidRDefault="00F71509"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sidR="003C633E">
        <w:rPr>
          <w:i/>
          <w:sz w:val="24"/>
        </w:rPr>
      </w:r>
      <w:r w:rsidR="003C633E">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14:paraId="4FCBA36A" w14:textId="77777777" w:rsidR="00AF4BA1" w:rsidRDefault="00AF4BA1" w:rsidP="007E4C1D">
      <w:pPr>
        <w:rPr>
          <w:b/>
          <w:smallCaps/>
          <w:sz w:val="24"/>
        </w:rPr>
      </w:pPr>
    </w:p>
    <w:p w14:paraId="5248FC6A" w14:textId="77777777" w:rsidR="00AF4BA1" w:rsidRDefault="00F71509"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3C633E">
        <w:rPr>
          <w:i/>
          <w:sz w:val="24"/>
        </w:rPr>
      </w:r>
      <w:r w:rsidR="003C633E">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14:paraId="55083F5B" w14:textId="77777777" w:rsidR="00AF4BA1" w:rsidRDefault="00AF4BA1" w:rsidP="00AF4BA1">
      <w:pPr>
        <w:rPr>
          <w:b/>
          <w:smallCaps/>
          <w:sz w:val="24"/>
        </w:rPr>
      </w:pPr>
    </w:p>
    <w:p w14:paraId="38735F86" w14:textId="77777777" w:rsidR="00AF4BA1" w:rsidRDefault="00F71509"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3C633E">
        <w:rPr>
          <w:i/>
          <w:sz w:val="24"/>
        </w:rPr>
      </w:r>
      <w:r w:rsidR="003C633E">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14:paraId="3D246CE0" w14:textId="77777777" w:rsidR="00AF4BA1" w:rsidRPr="008C06C1" w:rsidRDefault="00AF4BA1" w:rsidP="00AF4BA1">
      <w:pPr>
        <w:jc w:val="both"/>
        <w:rPr>
          <w:smallCaps/>
          <w:sz w:val="24"/>
        </w:rPr>
      </w:pPr>
    </w:p>
    <w:p w14:paraId="39719502" w14:textId="77777777" w:rsidR="00AF4BA1" w:rsidRDefault="00AF4BA1" w:rsidP="00AF4BA1">
      <w:pPr>
        <w:rPr>
          <w:i/>
          <w:sz w:val="24"/>
        </w:rPr>
      </w:pPr>
    </w:p>
    <w:p w14:paraId="556E3A14" w14:textId="77777777" w:rsidR="00AF4BA1" w:rsidRPr="001A3CCD"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00B6EEA1" w14:textId="77777777" w:rsidR="00AF4BA1" w:rsidRPr="006D4775" w:rsidRDefault="00AF4BA1" w:rsidP="00AF4BA1">
      <w:pPr>
        <w:jc w:val="both"/>
        <w:rPr>
          <w:b/>
          <w:sz w:val="24"/>
          <w:szCs w:val="24"/>
        </w:rPr>
      </w:pPr>
    </w:p>
    <w:p w14:paraId="04ED5668" w14:textId="77777777" w:rsidR="001F26E5" w:rsidRDefault="00AF4BA1" w:rsidP="00AF4BA1">
      <w:pPr>
        <w:jc w:val="center"/>
        <w:rPr>
          <w:b/>
          <w:sz w:val="24"/>
          <w:szCs w:val="24"/>
        </w:rPr>
      </w:pPr>
      <w:r w:rsidRPr="006D4775">
        <w:rPr>
          <w:b/>
          <w:sz w:val="24"/>
          <w:szCs w:val="24"/>
        </w:rPr>
        <w:t>DICHIARA</w:t>
      </w:r>
    </w:p>
    <w:p w14:paraId="201884F0" w14:textId="77777777"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0062B53B" w14:textId="77777777" w:rsidTr="00C71B8C">
        <w:tc>
          <w:tcPr>
            <w:tcW w:w="8694" w:type="dxa"/>
            <w:shd w:val="clear" w:color="auto" w:fill="BFBFBF"/>
          </w:tcPr>
          <w:p w14:paraId="67B0B027" w14:textId="77777777" w:rsidR="00AF4BA1" w:rsidRPr="00F93F6A" w:rsidRDefault="00AF4BA1" w:rsidP="00C71B8C">
            <w:pPr>
              <w:jc w:val="center"/>
              <w:rPr>
                <w:b/>
                <w:bCs/>
                <w:smallCaps/>
                <w:sz w:val="24"/>
                <w:szCs w:val="24"/>
              </w:rPr>
            </w:pPr>
            <w:r>
              <w:rPr>
                <w:b/>
                <w:bCs/>
                <w:smallCaps/>
                <w:sz w:val="24"/>
                <w:szCs w:val="24"/>
              </w:rPr>
              <w:t>Professionista singolo</w:t>
            </w:r>
          </w:p>
        </w:tc>
      </w:tr>
    </w:tbl>
    <w:p w14:paraId="65CF4730" w14:textId="77777777" w:rsidR="00AF4BA1" w:rsidRPr="001A3CCD" w:rsidRDefault="00AF4BA1" w:rsidP="00AF4BA1">
      <w:pPr>
        <w:rPr>
          <w:sz w:val="24"/>
        </w:rPr>
      </w:pPr>
    </w:p>
    <w:p w14:paraId="5BEAE377" w14:textId="77777777" w:rsidR="00AF4BA1" w:rsidRPr="001A3CCD" w:rsidRDefault="00AF4BA1" w:rsidP="00AF4BA1">
      <w:pPr>
        <w:rPr>
          <w:sz w:val="24"/>
        </w:rPr>
      </w:pPr>
      <w:r w:rsidRPr="001A3CCD">
        <w:rPr>
          <w:b/>
          <w:smallCaps/>
          <w:sz w:val="24"/>
        </w:rPr>
        <w:lastRenderedPageBreak/>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14:paraId="5D252B17" w14:textId="77777777" w:rsidR="00AF4BA1" w:rsidRPr="001A3CCD" w:rsidRDefault="00AF4BA1" w:rsidP="00AF4BA1">
      <w:pPr>
        <w:rPr>
          <w:sz w:val="24"/>
        </w:rPr>
      </w:pPr>
    </w:p>
    <w:p w14:paraId="75F2E98B"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02F671AF" w14:textId="77777777" w:rsidR="00AF4BA1" w:rsidRPr="001A3CCD" w:rsidRDefault="00AF4BA1" w:rsidP="00AF4BA1">
      <w:pPr>
        <w:rPr>
          <w:b/>
          <w:smallCaps/>
          <w:sz w:val="24"/>
        </w:rPr>
      </w:pPr>
    </w:p>
    <w:p w14:paraId="4374078A"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5551FF1E" w14:textId="77777777" w:rsidR="00AF4BA1" w:rsidRDefault="00AF4BA1" w:rsidP="00AF4BA1">
      <w:pPr>
        <w:ind w:right="1"/>
        <w:rPr>
          <w:smallCaps/>
          <w:sz w:val="24"/>
        </w:rPr>
      </w:pPr>
    </w:p>
    <w:p w14:paraId="45B50567"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4C9D22A6" w14:textId="77777777" w:rsidR="00AF4BA1" w:rsidRPr="001A3CCD" w:rsidRDefault="00AF4BA1" w:rsidP="00AF4BA1">
      <w:pPr>
        <w:tabs>
          <w:tab w:val="left" w:pos="426"/>
        </w:tabs>
        <w:rPr>
          <w:sz w:val="24"/>
        </w:rPr>
      </w:pPr>
    </w:p>
    <w:p w14:paraId="4347192A" w14:textId="774EE311"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w:t>
      </w:r>
      <w:r w:rsidR="00DA60BA">
        <w:rPr>
          <w:smallCaps/>
          <w:sz w:val="24"/>
        </w:rPr>
        <w:t xml:space="preserve"> </w:t>
      </w:r>
      <w:r w:rsidRPr="001A3CCD">
        <w:rPr>
          <w:smallCaps/>
          <w:sz w:val="24"/>
        </w:rPr>
        <w:t xml:space="preserve"> .i.v.a.___________________</w:t>
      </w:r>
      <w:r>
        <w:rPr>
          <w:smallCaps/>
          <w:sz w:val="24"/>
        </w:rPr>
        <w:t>_</w:t>
      </w:r>
    </w:p>
    <w:p w14:paraId="199D3873"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61C585E8" w14:textId="77777777" w:rsidTr="00C71B8C">
        <w:tc>
          <w:tcPr>
            <w:tcW w:w="8694" w:type="dxa"/>
            <w:shd w:val="clear" w:color="auto" w:fill="BFBFBF"/>
          </w:tcPr>
          <w:p w14:paraId="3F8B6599" w14:textId="77777777" w:rsidR="00AF4BA1" w:rsidRPr="00F93F6A" w:rsidRDefault="00AF4BA1" w:rsidP="00C71B8C">
            <w:pPr>
              <w:jc w:val="center"/>
              <w:rPr>
                <w:b/>
                <w:bCs/>
                <w:smallCaps/>
                <w:sz w:val="24"/>
                <w:szCs w:val="24"/>
              </w:rPr>
            </w:pPr>
            <w:r>
              <w:rPr>
                <w:b/>
                <w:bCs/>
                <w:smallCaps/>
                <w:sz w:val="24"/>
                <w:szCs w:val="24"/>
              </w:rPr>
              <w:t>Associazione professionale</w:t>
            </w:r>
          </w:p>
        </w:tc>
      </w:tr>
    </w:tbl>
    <w:p w14:paraId="71AF01A0" w14:textId="77777777" w:rsidR="00AF4BA1" w:rsidRPr="001A3CCD" w:rsidRDefault="00AF4BA1" w:rsidP="00AF4BA1">
      <w:pPr>
        <w:rPr>
          <w:sz w:val="24"/>
        </w:rPr>
      </w:pPr>
    </w:p>
    <w:p w14:paraId="61DE49FD"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27C95A49" w14:textId="77777777" w:rsidR="00AF4BA1" w:rsidRPr="001A3CCD" w:rsidRDefault="00AF4BA1" w:rsidP="00AF4BA1">
      <w:pPr>
        <w:rPr>
          <w:sz w:val="24"/>
        </w:rPr>
      </w:pPr>
    </w:p>
    <w:p w14:paraId="72996128"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0131360B" w14:textId="77777777" w:rsidR="00AF4BA1" w:rsidRPr="001A3CCD" w:rsidRDefault="00AF4BA1" w:rsidP="00AF4BA1">
      <w:pPr>
        <w:rPr>
          <w:b/>
          <w:smallCaps/>
          <w:sz w:val="24"/>
        </w:rPr>
      </w:pPr>
    </w:p>
    <w:p w14:paraId="57F2F6DF"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1EF5AFAB" w14:textId="77777777" w:rsidR="00AF4BA1" w:rsidRDefault="00AF4BA1" w:rsidP="00AF4BA1">
      <w:pPr>
        <w:ind w:right="1"/>
        <w:rPr>
          <w:smallCaps/>
          <w:sz w:val="24"/>
        </w:rPr>
      </w:pPr>
    </w:p>
    <w:p w14:paraId="5260EC37"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6B52E38D" w14:textId="77777777" w:rsidR="00AF4BA1" w:rsidRPr="001A3CCD" w:rsidRDefault="00AF4BA1" w:rsidP="00AF4BA1">
      <w:pPr>
        <w:tabs>
          <w:tab w:val="left" w:pos="426"/>
        </w:tabs>
        <w:rPr>
          <w:sz w:val="24"/>
        </w:rPr>
      </w:pPr>
    </w:p>
    <w:p w14:paraId="65F095CD"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006B2E31">
        <w:rPr>
          <w:b/>
          <w:smallCaps/>
          <w:sz w:val="24"/>
        </w:rPr>
        <w:t xml:space="preserve"> 1.5</w:t>
      </w:r>
      <w:r>
        <w:rPr>
          <w:b/>
          <w:smallCaps/>
          <w:sz w:val="24"/>
        </w:rPr>
        <w:t xml:space="preserve"> </w:t>
      </w:r>
      <w:r w:rsidRPr="001A3CCD">
        <w:rPr>
          <w:smallCaps/>
          <w:sz w:val="24"/>
        </w:rPr>
        <w:t>partita .i.v.a.___________________</w:t>
      </w:r>
      <w:r>
        <w:rPr>
          <w:smallCaps/>
          <w:sz w:val="24"/>
        </w:rPr>
        <w:t>_</w:t>
      </w:r>
    </w:p>
    <w:p w14:paraId="59AFC3CB" w14:textId="77777777" w:rsidR="00AF4BA1" w:rsidRDefault="00AF4BA1" w:rsidP="00AF4BA1">
      <w:pPr>
        <w:rPr>
          <w:b/>
          <w:sz w:val="24"/>
        </w:rPr>
      </w:pPr>
    </w:p>
    <w:p w14:paraId="46F73948" w14:textId="77777777" w:rsidR="00AF4BA1" w:rsidRDefault="00AF4BA1" w:rsidP="00AF4BA1">
      <w:pPr>
        <w:rPr>
          <w:smallCaps/>
          <w:sz w:val="24"/>
        </w:rPr>
      </w:pPr>
      <w:r w:rsidRPr="001A3CCD">
        <w:rPr>
          <w:b/>
          <w:sz w:val="24"/>
        </w:rPr>
        <w:t>1.</w:t>
      </w:r>
      <w:r w:rsidR="006B2E31">
        <w:rPr>
          <w:b/>
          <w:sz w:val="24"/>
        </w:rPr>
        <w:t xml:space="preserve">6. </w:t>
      </w:r>
      <w:r w:rsidRPr="001A3CCD">
        <w:rPr>
          <w:smallCaps/>
          <w:sz w:val="24"/>
        </w:rPr>
        <w:t xml:space="preserve"> </w:t>
      </w:r>
      <w:r>
        <w:rPr>
          <w:smallCaps/>
          <w:sz w:val="24"/>
        </w:rPr>
        <w:t>composta dai seguenti associati</w:t>
      </w:r>
    </w:p>
    <w:p w14:paraId="155D66A3" w14:textId="77777777" w:rsidR="00AF4BA1" w:rsidRDefault="00AF4BA1" w:rsidP="00AF4BA1">
      <w:pPr>
        <w:rPr>
          <w:smallCaps/>
          <w:sz w:val="24"/>
        </w:rPr>
      </w:pPr>
    </w:p>
    <w:p w14:paraId="3B3728C6" w14:textId="77777777" w:rsidR="00AF4BA1" w:rsidRDefault="00AF4BA1" w:rsidP="00AF4BA1">
      <w:pPr>
        <w:rPr>
          <w:smallCaps/>
          <w:sz w:val="24"/>
        </w:rPr>
      </w:pPr>
      <w:r>
        <w:rPr>
          <w:smallCaps/>
          <w:sz w:val="24"/>
        </w:rPr>
        <w:t>Cognome e Nome _______________________________________________________</w:t>
      </w:r>
    </w:p>
    <w:p w14:paraId="4E23F830" w14:textId="77777777" w:rsidR="00AF4BA1" w:rsidRDefault="00AF4BA1" w:rsidP="00AF4BA1">
      <w:pPr>
        <w:rPr>
          <w:smallCaps/>
          <w:sz w:val="24"/>
        </w:rPr>
      </w:pPr>
      <w:r>
        <w:rPr>
          <w:smallCaps/>
          <w:sz w:val="24"/>
        </w:rPr>
        <w:t>Cognome e Nome _______________________________________________________</w:t>
      </w:r>
    </w:p>
    <w:p w14:paraId="54F5357C" w14:textId="77777777" w:rsidR="005144A0" w:rsidRDefault="005144A0" w:rsidP="005144A0">
      <w:pPr>
        <w:rPr>
          <w:smallCaps/>
          <w:sz w:val="24"/>
        </w:rPr>
      </w:pPr>
      <w:r>
        <w:rPr>
          <w:smallCaps/>
          <w:sz w:val="24"/>
        </w:rPr>
        <w:t>Cognome e Nome _______________________________________________________</w:t>
      </w:r>
    </w:p>
    <w:p w14:paraId="5E11AD0A" w14:textId="77777777" w:rsidR="005144A0" w:rsidRDefault="005144A0" w:rsidP="005144A0">
      <w:pPr>
        <w:rPr>
          <w:smallCaps/>
          <w:sz w:val="24"/>
        </w:rPr>
      </w:pPr>
      <w:r>
        <w:rPr>
          <w:smallCaps/>
          <w:sz w:val="24"/>
        </w:rPr>
        <w:t>Cognome e Nome _______________________________________________________</w:t>
      </w:r>
    </w:p>
    <w:p w14:paraId="67282E0D"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1CB41B55" w14:textId="77777777" w:rsidTr="00C71B8C">
        <w:tc>
          <w:tcPr>
            <w:tcW w:w="8694" w:type="dxa"/>
            <w:shd w:val="clear" w:color="auto" w:fill="BFBFBF"/>
          </w:tcPr>
          <w:p w14:paraId="0B7B8543" w14:textId="77777777" w:rsidR="00AF4BA1" w:rsidRPr="00F93F6A" w:rsidRDefault="00AF4BA1" w:rsidP="00C71B8C">
            <w:pPr>
              <w:jc w:val="center"/>
              <w:rPr>
                <w:b/>
                <w:bCs/>
                <w:smallCaps/>
                <w:sz w:val="24"/>
                <w:szCs w:val="24"/>
              </w:rPr>
            </w:pPr>
            <w:r>
              <w:rPr>
                <w:b/>
                <w:bCs/>
                <w:smallCaps/>
                <w:sz w:val="24"/>
                <w:szCs w:val="24"/>
              </w:rPr>
              <w:t>Società di Professionisti iscritta all’ordine</w:t>
            </w:r>
          </w:p>
        </w:tc>
      </w:tr>
    </w:tbl>
    <w:p w14:paraId="44894400" w14:textId="77777777" w:rsidR="00AF4BA1" w:rsidRPr="001A3CCD" w:rsidRDefault="00AF4BA1" w:rsidP="00AF4BA1">
      <w:pPr>
        <w:rPr>
          <w:sz w:val="24"/>
        </w:rPr>
      </w:pPr>
    </w:p>
    <w:p w14:paraId="61028FB6"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3A501F8B" w14:textId="77777777" w:rsidR="00AF4BA1" w:rsidRPr="001A3CCD" w:rsidRDefault="00AF4BA1" w:rsidP="00AF4BA1">
      <w:pPr>
        <w:rPr>
          <w:sz w:val="24"/>
        </w:rPr>
      </w:pPr>
    </w:p>
    <w:p w14:paraId="2ED6FCF3"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14:paraId="08B2CDDF" w14:textId="77777777" w:rsidR="00AF4BA1" w:rsidRPr="001A3CCD" w:rsidRDefault="00AF4BA1" w:rsidP="00AF4BA1">
      <w:pPr>
        <w:rPr>
          <w:b/>
          <w:smallCaps/>
          <w:sz w:val="24"/>
        </w:rPr>
      </w:pPr>
    </w:p>
    <w:p w14:paraId="4E90A473" w14:textId="77777777" w:rsidR="00AF4BA1" w:rsidRDefault="00AF4BA1" w:rsidP="00AF4BA1">
      <w:pPr>
        <w:ind w:right="1"/>
        <w:rPr>
          <w:smallCaps/>
          <w:sz w:val="24"/>
        </w:rPr>
      </w:pPr>
      <w:r w:rsidRPr="001A3CCD">
        <w:rPr>
          <w:b/>
          <w:smallCaps/>
          <w:sz w:val="24"/>
        </w:rPr>
        <w:lastRenderedPageBreak/>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1E01B1B6" w14:textId="77777777" w:rsidR="00AF4BA1" w:rsidRDefault="00AF4BA1" w:rsidP="00AF4BA1">
      <w:pPr>
        <w:ind w:right="1"/>
        <w:rPr>
          <w:smallCaps/>
          <w:sz w:val="24"/>
        </w:rPr>
      </w:pPr>
    </w:p>
    <w:p w14:paraId="420B561A" w14:textId="77777777" w:rsidR="00AF4BA1" w:rsidRPr="001A3CCD" w:rsidRDefault="00AF4BA1" w:rsidP="00AF4BA1">
      <w:pPr>
        <w:ind w:right="1"/>
        <w:rPr>
          <w:sz w:val="24"/>
        </w:rPr>
      </w:pPr>
      <w:r w:rsidRPr="001A3CCD">
        <w:rPr>
          <w:smallCaps/>
          <w:sz w:val="24"/>
        </w:rPr>
        <w:t>posta elettronica______________</w:t>
      </w:r>
      <w:r>
        <w:rPr>
          <w:smallCaps/>
          <w:sz w:val="24"/>
        </w:rPr>
        <w:t>____________ pec _________________________</w:t>
      </w:r>
    </w:p>
    <w:p w14:paraId="47F30C1F" w14:textId="77777777" w:rsidR="00AF4BA1" w:rsidRPr="001A3CCD" w:rsidRDefault="00AF4BA1" w:rsidP="00AF4BA1">
      <w:pPr>
        <w:tabs>
          <w:tab w:val="left" w:pos="426"/>
        </w:tabs>
        <w:rPr>
          <w:sz w:val="24"/>
        </w:rPr>
      </w:pPr>
    </w:p>
    <w:p w14:paraId="5224D196"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r w:rsidRPr="001A3CCD">
        <w:rPr>
          <w:smallCaps/>
          <w:sz w:val="24"/>
        </w:rPr>
        <w:t>partita .i.v.a.___________________</w:t>
      </w:r>
      <w:r>
        <w:rPr>
          <w:smallCaps/>
          <w:sz w:val="24"/>
        </w:rPr>
        <w:t>_</w:t>
      </w:r>
    </w:p>
    <w:p w14:paraId="6989368A" w14:textId="77777777" w:rsidR="00AF4BA1" w:rsidRDefault="00AF4BA1" w:rsidP="00AF4BA1">
      <w:pPr>
        <w:rPr>
          <w:b/>
          <w:sz w:val="24"/>
        </w:rPr>
      </w:pPr>
    </w:p>
    <w:p w14:paraId="4FFE3E2C" w14:textId="77777777" w:rsidR="00AF4BA1" w:rsidRDefault="00AF4BA1" w:rsidP="00AF4BA1">
      <w:pPr>
        <w:rPr>
          <w:smallCaps/>
          <w:sz w:val="24"/>
        </w:rPr>
      </w:pPr>
      <w:r w:rsidRPr="001A3CCD">
        <w:rPr>
          <w:b/>
          <w:sz w:val="24"/>
        </w:rPr>
        <w:t>1.</w:t>
      </w:r>
      <w:r w:rsidR="006B2E31">
        <w:rPr>
          <w:b/>
          <w:sz w:val="24"/>
        </w:rPr>
        <w:t>6</w:t>
      </w:r>
      <w:r w:rsidRPr="001A3CCD">
        <w:rPr>
          <w:sz w:val="24"/>
        </w:rPr>
        <w:t>.</w:t>
      </w:r>
      <w:r w:rsidRPr="001A3CCD">
        <w:rPr>
          <w:smallCaps/>
          <w:sz w:val="24"/>
        </w:rPr>
        <w:t xml:space="preserve"> </w:t>
      </w:r>
      <w:r>
        <w:rPr>
          <w:smallCaps/>
          <w:sz w:val="24"/>
        </w:rPr>
        <w:t>composta dai seguenti soci</w:t>
      </w:r>
    </w:p>
    <w:p w14:paraId="67A4095B" w14:textId="77777777" w:rsidR="00AF4BA1" w:rsidRDefault="00AF4BA1" w:rsidP="00AF4BA1">
      <w:pPr>
        <w:rPr>
          <w:smallCaps/>
          <w:sz w:val="24"/>
        </w:rPr>
      </w:pPr>
    </w:p>
    <w:p w14:paraId="1B07CD11" w14:textId="77777777" w:rsidR="00AF4BA1" w:rsidRDefault="00AF4BA1" w:rsidP="00AF4BA1">
      <w:pPr>
        <w:rPr>
          <w:smallCaps/>
          <w:sz w:val="24"/>
        </w:rPr>
      </w:pPr>
      <w:r>
        <w:rPr>
          <w:smallCaps/>
          <w:sz w:val="24"/>
        </w:rPr>
        <w:t>Cognome e Nome _______________________________________________________</w:t>
      </w:r>
    </w:p>
    <w:p w14:paraId="1552B2F6" w14:textId="77777777" w:rsidR="00AF4BA1" w:rsidRDefault="00AF4BA1" w:rsidP="00AF4BA1">
      <w:pPr>
        <w:rPr>
          <w:smallCaps/>
          <w:sz w:val="24"/>
        </w:rPr>
      </w:pPr>
    </w:p>
    <w:p w14:paraId="20A83A2C" w14:textId="77777777" w:rsidR="00AF4BA1" w:rsidRDefault="00AF4BA1" w:rsidP="00AF4BA1">
      <w:pPr>
        <w:rPr>
          <w:smallCaps/>
          <w:sz w:val="24"/>
        </w:rPr>
      </w:pPr>
      <w:r>
        <w:rPr>
          <w:smallCaps/>
          <w:sz w:val="24"/>
        </w:rPr>
        <w:t>Cognome e Nome _______________________________________________________</w:t>
      </w:r>
    </w:p>
    <w:p w14:paraId="70CC634D" w14:textId="77777777" w:rsidR="006F47A0" w:rsidRDefault="006F47A0" w:rsidP="006F47A0">
      <w:pPr>
        <w:jc w:val="both"/>
        <w:rPr>
          <w:b/>
          <w:smallCaps/>
          <w:sz w:val="24"/>
        </w:rPr>
      </w:pPr>
    </w:p>
    <w:p w14:paraId="6C0A7F73" w14:textId="77777777" w:rsidR="005144A0" w:rsidRDefault="005144A0" w:rsidP="005144A0">
      <w:pPr>
        <w:rPr>
          <w:smallCaps/>
          <w:sz w:val="24"/>
        </w:rPr>
      </w:pPr>
      <w:r>
        <w:rPr>
          <w:smallCaps/>
          <w:sz w:val="24"/>
        </w:rPr>
        <w:t>Cognome e Nome _______________________________________________________</w:t>
      </w:r>
    </w:p>
    <w:p w14:paraId="69C84FFE" w14:textId="77777777" w:rsidR="005144A0" w:rsidRDefault="005144A0" w:rsidP="005144A0">
      <w:pPr>
        <w:rPr>
          <w:smallCaps/>
          <w:sz w:val="24"/>
        </w:rPr>
      </w:pPr>
    </w:p>
    <w:p w14:paraId="44B1AECC" w14:textId="77777777" w:rsidR="005144A0" w:rsidRDefault="005144A0" w:rsidP="005144A0">
      <w:pPr>
        <w:rPr>
          <w:smallCaps/>
          <w:sz w:val="24"/>
        </w:rPr>
      </w:pPr>
      <w:r>
        <w:rPr>
          <w:smallCaps/>
          <w:sz w:val="24"/>
        </w:rPr>
        <w:t>Cognome e Nome _______________________________________________________</w:t>
      </w:r>
    </w:p>
    <w:p w14:paraId="6F8B94AF" w14:textId="77777777" w:rsidR="00C3571B" w:rsidRDefault="00C3571B" w:rsidP="006F47A0">
      <w:pPr>
        <w:jc w:val="both"/>
        <w:rPr>
          <w:b/>
          <w:smallCaps/>
          <w:sz w:val="24"/>
        </w:rPr>
      </w:pPr>
    </w:p>
    <w:p w14:paraId="58D3EFD7" w14:textId="77777777"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5144A0">
        <w:rPr>
          <w:sz w:val="24"/>
        </w:rPr>
        <w:t>1</w:t>
      </w:r>
      <w:r w:rsidRPr="00677FC2">
        <w:rPr>
          <w:sz w:val="24"/>
        </w:rPr>
        <w:t xml:space="preserve">                     </w:t>
      </w:r>
      <w:r w:rsidR="007B2B79">
        <w:rPr>
          <w:b/>
          <w:sz w:val="24"/>
        </w:rPr>
        <w:t>REQUISITI</w:t>
      </w:r>
      <w:r w:rsidR="00AF4BA1">
        <w:rPr>
          <w:b/>
          <w:sz w:val="24"/>
        </w:rPr>
        <w:t xml:space="preserve"> DI ORDINE GENERALE</w:t>
      </w:r>
    </w:p>
    <w:p w14:paraId="55A4E518" w14:textId="77777777" w:rsidR="00937612" w:rsidRDefault="00937612" w:rsidP="00937612">
      <w:pPr>
        <w:tabs>
          <w:tab w:val="left" w:pos="360"/>
        </w:tabs>
        <w:jc w:val="both"/>
        <w:rPr>
          <w:b/>
          <w:sz w:val="24"/>
        </w:rPr>
      </w:pPr>
    </w:p>
    <w:p w14:paraId="31F5A954" w14:textId="77777777" w:rsidR="00937612" w:rsidRDefault="00937612" w:rsidP="00937612">
      <w:pPr>
        <w:numPr>
          <w:ilvl w:val="0"/>
          <w:numId w:val="6"/>
        </w:numPr>
        <w:tabs>
          <w:tab w:val="left" w:pos="360"/>
        </w:tabs>
        <w:ind w:left="0" w:firstLine="0"/>
        <w:jc w:val="both"/>
        <w:rPr>
          <w:color w:val="000000"/>
          <w:sz w:val="24"/>
          <w:szCs w:val="24"/>
        </w:rPr>
      </w:pPr>
      <w:r w:rsidRPr="005B6240">
        <w:rPr>
          <w:sz w:val="24"/>
        </w:rPr>
        <w:t>non sussistono le cause di esclusione dalla partecipazione alle gare previste d</w:t>
      </w:r>
      <w:r w:rsidRPr="005B6240">
        <w:rPr>
          <w:color w:val="000000"/>
          <w:sz w:val="24"/>
          <w:szCs w:val="24"/>
        </w:rPr>
        <w:t xml:space="preserve">all’art. </w:t>
      </w:r>
      <w:r>
        <w:rPr>
          <w:color w:val="000000"/>
          <w:sz w:val="24"/>
          <w:szCs w:val="24"/>
        </w:rPr>
        <w:t>80</w:t>
      </w:r>
      <w:r w:rsidR="00972E99">
        <w:rPr>
          <w:color w:val="000000"/>
          <w:sz w:val="24"/>
          <w:szCs w:val="24"/>
        </w:rPr>
        <w:t xml:space="preserve"> del 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w:t>
      </w:r>
    </w:p>
    <w:p w14:paraId="386DCCAA" w14:textId="77777777" w:rsidR="00937612" w:rsidRDefault="00937612" w:rsidP="00937612">
      <w:pPr>
        <w:tabs>
          <w:tab w:val="left" w:pos="360"/>
        </w:tabs>
        <w:jc w:val="both"/>
        <w:rPr>
          <w:color w:val="000000"/>
          <w:sz w:val="24"/>
          <w:szCs w:val="24"/>
        </w:rPr>
      </w:pPr>
    </w:p>
    <w:p w14:paraId="675164BB" w14:textId="77777777" w:rsidR="00937612" w:rsidRDefault="00937612" w:rsidP="00937612">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r>
        <w:rPr>
          <w:color w:val="000000"/>
          <w:sz w:val="24"/>
          <w:szCs w:val="24"/>
        </w:rPr>
        <w:t>D.lgs</w:t>
      </w:r>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39"/>
        <w:gridCol w:w="1739"/>
        <w:gridCol w:w="1739"/>
        <w:gridCol w:w="1739"/>
      </w:tblGrid>
      <w:tr w:rsidR="00937612" w:rsidRPr="00F22414" w14:paraId="1D2F67CB" w14:textId="77777777" w:rsidTr="002B0B7B">
        <w:tc>
          <w:tcPr>
            <w:tcW w:w="1738" w:type="dxa"/>
            <w:shd w:val="clear" w:color="auto" w:fill="auto"/>
          </w:tcPr>
          <w:p w14:paraId="38924502" w14:textId="77777777" w:rsidR="00937612" w:rsidRPr="00F22414" w:rsidRDefault="00937612" w:rsidP="002B0B7B">
            <w:pPr>
              <w:tabs>
                <w:tab w:val="left" w:pos="360"/>
              </w:tabs>
              <w:jc w:val="center"/>
              <w:rPr>
                <w:b/>
                <w:color w:val="000000"/>
                <w:szCs w:val="24"/>
              </w:rPr>
            </w:pPr>
            <w:r w:rsidRPr="00F22414">
              <w:rPr>
                <w:b/>
                <w:color w:val="000000"/>
                <w:szCs w:val="24"/>
              </w:rPr>
              <w:t>Nome e Cognome</w:t>
            </w:r>
          </w:p>
        </w:tc>
        <w:tc>
          <w:tcPr>
            <w:tcW w:w="1739" w:type="dxa"/>
            <w:shd w:val="clear" w:color="auto" w:fill="auto"/>
          </w:tcPr>
          <w:p w14:paraId="5E6E26DB" w14:textId="77777777" w:rsidR="00937612" w:rsidRPr="00F22414" w:rsidRDefault="00937612" w:rsidP="002B0B7B">
            <w:pPr>
              <w:tabs>
                <w:tab w:val="left" w:pos="360"/>
              </w:tabs>
              <w:jc w:val="center"/>
              <w:rPr>
                <w:b/>
                <w:color w:val="000000"/>
                <w:szCs w:val="24"/>
              </w:rPr>
            </w:pPr>
            <w:r w:rsidRPr="00F22414">
              <w:rPr>
                <w:b/>
                <w:color w:val="000000"/>
                <w:szCs w:val="24"/>
              </w:rPr>
              <w:t>Codice fiscale</w:t>
            </w:r>
          </w:p>
        </w:tc>
        <w:tc>
          <w:tcPr>
            <w:tcW w:w="1739" w:type="dxa"/>
            <w:shd w:val="clear" w:color="auto" w:fill="auto"/>
          </w:tcPr>
          <w:p w14:paraId="42D58430" w14:textId="77777777" w:rsidR="00937612" w:rsidRPr="00F22414" w:rsidRDefault="00937612" w:rsidP="002B0B7B">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14:paraId="143CFD1B" w14:textId="77777777" w:rsidR="00937612" w:rsidRPr="00F22414" w:rsidRDefault="00937612" w:rsidP="002B0B7B">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14:paraId="02C6BC38" w14:textId="77777777" w:rsidR="00937612" w:rsidRPr="00F22414" w:rsidRDefault="00937612" w:rsidP="002B0B7B">
            <w:pPr>
              <w:tabs>
                <w:tab w:val="left" w:pos="360"/>
              </w:tabs>
              <w:jc w:val="center"/>
              <w:rPr>
                <w:b/>
                <w:color w:val="000000"/>
                <w:szCs w:val="24"/>
              </w:rPr>
            </w:pPr>
            <w:r w:rsidRPr="00F22414">
              <w:rPr>
                <w:b/>
                <w:color w:val="000000"/>
                <w:szCs w:val="24"/>
              </w:rPr>
              <w:t>Durata pena detentiva imposta</w:t>
            </w:r>
          </w:p>
        </w:tc>
      </w:tr>
      <w:tr w:rsidR="00937612" w:rsidRPr="00F22414" w14:paraId="28D67639" w14:textId="77777777" w:rsidTr="002B0B7B">
        <w:tc>
          <w:tcPr>
            <w:tcW w:w="1738" w:type="dxa"/>
            <w:shd w:val="clear" w:color="auto" w:fill="auto"/>
          </w:tcPr>
          <w:p w14:paraId="3EAD9A1C" w14:textId="77777777" w:rsidR="00937612" w:rsidRPr="00F22414" w:rsidRDefault="00937612" w:rsidP="002B0B7B">
            <w:pPr>
              <w:tabs>
                <w:tab w:val="left" w:pos="360"/>
              </w:tabs>
              <w:jc w:val="both"/>
              <w:rPr>
                <w:color w:val="000000"/>
                <w:szCs w:val="24"/>
              </w:rPr>
            </w:pPr>
          </w:p>
        </w:tc>
        <w:tc>
          <w:tcPr>
            <w:tcW w:w="1739" w:type="dxa"/>
            <w:shd w:val="clear" w:color="auto" w:fill="auto"/>
          </w:tcPr>
          <w:p w14:paraId="24FDF9F7" w14:textId="77777777" w:rsidR="00937612" w:rsidRPr="00F22414" w:rsidRDefault="00937612" w:rsidP="002B0B7B">
            <w:pPr>
              <w:tabs>
                <w:tab w:val="left" w:pos="360"/>
              </w:tabs>
              <w:jc w:val="both"/>
              <w:rPr>
                <w:color w:val="000000"/>
                <w:szCs w:val="24"/>
              </w:rPr>
            </w:pPr>
          </w:p>
        </w:tc>
        <w:tc>
          <w:tcPr>
            <w:tcW w:w="1739" w:type="dxa"/>
            <w:shd w:val="clear" w:color="auto" w:fill="auto"/>
          </w:tcPr>
          <w:p w14:paraId="3E6B51BF" w14:textId="77777777" w:rsidR="00937612" w:rsidRPr="00F22414" w:rsidRDefault="00937612" w:rsidP="002B0B7B">
            <w:pPr>
              <w:tabs>
                <w:tab w:val="left" w:pos="360"/>
              </w:tabs>
              <w:jc w:val="both"/>
              <w:rPr>
                <w:color w:val="000000"/>
                <w:szCs w:val="24"/>
              </w:rPr>
            </w:pPr>
          </w:p>
        </w:tc>
        <w:tc>
          <w:tcPr>
            <w:tcW w:w="1739" w:type="dxa"/>
            <w:shd w:val="clear" w:color="auto" w:fill="auto"/>
          </w:tcPr>
          <w:p w14:paraId="362BDE22" w14:textId="77777777" w:rsidR="00937612" w:rsidRPr="00F22414" w:rsidRDefault="00937612" w:rsidP="002B0B7B">
            <w:pPr>
              <w:tabs>
                <w:tab w:val="left" w:pos="360"/>
              </w:tabs>
              <w:jc w:val="both"/>
              <w:rPr>
                <w:color w:val="000000"/>
                <w:szCs w:val="24"/>
              </w:rPr>
            </w:pPr>
          </w:p>
        </w:tc>
        <w:tc>
          <w:tcPr>
            <w:tcW w:w="1739" w:type="dxa"/>
            <w:shd w:val="clear" w:color="auto" w:fill="auto"/>
          </w:tcPr>
          <w:p w14:paraId="4BF59EB5" w14:textId="77777777" w:rsidR="00937612" w:rsidRPr="00F22414" w:rsidRDefault="00937612" w:rsidP="002B0B7B">
            <w:pPr>
              <w:tabs>
                <w:tab w:val="left" w:pos="360"/>
              </w:tabs>
              <w:jc w:val="both"/>
              <w:rPr>
                <w:color w:val="000000"/>
                <w:szCs w:val="24"/>
              </w:rPr>
            </w:pPr>
          </w:p>
        </w:tc>
      </w:tr>
      <w:tr w:rsidR="00937612" w:rsidRPr="00F22414" w14:paraId="52E36C9B" w14:textId="77777777" w:rsidTr="002B0B7B">
        <w:tc>
          <w:tcPr>
            <w:tcW w:w="1738" w:type="dxa"/>
            <w:shd w:val="clear" w:color="auto" w:fill="auto"/>
          </w:tcPr>
          <w:p w14:paraId="468234D6" w14:textId="77777777" w:rsidR="00937612" w:rsidRPr="00F22414" w:rsidRDefault="00937612" w:rsidP="002B0B7B">
            <w:pPr>
              <w:tabs>
                <w:tab w:val="left" w:pos="360"/>
              </w:tabs>
              <w:jc w:val="both"/>
              <w:rPr>
                <w:color w:val="000000"/>
                <w:szCs w:val="24"/>
              </w:rPr>
            </w:pPr>
          </w:p>
        </w:tc>
        <w:tc>
          <w:tcPr>
            <w:tcW w:w="1739" w:type="dxa"/>
            <w:shd w:val="clear" w:color="auto" w:fill="auto"/>
          </w:tcPr>
          <w:p w14:paraId="0C31BE34" w14:textId="77777777" w:rsidR="00937612" w:rsidRPr="00F22414" w:rsidRDefault="00937612" w:rsidP="002B0B7B">
            <w:pPr>
              <w:tabs>
                <w:tab w:val="left" w:pos="360"/>
              </w:tabs>
              <w:jc w:val="both"/>
              <w:rPr>
                <w:color w:val="000000"/>
                <w:szCs w:val="24"/>
              </w:rPr>
            </w:pPr>
          </w:p>
        </w:tc>
        <w:tc>
          <w:tcPr>
            <w:tcW w:w="1739" w:type="dxa"/>
            <w:shd w:val="clear" w:color="auto" w:fill="auto"/>
          </w:tcPr>
          <w:p w14:paraId="6B5A76CD" w14:textId="77777777" w:rsidR="00937612" w:rsidRPr="00F22414" w:rsidRDefault="00937612" w:rsidP="002B0B7B">
            <w:pPr>
              <w:tabs>
                <w:tab w:val="left" w:pos="360"/>
              </w:tabs>
              <w:jc w:val="both"/>
              <w:rPr>
                <w:color w:val="000000"/>
                <w:szCs w:val="24"/>
              </w:rPr>
            </w:pPr>
          </w:p>
        </w:tc>
        <w:tc>
          <w:tcPr>
            <w:tcW w:w="1739" w:type="dxa"/>
            <w:shd w:val="clear" w:color="auto" w:fill="auto"/>
          </w:tcPr>
          <w:p w14:paraId="088C933B" w14:textId="77777777" w:rsidR="00937612" w:rsidRPr="00F22414" w:rsidRDefault="00937612" w:rsidP="002B0B7B">
            <w:pPr>
              <w:tabs>
                <w:tab w:val="left" w:pos="360"/>
              </w:tabs>
              <w:jc w:val="both"/>
              <w:rPr>
                <w:color w:val="000000"/>
                <w:szCs w:val="24"/>
              </w:rPr>
            </w:pPr>
          </w:p>
        </w:tc>
        <w:tc>
          <w:tcPr>
            <w:tcW w:w="1739" w:type="dxa"/>
            <w:shd w:val="clear" w:color="auto" w:fill="auto"/>
          </w:tcPr>
          <w:p w14:paraId="13F9028C" w14:textId="77777777" w:rsidR="00937612" w:rsidRPr="00F22414" w:rsidRDefault="00937612" w:rsidP="002B0B7B">
            <w:pPr>
              <w:tabs>
                <w:tab w:val="left" w:pos="360"/>
              </w:tabs>
              <w:jc w:val="both"/>
              <w:rPr>
                <w:color w:val="000000"/>
                <w:szCs w:val="24"/>
              </w:rPr>
            </w:pPr>
          </w:p>
        </w:tc>
      </w:tr>
    </w:tbl>
    <w:p w14:paraId="79CA558A" w14:textId="77777777" w:rsidR="00937612" w:rsidRDefault="00937612" w:rsidP="00937612">
      <w:pPr>
        <w:tabs>
          <w:tab w:val="left" w:pos="360"/>
        </w:tabs>
        <w:jc w:val="both"/>
        <w:rPr>
          <w:color w:val="000000"/>
          <w:sz w:val="24"/>
          <w:szCs w:val="24"/>
        </w:rPr>
      </w:pPr>
    </w:p>
    <w:p w14:paraId="62408A2A" w14:textId="77777777" w:rsidR="00937612" w:rsidRPr="00AA20D8" w:rsidRDefault="00937612" w:rsidP="00937612">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D.lgs 25 luglio 1998, n. 286 (“Testo Unico delle disposizioni concernenti la disciplina dell’immigrazione e norme sulla condizione dello straniero”); 2) soggetti che si avvalgono dei piani individuali di </w:t>
      </w:r>
      <w:r w:rsidRPr="006929E4">
        <w:rPr>
          <w:sz w:val="24"/>
        </w:rPr>
        <w:lastRenderedPageBreak/>
        <w:t>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art. 53, comma 16 ter, D.lgs 165 del 2001 (violazione del divieto di conferire incarichi a dipendenti della P.A. cessati dal servizio)</w:t>
      </w:r>
      <w:r w:rsidRPr="006929E4">
        <w:rPr>
          <w:color w:val="000000"/>
          <w:sz w:val="24"/>
        </w:rPr>
        <w:t>;</w:t>
      </w:r>
    </w:p>
    <w:p w14:paraId="610150FC" w14:textId="77777777" w:rsidR="00937612" w:rsidRPr="00AA20D8" w:rsidRDefault="00937612" w:rsidP="00937612">
      <w:pPr>
        <w:tabs>
          <w:tab w:val="left" w:pos="360"/>
        </w:tabs>
        <w:jc w:val="both"/>
        <w:rPr>
          <w:color w:val="000000"/>
          <w:sz w:val="24"/>
          <w:szCs w:val="24"/>
        </w:rPr>
      </w:pPr>
    </w:p>
    <w:p w14:paraId="0A8CCAB0" w14:textId="77777777"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a), del D.lgs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937612" w:rsidRPr="00972E99" w14:paraId="088975D2" w14:textId="77777777" w:rsidTr="002B0B7B">
        <w:tc>
          <w:tcPr>
            <w:tcW w:w="8694" w:type="dxa"/>
            <w:shd w:val="clear" w:color="auto" w:fill="F2F2F2"/>
          </w:tcPr>
          <w:p w14:paraId="56486E12" w14:textId="77777777" w:rsidR="00937612" w:rsidRPr="00972E99" w:rsidRDefault="00937612" w:rsidP="002B0B7B">
            <w:pPr>
              <w:pStyle w:val="Paragrafoelenco"/>
              <w:ind w:left="0"/>
              <w:rPr>
                <w:color w:val="000000"/>
                <w:sz w:val="24"/>
                <w:szCs w:val="24"/>
              </w:rPr>
            </w:pPr>
            <w:r w:rsidRPr="00972E99">
              <w:rPr>
                <w:color w:val="000000"/>
                <w:sz w:val="24"/>
                <w:szCs w:val="24"/>
              </w:rPr>
              <w:t>…</w:t>
            </w:r>
          </w:p>
          <w:p w14:paraId="33B381DB" w14:textId="77777777" w:rsidR="00937612" w:rsidRPr="00972E99" w:rsidRDefault="00937612" w:rsidP="002B0B7B">
            <w:pPr>
              <w:pStyle w:val="Paragrafoelenco"/>
              <w:ind w:left="0"/>
              <w:rPr>
                <w:color w:val="000000"/>
                <w:sz w:val="24"/>
                <w:szCs w:val="24"/>
              </w:rPr>
            </w:pPr>
          </w:p>
        </w:tc>
      </w:tr>
    </w:tbl>
    <w:p w14:paraId="1C79A2CD" w14:textId="77777777" w:rsidR="00937612" w:rsidRPr="00972E99" w:rsidRDefault="00937612" w:rsidP="00937612">
      <w:pPr>
        <w:pStyle w:val="Paragrafoelenco"/>
        <w:ind w:left="0"/>
        <w:rPr>
          <w:color w:val="000000"/>
          <w:sz w:val="24"/>
          <w:szCs w:val="24"/>
        </w:rPr>
      </w:pPr>
    </w:p>
    <w:p w14:paraId="01675E14" w14:textId="77777777"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ai sensi dell’art. 80, comma 5, lett. c), del D.lgs 50 del 2016 (</w:t>
      </w:r>
      <w:r w:rsidRPr="00972E99">
        <w:rPr>
          <w:rStyle w:val="Rimandonotaapidipagina"/>
          <w:color w:val="000000"/>
          <w:sz w:val="24"/>
          <w:szCs w:val="24"/>
        </w:rPr>
        <w:footnoteReference w:id="1"/>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937612" w:rsidRPr="00F22414" w14:paraId="3D1D5E40" w14:textId="77777777" w:rsidTr="002B0B7B">
        <w:tc>
          <w:tcPr>
            <w:tcW w:w="8694" w:type="dxa"/>
            <w:shd w:val="clear" w:color="auto" w:fill="F2F2F2"/>
          </w:tcPr>
          <w:p w14:paraId="7590E34E" w14:textId="77777777" w:rsidR="00937612" w:rsidRPr="00A50868" w:rsidRDefault="00937612" w:rsidP="002B0B7B">
            <w:pPr>
              <w:pStyle w:val="Paragrafoelenco"/>
              <w:ind w:left="0"/>
              <w:rPr>
                <w:color w:val="000000"/>
                <w:sz w:val="24"/>
                <w:szCs w:val="24"/>
              </w:rPr>
            </w:pPr>
            <w:r w:rsidRPr="00A50868">
              <w:rPr>
                <w:color w:val="000000"/>
                <w:sz w:val="24"/>
                <w:szCs w:val="24"/>
              </w:rPr>
              <w:t>….</w:t>
            </w:r>
          </w:p>
          <w:p w14:paraId="526D1076" w14:textId="77777777" w:rsidR="00937612" w:rsidRPr="00A50868" w:rsidRDefault="00937612" w:rsidP="002B0B7B">
            <w:pPr>
              <w:pStyle w:val="Paragrafoelenco"/>
              <w:ind w:left="0"/>
              <w:rPr>
                <w:color w:val="000000"/>
                <w:sz w:val="24"/>
                <w:szCs w:val="24"/>
              </w:rPr>
            </w:pPr>
          </w:p>
        </w:tc>
      </w:tr>
    </w:tbl>
    <w:p w14:paraId="2AB59FDB" w14:textId="77777777" w:rsidR="00C831D8" w:rsidRDefault="00C831D8"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831D8" w:rsidRPr="006E525E" w14:paraId="024B8E25" w14:textId="77777777" w:rsidTr="00C62F3B">
        <w:tc>
          <w:tcPr>
            <w:tcW w:w="8694" w:type="dxa"/>
            <w:shd w:val="clear" w:color="auto" w:fill="EEECE1"/>
          </w:tcPr>
          <w:p w14:paraId="14C26FE6" w14:textId="77777777" w:rsidR="00C831D8" w:rsidRPr="006E525E" w:rsidRDefault="00C831D8" w:rsidP="005144A0">
            <w:pPr>
              <w:tabs>
                <w:tab w:val="left" w:pos="360"/>
              </w:tabs>
              <w:jc w:val="center"/>
              <w:rPr>
                <w:b/>
                <w:color w:val="000000"/>
                <w:sz w:val="24"/>
                <w:szCs w:val="24"/>
              </w:rPr>
            </w:pPr>
            <w:r w:rsidRPr="006E525E">
              <w:rPr>
                <w:b/>
                <w:color w:val="000000"/>
                <w:sz w:val="24"/>
                <w:szCs w:val="24"/>
              </w:rPr>
              <w:t xml:space="preserve">Paragrafo </w:t>
            </w:r>
            <w:r w:rsidR="005144A0">
              <w:rPr>
                <w:b/>
                <w:color w:val="000000"/>
                <w:sz w:val="24"/>
                <w:szCs w:val="24"/>
              </w:rPr>
              <w:t>2</w:t>
            </w:r>
            <w:r w:rsidRPr="006E525E">
              <w:rPr>
                <w:b/>
                <w:color w:val="000000"/>
                <w:sz w:val="24"/>
                <w:szCs w:val="24"/>
              </w:rPr>
              <w:t>. RESPONSABILE DELLA PRESTAZIONE E ORDINE</w:t>
            </w:r>
          </w:p>
        </w:tc>
      </w:tr>
    </w:tbl>
    <w:p w14:paraId="2798CEC6" w14:textId="21D5B3ED" w:rsidR="004E0E8B" w:rsidRDefault="004E0E8B" w:rsidP="004E0E8B">
      <w:pPr>
        <w:tabs>
          <w:tab w:val="left" w:pos="360"/>
        </w:tabs>
        <w:jc w:val="both"/>
        <w:rPr>
          <w:color w:val="000000"/>
          <w:sz w:val="24"/>
          <w:szCs w:val="24"/>
        </w:rPr>
      </w:pPr>
      <w:r>
        <w:rPr>
          <w:color w:val="000000"/>
          <w:sz w:val="24"/>
          <w:szCs w:val="24"/>
        </w:rPr>
        <w:lastRenderedPageBreak/>
        <w:t xml:space="preserve">Il Responsabile della Prestazione, iscritto </w:t>
      </w:r>
      <w:r w:rsidRPr="006B150B">
        <w:rPr>
          <w:color w:val="000000"/>
          <w:sz w:val="24"/>
          <w:szCs w:val="24"/>
        </w:rPr>
        <w:t>all’</w:t>
      </w:r>
      <w:r w:rsidR="00747176" w:rsidRPr="006B150B">
        <w:rPr>
          <w:color w:val="000000"/>
          <w:sz w:val="24"/>
          <w:szCs w:val="24"/>
        </w:rPr>
        <w:t xml:space="preserve"> </w:t>
      </w:r>
      <w:r w:rsidR="00C7018A" w:rsidRPr="006B150B">
        <w:rPr>
          <w:color w:val="000000"/>
          <w:sz w:val="24"/>
          <w:szCs w:val="24"/>
        </w:rPr>
        <w:t xml:space="preserve">Ordine dei consulenti </w:t>
      </w:r>
      <w:r w:rsidR="00F63990" w:rsidRPr="006B150B">
        <w:rPr>
          <w:color w:val="000000"/>
          <w:sz w:val="24"/>
          <w:szCs w:val="24"/>
        </w:rPr>
        <w:t>del lavoro</w:t>
      </w:r>
      <w:r w:rsidRPr="006B150B">
        <w:rPr>
          <w:color w:val="000000"/>
          <w:sz w:val="24"/>
          <w:szCs w:val="24"/>
        </w:rPr>
        <w:t xml:space="preserve"> da almeno cinque anni dalla </w:t>
      </w:r>
      <w:r w:rsidR="00365C11">
        <w:rPr>
          <w:color w:val="000000"/>
          <w:sz w:val="24"/>
          <w:szCs w:val="24"/>
        </w:rPr>
        <w:t>data di redazione della presente dichiarazione</w:t>
      </w:r>
      <w:r w:rsidRPr="006B150B">
        <w:rPr>
          <w:color w:val="000000"/>
          <w:sz w:val="24"/>
          <w:szCs w:val="24"/>
        </w:rPr>
        <w:t>, viene di se</w:t>
      </w:r>
      <w:r>
        <w:rPr>
          <w:color w:val="000000"/>
          <w:sz w:val="24"/>
          <w:szCs w:val="24"/>
        </w:rPr>
        <w:t xml:space="preserve">guito indicato quale soggetto chiamato ad eseguire direttamente e personalmente la prestazione ed al quale si riferisce l’unico </w:t>
      </w:r>
      <w:r w:rsidRPr="004E0E8B">
        <w:rPr>
          <w:i/>
          <w:color w:val="000000"/>
          <w:sz w:val="24"/>
          <w:szCs w:val="24"/>
        </w:rPr>
        <w:t>curriculum</w:t>
      </w:r>
      <w:r>
        <w:rPr>
          <w:color w:val="000000"/>
          <w:sz w:val="24"/>
          <w:szCs w:val="24"/>
        </w:rPr>
        <w:t xml:space="preserve"> prodotto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8536AC" w14:paraId="2B90AFBB" w14:textId="77777777" w:rsidTr="00C62F3B">
        <w:tc>
          <w:tcPr>
            <w:tcW w:w="2898" w:type="dxa"/>
            <w:shd w:val="clear" w:color="auto" w:fill="D9D9D9"/>
          </w:tcPr>
          <w:p w14:paraId="2C4157A7" w14:textId="77777777" w:rsidR="004E0E8B" w:rsidRPr="008536AC" w:rsidRDefault="004E0E8B" w:rsidP="00C71B8C">
            <w:pPr>
              <w:tabs>
                <w:tab w:val="left" w:pos="360"/>
              </w:tabs>
              <w:jc w:val="center"/>
              <w:rPr>
                <w:b/>
                <w:sz w:val="24"/>
                <w:szCs w:val="24"/>
              </w:rPr>
            </w:pPr>
            <w:r w:rsidRPr="008536AC">
              <w:rPr>
                <w:b/>
                <w:sz w:val="24"/>
                <w:szCs w:val="24"/>
              </w:rPr>
              <w:t>Nome</w:t>
            </w:r>
          </w:p>
        </w:tc>
        <w:tc>
          <w:tcPr>
            <w:tcW w:w="2898" w:type="dxa"/>
            <w:shd w:val="clear" w:color="auto" w:fill="D9D9D9"/>
          </w:tcPr>
          <w:p w14:paraId="61CC645A" w14:textId="77777777" w:rsidR="004E0E8B" w:rsidRPr="008536AC" w:rsidRDefault="004E0E8B" w:rsidP="00C71B8C">
            <w:pPr>
              <w:tabs>
                <w:tab w:val="left" w:pos="360"/>
              </w:tabs>
              <w:jc w:val="center"/>
              <w:rPr>
                <w:b/>
                <w:sz w:val="24"/>
                <w:szCs w:val="24"/>
              </w:rPr>
            </w:pPr>
            <w:r w:rsidRPr="008536AC">
              <w:rPr>
                <w:b/>
                <w:sz w:val="24"/>
                <w:szCs w:val="24"/>
              </w:rPr>
              <w:t>Cognome</w:t>
            </w:r>
          </w:p>
        </w:tc>
        <w:tc>
          <w:tcPr>
            <w:tcW w:w="2898" w:type="dxa"/>
            <w:shd w:val="clear" w:color="auto" w:fill="D9D9D9"/>
          </w:tcPr>
          <w:p w14:paraId="7932C3DB" w14:textId="77777777" w:rsidR="004E0E8B" w:rsidRPr="008536AC" w:rsidRDefault="004E0E8B" w:rsidP="00C71B8C">
            <w:pPr>
              <w:tabs>
                <w:tab w:val="left" w:pos="360"/>
              </w:tabs>
              <w:jc w:val="center"/>
              <w:rPr>
                <w:b/>
                <w:sz w:val="24"/>
                <w:szCs w:val="24"/>
              </w:rPr>
            </w:pPr>
            <w:r w:rsidRPr="008536AC">
              <w:rPr>
                <w:b/>
                <w:sz w:val="24"/>
                <w:szCs w:val="24"/>
              </w:rPr>
              <w:t>Codice fiscale</w:t>
            </w:r>
          </w:p>
        </w:tc>
      </w:tr>
      <w:tr w:rsidR="004E0E8B" w:rsidRPr="008536AC" w14:paraId="0FA2C838" w14:textId="77777777" w:rsidTr="00C71B8C">
        <w:tc>
          <w:tcPr>
            <w:tcW w:w="2898" w:type="dxa"/>
          </w:tcPr>
          <w:p w14:paraId="68B2667B"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1F127CD0"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234B0245" w14:textId="77777777" w:rsidR="004E0E8B" w:rsidRPr="008536AC" w:rsidRDefault="004E0E8B" w:rsidP="00C71B8C">
            <w:pPr>
              <w:tabs>
                <w:tab w:val="left" w:pos="360"/>
              </w:tabs>
              <w:jc w:val="center"/>
              <w:rPr>
                <w:sz w:val="24"/>
                <w:szCs w:val="24"/>
              </w:rPr>
            </w:pPr>
            <w:r w:rsidRPr="008536AC">
              <w:rPr>
                <w:sz w:val="24"/>
                <w:szCs w:val="24"/>
              </w:rPr>
              <w:t>...</w:t>
            </w:r>
          </w:p>
        </w:tc>
      </w:tr>
    </w:tbl>
    <w:p w14:paraId="72E7B3D4" w14:textId="77777777" w:rsidR="004E0E8B" w:rsidRDefault="004E0E8B"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565917" w14:paraId="78FBA008" w14:textId="77777777" w:rsidTr="00C62F3B">
        <w:tc>
          <w:tcPr>
            <w:tcW w:w="2898" w:type="dxa"/>
            <w:shd w:val="clear" w:color="auto" w:fill="D9D9D9"/>
          </w:tcPr>
          <w:p w14:paraId="3DEAC1A7" w14:textId="364C58A1" w:rsidR="004E0E8B" w:rsidRPr="00565917" w:rsidRDefault="006B150B" w:rsidP="006B150B">
            <w:pPr>
              <w:tabs>
                <w:tab w:val="left" w:pos="360"/>
              </w:tabs>
              <w:jc w:val="center"/>
              <w:rPr>
                <w:b/>
                <w:color w:val="000000"/>
                <w:sz w:val="24"/>
                <w:szCs w:val="24"/>
              </w:rPr>
            </w:pPr>
            <w:r w:rsidRPr="006B150B">
              <w:rPr>
                <w:b/>
                <w:color w:val="000000"/>
                <w:sz w:val="24"/>
                <w:szCs w:val="24"/>
              </w:rPr>
              <w:t xml:space="preserve">Ordine </w:t>
            </w:r>
            <w:r w:rsidR="004E0E8B" w:rsidRPr="00565917">
              <w:rPr>
                <w:b/>
                <w:color w:val="000000"/>
                <w:sz w:val="24"/>
                <w:szCs w:val="24"/>
              </w:rPr>
              <w:t>di appartenenza</w:t>
            </w:r>
          </w:p>
        </w:tc>
        <w:tc>
          <w:tcPr>
            <w:tcW w:w="2898" w:type="dxa"/>
            <w:shd w:val="clear" w:color="auto" w:fill="D9D9D9"/>
          </w:tcPr>
          <w:p w14:paraId="72140466" w14:textId="77777777" w:rsidR="004E0E8B" w:rsidRPr="00565917" w:rsidRDefault="004E0E8B"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04F9AA01" w14:textId="77777777" w:rsidR="004E0E8B" w:rsidRPr="00565917" w:rsidRDefault="004E0E8B" w:rsidP="00C71B8C">
            <w:pPr>
              <w:tabs>
                <w:tab w:val="left" w:pos="360"/>
              </w:tabs>
              <w:jc w:val="center"/>
              <w:rPr>
                <w:b/>
                <w:color w:val="000000"/>
                <w:sz w:val="24"/>
                <w:szCs w:val="24"/>
              </w:rPr>
            </w:pPr>
            <w:r w:rsidRPr="00565917">
              <w:rPr>
                <w:b/>
                <w:color w:val="000000"/>
                <w:sz w:val="24"/>
                <w:szCs w:val="24"/>
              </w:rPr>
              <w:t>Numero di iscrizione</w:t>
            </w:r>
          </w:p>
        </w:tc>
      </w:tr>
      <w:tr w:rsidR="004E0E8B" w:rsidRPr="00565917" w14:paraId="7F8DFAAB" w14:textId="77777777" w:rsidTr="00C71B8C">
        <w:tc>
          <w:tcPr>
            <w:tcW w:w="2898" w:type="dxa"/>
          </w:tcPr>
          <w:p w14:paraId="68375188" w14:textId="77777777" w:rsidR="004E0E8B" w:rsidRPr="00565917" w:rsidRDefault="004E0E8B" w:rsidP="00C71B8C">
            <w:pPr>
              <w:tabs>
                <w:tab w:val="left" w:pos="360"/>
              </w:tabs>
              <w:jc w:val="both"/>
              <w:rPr>
                <w:color w:val="000000"/>
                <w:sz w:val="24"/>
                <w:szCs w:val="24"/>
              </w:rPr>
            </w:pPr>
          </w:p>
        </w:tc>
        <w:tc>
          <w:tcPr>
            <w:tcW w:w="2898" w:type="dxa"/>
          </w:tcPr>
          <w:p w14:paraId="2D3FCDB6" w14:textId="77777777" w:rsidR="004E0E8B" w:rsidRPr="00565917" w:rsidRDefault="004E0E8B" w:rsidP="00C71B8C">
            <w:pPr>
              <w:tabs>
                <w:tab w:val="left" w:pos="360"/>
              </w:tabs>
              <w:jc w:val="both"/>
              <w:rPr>
                <w:color w:val="000000"/>
                <w:sz w:val="24"/>
                <w:szCs w:val="24"/>
              </w:rPr>
            </w:pPr>
          </w:p>
        </w:tc>
        <w:tc>
          <w:tcPr>
            <w:tcW w:w="2898" w:type="dxa"/>
          </w:tcPr>
          <w:p w14:paraId="03C389E6" w14:textId="77777777" w:rsidR="004E0E8B" w:rsidRPr="00565917" w:rsidRDefault="004E0E8B" w:rsidP="00C71B8C">
            <w:pPr>
              <w:tabs>
                <w:tab w:val="left" w:pos="360"/>
              </w:tabs>
              <w:jc w:val="both"/>
              <w:rPr>
                <w:color w:val="000000"/>
                <w:sz w:val="24"/>
                <w:szCs w:val="24"/>
              </w:rPr>
            </w:pPr>
          </w:p>
        </w:tc>
      </w:tr>
    </w:tbl>
    <w:p w14:paraId="04D66238" w14:textId="77777777" w:rsidR="004E0E8B" w:rsidRDefault="004E0E8B" w:rsidP="004E0E8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4E0E8B" w14:paraId="4265A88D" w14:textId="77777777" w:rsidTr="00C62F3B">
        <w:tc>
          <w:tcPr>
            <w:tcW w:w="8694" w:type="dxa"/>
            <w:shd w:val="clear" w:color="auto" w:fill="F2F2F2"/>
          </w:tcPr>
          <w:p w14:paraId="2F82A7A1" w14:textId="0FDB72A9" w:rsidR="004E0E8B" w:rsidRPr="00AF4BA1" w:rsidRDefault="004E0E8B" w:rsidP="00E23A2A">
            <w:pPr>
              <w:jc w:val="both"/>
              <w:rPr>
                <w:sz w:val="24"/>
                <w:szCs w:val="24"/>
              </w:rPr>
            </w:pPr>
            <w:r w:rsidRPr="00AF4BA1">
              <w:rPr>
                <w:sz w:val="24"/>
                <w:szCs w:val="24"/>
              </w:rPr>
              <w:t xml:space="preserve">Ai sensi del D.P.R. 445 del 2000, si attesta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50FFF3A0" w14:textId="77777777" w:rsidR="002C3B86" w:rsidRDefault="002C3B86" w:rsidP="005E19DA">
      <w:pPr>
        <w:tabs>
          <w:tab w:val="left" w:pos="360"/>
        </w:tabs>
        <w:jc w:val="both"/>
        <w:rPr>
          <w:color w:val="000000"/>
          <w:sz w:val="24"/>
          <w:szCs w:val="24"/>
        </w:rPr>
      </w:pPr>
    </w:p>
    <w:p w14:paraId="06322921" w14:textId="77777777" w:rsidR="00C54D3C" w:rsidRPr="00305997" w:rsidRDefault="00C54D3C" w:rsidP="00C54D3C">
      <w:pPr>
        <w:tabs>
          <w:tab w:val="left" w:pos="360"/>
        </w:tabs>
        <w:jc w:val="center"/>
        <w:rPr>
          <w:i/>
          <w:color w:val="000000"/>
          <w:sz w:val="24"/>
          <w:szCs w:val="24"/>
        </w:rPr>
      </w:pPr>
      <w:r w:rsidRPr="00305997">
        <w:rPr>
          <w:i/>
          <w:color w:val="000000"/>
          <w:sz w:val="24"/>
          <w:szCs w:val="24"/>
        </w:rPr>
        <w:t>ovvero</w:t>
      </w:r>
    </w:p>
    <w:p w14:paraId="4D608EF6" w14:textId="77777777" w:rsidR="00C54D3C" w:rsidRDefault="00C54D3C" w:rsidP="00C54D3C">
      <w:pPr>
        <w:tabs>
          <w:tab w:val="left" w:pos="360"/>
        </w:tabs>
        <w:jc w:val="center"/>
        <w:rPr>
          <w:color w:val="000000"/>
          <w:sz w:val="24"/>
          <w:szCs w:val="24"/>
        </w:rPr>
      </w:pPr>
    </w:p>
    <w:p w14:paraId="0C594125" w14:textId="77777777" w:rsidR="00C54D3C" w:rsidRPr="00475EC9" w:rsidRDefault="006B2E31" w:rsidP="006B2E31">
      <w:pPr>
        <w:tabs>
          <w:tab w:val="left" w:pos="360"/>
        </w:tabs>
        <w:jc w:val="both"/>
        <w:rPr>
          <w:color w:val="000000"/>
          <w:sz w:val="24"/>
          <w:szCs w:val="24"/>
        </w:rPr>
      </w:pPr>
      <w:r>
        <w:rPr>
          <w:color w:val="000000"/>
          <w:sz w:val="24"/>
          <w:szCs w:val="24"/>
        </w:rPr>
        <w:t xml:space="preserve">- </w:t>
      </w:r>
      <w:r w:rsidR="00F63990">
        <w:rPr>
          <w:color w:val="000000"/>
          <w:sz w:val="24"/>
          <w:szCs w:val="24"/>
        </w:rPr>
        <w:t xml:space="preserve">il suddetto soggetto </w:t>
      </w:r>
      <w:r w:rsidR="00C54D3C">
        <w:rPr>
          <w:color w:val="000000"/>
          <w:sz w:val="24"/>
          <w:szCs w:val="24"/>
        </w:rPr>
        <w:t xml:space="preserve">è iscritto in uno degli albi professionali indicati </w:t>
      </w:r>
      <w:r w:rsidR="00C54D3C">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C54D3C" w:rsidRPr="00DF6D1D" w14:paraId="3145378F" w14:textId="77777777" w:rsidTr="00383C1B">
        <w:tc>
          <w:tcPr>
            <w:tcW w:w="2898" w:type="dxa"/>
          </w:tcPr>
          <w:p w14:paraId="5724F0BF"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Albo di appartenenza</w:t>
            </w:r>
          </w:p>
        </w:tc>
        <w:tc>
          <w:tcPr>
            <w:tcW w:w="2898" w:type="dxa"/>
          </w:tcPr>
          <w:p w14:paraId="3F34B417" w14:textId="77777777" w:rsidR="00C54D3C" w:rsidRPr="00DF6D1D" w:rsidRDefault="00C54D3C" w:rsidP="00383C1B">
            <w:pPr>
              <w:tabs>
                <w:tab w:val="left" w:pos="360"/>
              </w:tabs>
              <w:jc w:val="center"/>
              <w:rPr>
                <w:b/>
                <w:color w:val="000000"/>
                <w:sz w:val="24"/>
                <w:szCs w:val="24"/>
              </w:rPr>
            </w:pPr>
            <w:r w:rsidRPr="00DF6D1D">
              <w:rPr>
                <w:b/>
                <w:color w:val="000000"/>
                <w:sz w:val="24"/>
                <w:szCs w:val="24"/>
              </w:rPr>
              <w:t>Numero di iscrizione</w:t>
            </w:r>
          </w:p>
        </w:tc>
        <w:tc>
          <w:tcPr>
            <w:tcW w:w="2898" w:type="dxa"/>
          </w:tcPr>
          <w:p w14:paraId="63EDB4FD" w14:textId="77777777" w:rsidR="00C54D3C" w:rsidRPr="00DF6D1D" w:rsidRDefault="00C54D3C" w:rsidP="00383C1B">
            <w:pPr>
              <w:tabs>
                <w:tab w:val="left" w:pos="360"/>
              </w:tabs>
              <w:jc w:val="center"/>
              <w:rPr>
                <w:b/>
                <w:color w:val="000000"/>
                <w:sz w:val="24"/>
                <w:szCs w:val="24"/>
              </w:rPr>
            </w:pPr>
            <w:r w:rsidRPr="00DF6D1D">
              <w:rPr>
                <w:b/>
                <w:color w:val="000000"/>
                <w:sz w:val="24"/>
                <w:szCs w:val="24"/>
              </w:rPr>
              <w:t>Comunicazione ex art. 1, comma 1 L.12 del 1979</w:t>
            </w:r>
          </w:p>
        </w:tc>
      </w:tr>
      <w:tr w:rsidR="00C54D3C" w:rsidRPr="00DF6D1D" w14:paraId="7B59854D" w14:textId="77777777" w:rsidTr="00383C1B">
        <w:tc>
          <w:tcPr>
            <w:tcW w:w="2898" w:type="dxa"/>
          </w:tcPr>
          <w:p w14:paraId="47714722" w14:textId="77777777" w:rsidR="00C54D3C" w:rsidRPr="00DF6D1D" w:rsidRDefault="00C54D3C" w:rsidP="00383C1B">
            <w:pPr>
              <w:tabs>
                <w:tab w:val="left" w:pos="360"/>
              </w:tabs>
              <w:jc w:val="both"/>
              <w:rPr>
                <w:color w:val="000000"/>
                <w:sz w:val="24"/>
                <w:szCs w:val="24"/>
              </w:rPr>
            </w:pPr>
          </w:p>
        </w:tc>
        <w:tc>
          <w:tcPr>
            <w:tcW w:w="2898" w:type="dxa"/>
          </w:tcPr>
          <w:p w14:paraId="5FC2C98D" w14:textId="77777777" w:rsidR="00C54D3C" w:rsidRPr="00DF6D1D" w:rsidRDefault="00C54D3C" w:rsidP="00383C1B">
            <w:pPr>
              <w:tabs>
                <w:tab w:val="left" w:pos="360"/>
              </w:tabs>
              <w:jc w:val="both"/>
              <w:rPr>
                <w:color w:val="000000"/>
                <w:sz w:val="24"/>
                <w:szCs w:val="24"/>
              </w:rPr>
            </w:pPr>
          </w:p>
        </w:tc>
        <w:tc>
          <w:tcPr>
            <w:tcW w:w="2898" w:type="dxa"/>
          </w:tcPr>
          <w:p w14:paraId="4EBB1D22" w14:textId="77777777" w:rsidR="00C54D3C" w:rsidRPr="00DF6D1D" w:rsidRDefault="00C54D3C" w:rsidP="00383C1B">
            <w:pPr>
              <w:tabs>
                <w:tab w:val="left" w:pos="360"/>
              </w:tabs>
              <w:jc w:val="both"/>
              <w:rPr>
                <w:color w:val="000000"/>
                <w:sz w:val="24"/>
                <w:szCs w:val="24"/>
              </w:rPr>
            </w:pPr>
          </w:p>
        </w:tc>
      </w:tr>
    </w:tbl>
    <w:p w14:paraId="345BE704" w14:textId="77777777" w:rsidR="006B2E31" w:rsidRDefault="006B2E31" w:rsidP="006B2E31">
      <w:pPr>
        <w:tabs>
          <w:tab w:val="left" w:pos="360"/>
        </w:tabs>
        <w:jc w:val="both"/>
        <w:rPr>
          <w:color w:val="000000"/>
          <w:sz w:val="24"/>
          <w:szCs w:val="24"/>
        </w:rPr>
      </w:pPr>
    </w:p>
    <w:p w14:paraId="44BA4AA9" w14:textId="77777777" w:rsidR="00C54D3C" w:rsidRPr="000A7067" w:rsidRDefault="006B2E31" w:rsidP="006B2E31">
      <w:pPr>
        <w:tabs>
          <w:tab w:val="left" w:pos="360"/>
        </w:tabs>
        <w:jc w:val="both"/>
        <w:rPr>
          <w:color w:val="000000"/>
          <w:sz w:val="24"/>
          <w:szCs w:val="24"/>
        </w:rPr>
      </w:pPr>
      <w:r>
        <w:rPr>
          <w:color w:val="000000"/>
          <w:sz w:val="24"/>
          <w:szCs w:val="24"/>
        </w:rPr>
        <w:t xml:space="preserve">- </w:t>
      </w:r>
      <w:r w:rsidR="00F63990">
        <w:rPr>
          <w:sz w:val="24"/>
          <w:szCs w:val="24"/>
        </w:rPr>
        <w:t xml:space="preserve">il suddetto soggetto </w:t>
      </w:r>
      <w:r w:rsidR="00C54D3C">
        <w:rPr>
          <w:sz w:val="24"/>
          <w:szCs w:val="24"/>
        </w:rPr>
        <w:t>ha prestato servizio alle dipendenze</w:t>
      </w:r>
      <w:r w:rsidR="00C54D3C" w:rsidRPr="00146834">
        <w:rPr>
          <w:sz w:val="24"/>
          <w:szCs w:val="24"/>
        </w:rPr>
        <w:t xml:space="preserve"> del Ministero del lavoro e della previdenza sociale </w:t>
      </w:r>
      <w:r w:rsidR="00C54D3C">
        <w:rPr>
          <w:sz w:val="24"/>
          <w:szCs w:val="24"/>
        </w:rPr>
        <w:t>per</w:t>
      </w:r>
      <w:r w:rsidR="00C54D3C" w:rsidRPr="00146834">
        <w:rPr>
          <w:sz w:val="24"/>
          <w:szCs w:val="24"/>
        </w:rPr>
        <w:t xml:space="preserve"> almeno per 15 anni, con mansioni di dirigenti regionali/provinciali del lavoro</w:t>
      </w:r>
      <w:r w:rsidR="00C54D3C">
        <w:rPr>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470"/>
        <w:gridCol w:w="3026"/>
      </w:tblGrid>
      <w:tr w:rsidR="00C54D3C" w:rsidRPr="00DF6D1D" w14:paraId="66AF0C40" w14:textId="77777777" w:rsidTr="00383C1B">
        <w:tc>
          <w:tcPr>
            <w:tcW w:w="3274" w:type="dxa"/>
          </w:tcPr>
          <w:p w14:paraId="39CF16CD"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Amministrazione </w:t>
            </w:r>
          </w:p>
        </w:tc>
        <w:tc>
          <w:tcPr>
            <w:tcW w:w="2470" w:type="dxa"/>
          </w:tcPr>
          <w:p w14:paraId="58AA9568"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Mansione </w:t>
            </w:r>
          </w:p>
        </w:tc>
        <w:tc>
          <w:tcPr>
            <w:tcW w:w="3026" w:type="dxa"/>
          </w:tcPr>
          <w:p w14:paraId="233295F1" w14:textId="77777777" w:rsidR="00C54D3C" w:rsidRPr="00DF6D1D" w:rsidRDefault="00C54D3C" w:rsidP="00383C1B">
            <w:pPr>
              <w:tabs>
                <w:tab w:val="left" w:pos="360"/>
              </w:tabs>
              <w:jc w:val="center"/>
              <w:rPr>
                <w:b/>
                <w:color w:val="000000"/>
                <w:sz w:val="24"/>
                <w:szCs w:val="24"/>
              </w:rPr>
            </w:pPr>
            <w:r w:rsidRPr="00DF6D1D">
              <w:rPr>
                <w:b/>
                <w:color w:val="000000"/>
                <w:sz w:val="24"/>
                <w:szCs w:val="24"/>
              </w:rPr>
              <w:t>Periodo di svolgimento del servizio</w:t>
            </w:r>
          </w:p>
        </w:tc>
      </w:tr>
      <w:tr w:rsidR="00C54D3C" w:rsidRPr="00DF6D1D" w14:paraId="54CF2A8F" w14:textId="77777777" w:rsidTr="00383C1B">
        <w:tc>
          <w:tcPr>
            <w:tcW w:w="3274" w:type="dxa"/>
          </w:tcPr>
          <w:p w14:paraId="6475DAF3" w14:textId="77777777" w:rsidR="00C54D3C" w:rsidRPr="00DF6D1D" w:rsidRDefault="00C54D3C" w:rsidP="00383C1B">
            <w:pPr>
              <w:tabs>
                <w:tab w:val="left" w:pos="360"/>
              </w:tabs>
              <w:jc w:val="both"/>
              <w:rPr>
                <w:color w:val="000000"/>
                <w:sz w:val="24"/>
                <w:szCs w:val="24"/>
              </w:rPr>
            </w:pPr>
          </w:p>
        </w:tc>
        <w:tc>
          <w:tcPr>
            <w:tcW w:w="2470" w:type="dxa"/>
          </w:tcPr>
          <w:p w14:paraId="185D851B" w14:textId="77777777" w:rsidR="00C54D3C" w:rsidRPr="00DF6D1D" w:rsidRDefault="00C54D3C" w:rsidP="00383C1B">
            <w:pPr>
              <w:tabs>
                <w:tab w:val="left" w:pos="360"/>
              </w:tabs>
              <w:jc w:val="both"/>
              <w:rPr>
                <w:color w:val="000000"/>
                <w:sz w:val="24"/>
                <w:szCs w:val="24"/>
              </w:rPr>
            </w:pPr>
          </w:p>
        </w:tc>
        <w:tc>
          <w:tcPr>
            <w:tcW w:w="3026" w:type="dxa"/>
          </w:tcPr>
          <w:p w14:paraId="56C814B4" w14:textId="77777777" w:rsidR="00C54D3C" w:rsidRPr="00DF6D1D" w:rsidRDefault="00C54D3C" w:rsidP="00383C1B">
            <w:pPr>
              <w:tabs>
                <w:tab w:val="left" w:pos="360"/>
              </w:tabs>
              <w:jc w:val="both"/>
              <w:rPr>
                <w:color w:val="000000"/>
                <w:sz w:val="24"/>
                <w:szCs w:val="24"/>
              </w:rPr>
            </w:pPr>
          </w:p>
        </w:tc>
      </w:tr>
    </w:tbl>
    <w:p w14:paraId="2AA0A2BE" w14:textId="77777777" w:rsidR="00C54D3C" w:rsidRPr="002B3B66" w:rsidRDefault="006B2E31" w:rsidP="006B2E31">
      <w:pPr>
        <w:tabs>
          <w:tab w:val="left" w:pos="360"/>
        </w:tabs>
        <w:jc w:val="both"/>
        <w:rPr>
          <w:color w:val="000000"/>
          <w:sz w:val="24"/>
          <w:szCs w:val="24"/>
        </w:rPr>
      </w:pPr>
      <w:r>
        <w:rPr>
          <w:color w:val="000000"/>
          <w:sz w:val="24"/>
          <w:szCs w:val="24"/>
        </w:rPr>
        <w:t xml:space="preserve">- </w:t>
      </w:r>
      <w:r w:rsidR="00F63990">
        <w:rPr>
          <w:color w:val="000000"/>
          <w:sz w:val="24"/>
          <w:szCs w:val="24"/>
        </w:rPr>
        <w:t xml:space="preserve">il suddetto soggetto </w:t>
      </w:r>
      <w:r w:rsidR="00C54D3C">
        <w:rPr>
          <w:color w:val="000000"/>
          <w:sz w:val="24"/>
          <w:szCs w:val="24"/>
        </w:rPr>
        <w:t xml:space="preserve">è abilitato </w:t>
      </w:r>
      <w:r w:rsidR="00C54D3C">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81"/>
      </w:tblGrid>
      <w:tr w:rsidR="00C54D3C" w:rsidRPr="00DF6D1D" w14:paraId="6AB81037" w14:textId="77777777" w:rsidTr="00383C1B">
        <w:tc>
          <w:tcPr>
            <w:tcW w:w="2502" w:type="pct"/>
          </w:tcPr>
          <w:p w14:paraId="6F9010FD" w14:textId="77777777" w:rsidR="00C54D3C" w:rsidRPr="00DF6D1D" w:rsidRDefault="00C54D3C" w:rsidP="00383C1B">
            <w:pPr>
              <w:tabs>
                <w:tab w:val="left" w:pos="360"/>
              </w:tabs>
              <w:jc w:val="center"/>
              <w:rPr>
                <w:b/>
                <w:color w:val="000000"/>
                <w:sz w:val="24"/>
                <w:szCs w:val="24"/>
              </w:rPr>
            </w:pPr>
            <w:r w:rsidRPr="00DF6D1D">
              <w:rPr>
                <w:b/>
                <w:color w:val="000000"/>
                <w:sz w:val="24"/>
                <w:szCs w:val="24"/>
              </w:rPr>
              <w:t>Ordinamento di appartenenza</w:t>
            </w:r>
          </w:p>
        </w:tc>
        <w:tc>
          <w:tcPr>
            <w:tcW w:w="2498" w:type="pct"/>
          </w:tcPr>
          <w:p w14:paraId="04E89C12"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Abilitazione del</w:t>
            </w:r>
          </w:p>
        </w:tc>
      </w:tr>
      <w:tr w:rsidR="00C54D3C" w:rsidRPr="00DF6D1D" w14:paraId="73FD30CF" w14:textId="77777777" w:rsidTr="00383C1B">
        <w:tc>
          <w:tcPr>
            <w:tcW w:w="2502" w:type="pct"/>
          </w:tcPr>
          <w:p w14:paraId="3252F83B" w14:textId="77777777" w:rsidR="00C54D3C" w:rsidRPr="00DF6D1D" w:rsidRDefault="00C54D3C" w:rsidP="00383C1B">
            <w:pPr>
              <w:tabs>
                <w:tab w:val="left" w:pos="360"/>
              </w:tabs>
              <w:jc w:val="both"/>
              <w:rPr>
                <w:color w:val="000000"/>
                <w:sz w:val="24"/>
                <w:szCs w:val="24"/>
              </w:rPr>
            </w:pPr>
          </w:p>
        </w:tc>
        <w:tc>
          <w:tcPr>
            <w:tcW w:w="2498" w:type="pct"/>
          </w:tcPr>
          <w:p w14:paraId="3409B8A4" w14:textId="77777777" w:rsidR="00C54D3C" w:rsidRPr="00DF6D1D" w:rsidRDefault="00C54D3C" w:rsidP="00383C1B">
            <w:pPr>
              <w:tabs>
                <w:tab w:val="left" w:pos="360"/>
              </w:tabs>
              <w:jc w:val="both"/>
              <w:rPr>
                <w:color w:val="000000"/>
                <w:sz w:val="24"/>
                <w:szCs w:val="24"/>
              </w:rPr>
            </w:pPr>
          </w:p>
        </w:tc>
      </w:tr>
    </w:tbl>
    <w:p w14:paraId="53466F1B" w14:textId="77777777" w:rsidR="00C54D3C" w:rsidRPr="002B3B66" w:rsidRDefault="00C54D3C" w:rsidP="00C54D3C">
      <w:pPr>
        <w:tabs>
          <w:tab w:val="left" w:pos="360"/>
        </w:tabs>
        <w:ind w:left="720"/>
        <w:jc w:val="both"/>
        <w:rPr>
          <w:color w:val="000000"/>
          <w:sz w:val="24"/>
          <w:szCs w:val="24"/>
        </w:rPr>
      </w:pPr>
    </w:p>
    <w:p w14:paraId="50214D07" w14:textId="34910E6B" w:rsidR="00F63990" w:rsidRPr="001A3CCD"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w:t>
      </w:r>
      <w:r w:rsidR="005144A0">
        <w:rPr>
          <w:b/>
          <w:sz w:val="24"/>
        </w:rPr>
        <w:t>3</w:t>
      </w:r>
      <w:r>
        <w:rPr>
          <w:b/>
          <w:sz w:val="24"/>
        </w:rPr>
        <w:t xml:space="preserve">. </w:t>
      </w:r>
      <w:r w:rsidR="00F63990">
        <w:rPr>
          <w:b/>
          <w:sz w:val="24"/>
        </w:rPr>
        <w:t>SOCIETÀ DI PROFESSIONISTI</w:t>
      </w:r>
    </w:p>
    <w:p w14:paraId="2894E6CD" w14:textId="41958C56" w:rsidR="00F63990" w:rsidRDefault="00F63990" w:rsidP="00F63990">
      <w:pPr>
        <w:tabs>
          <w:tab w:val="left" w:pos="360"/>
        </w:tabs>
        <w:jc w:val="both"/>
        <w:rPr>
          <w:sz w:val="24"/>
          <w:szCs w:val="24"/>
        </w:rPr>
      </w:pPr>
      <w:r w:rsidRPr="0032466D">
        <w:rPr>
          <w:i/>
          <w:iCs/>
          <w:sz w:val="24"/>
          <w:szCs w:val="24"/>
        </w:rPr>
        <w:lastRenderedPageBreak/>
        <w:t>(In caso di partecipazione di</w:t>
      </w:r>
      <w:r w:rsidR="005144A0">
        <w:rPr>
          <w:i/>
          <w:iCs/>
          <w:sz w:val="24"/>
          <w:szCs w:val="24"/>
        </w:rPr>
        <w:t xml:space="preserve"> </w:t>
      </w:r>
      <w:r w:rsidRPr="0032466D">
        <w:rPr>
          <w:i/>
          <w:iCs/>
          <w:sz w:val="24"/>
          <w:szCs w:val="24"/>
        </w:rPr>
        <w:t>Società di professionisti che nomina il Responsabile della Prestazione)</w:t>
      </w:r>
      <w:r>
        <w:rPr>
          <w:sz w:val="24"/>
          <w:szCs w:val="24"/>
        </w:rPr>
        <w:t xml:space="preserve"> La Società è iscritta </w:t>
      </w:r>
      <w:r w:rsidRPr="006918AC">
        <w:rPr>
          <w:sz w:val="24"/>
          <w:szCs w:val="24"/>
        </w:rPr>
        <w:t>nella sezione speciale dell’</w:t>
      </w:r>
      <w:r w:rsidR="00E23A2A">
        <w:rPr>
          <w:sz w:val="24"/>
          <w:szCs w:val="24"/>
        </w:rPr>
        <w:t>A</w:t>
      </w:r>
      <w:r w:rsidRPr="006918AC">
        <w:rPr>
          <w:sz w:val="24"/>
          <w:szCs w:val="24"/>
        </w:rPr>
        <w:t>lbo tenuto dall’Ordine di appartenenza,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93"/>
        <w:gridCol w:w="2193"/>
        <w:gridCol w:w="2191"/>
      </w:tblGrid>
      <w:tr w:rsidR="00F63990" w:rsidRPr="00DF6D1D" w14:paraId="56D287D9" w14:textId="77777777" w:rsidTr="00C62F3B">
        <w:tc>
          <w:tcPr>
            <w:tcW w:w="1250" w:type="pct"/>
            <w:shd w:val="clear" w:color="auto" w:fill="D9D9D9"/>
          </w:tcPr>
          <w:p w14:paraId="73671778" w14:textId="77777777" w:rsidR="00F63990" w:rsidRPr="00DF6D1D" w:rsidRDefault="00F63990"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54FC3DFE" w14:textId="77777777" w:rsidR="00F63990" w:rsidRDefault="00F63990" w:rsidP="00C71B8C">
            <w:pPr>
              <w:tabs>
                <w:tab w:val="left" w:pos="360"/>
              </w:tabs>
              <w:jc w:val="center"/>
              <w:rPr>
                <w:b/>
                <w:color w:val="000000"/>
                <w:sz w:val="24"/>
                <w:szCs w:val="24"/>
              </w:rPr>
            </w:pPr>
            <w:r>
              <w:rPr>
                <w:b/>
                <w:color w:val="000000"/>
                <w:sz w:val="24"/>
                <w:szCs w:val="24"/>
              </w:rPr>
              <w:t>Sezione Speciale</w:t>
            </w:r>
          </w:p>
          <w:p w14:paraId="6BE32C96" w14:textId="77777777" w:rsidR="00F63990" w:rsidRPr="00D52347" w:rsidRDefault="00F63990"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0532653D" w14:textId="77777777" w:rsidR="00F63990" w:rsidRPr="00DF6D1D" w:rsidRDefault="00F63990"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79629A9E" w14:textId="77777777" w:rsidR="00F63990" w:rsidRPr="00DF6D1D" w:rsidRDefault="00F63990" w:rsidP="00C71B8C">
            <w:pPr>
              <w:tabs>
                <w:tab w:val="left" w:pos="360"/>
              </w:tabs>
              <w:jc w:val="center"/>
              <w:rPr>
                <w:b/>
                <w:color w:val="000000"/>
                <w:sz w:val="24"/>
                <w:szCs w:val="24"/>
              </w:rPr>
            </w:pPr>
            <w:r w:rsidRPr="00DF6D1D">
              <w:rPr>
                <w:b/>
                <w:color w:val="000000"/>
                <w:sz w:val="24"/>
                <w:szCs w:val="24"/>
              </w:rPr>
              <w:t>Numero di iscrizione</w:t>
            </w:r>
          </w:p>
        </w:tc>
      </w:tr>
      <w:tr w:rsidR="00F63990" w:rsidRPr="00DF6D1D" w14:paraId="66DBA3F8" w14:textId="77777777" w:rsidTr="00C71B8C">
        <w:tc>
          <w:tcPr>
            <w:tcW w:w="1250" w:type="pct"/>
          </w:tcPr>
          <w:p w14:paraId="65B271C3"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50" w:type="pct"/>
          </w:tcPr>
          <w:p w14:paraId="09C32F31" w14:textId="77777777" w:rsidR="00F63990" w:rsidRDefault="00F63990" w:rsidP="00C71B8C">
            <w:pPr>
              <w:tabs>
                <w:tab w:val="left" w:pos="360"/>
              </w:tabs>
              <w:jc w:val="center"/>
              <w:rPr>
                <w:color w:val="000000"/>
                <w:sz w:val="24"/>
                <w:szCs w:val="24"/>
              </w:rPr>
            </w:pPr>
            <w:r>
              <w:rPr>
                <w:color w:val="000000"/>
                <w:sz w:val="24"/>
                <w:szCs w:val="24"/>
              </w:rPr>
              <w:t>...</w:t>
            </w:r>
          </w:p>
        </w:tc>
        <w:tc>
          <w:tcPr>
            <w:tcW w:w="1250" w:type="pct"/>
          </w:tcPr>
          <w:p w14:paraId="1FF62D1D"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49" w:type="pct"/>
          </w:tcPr>
          <w:p w14:paraId="422D81DC" w14:textId="77777777" w:rsidR="00F63990" w:rsidRPr="00DF6D1D" w:rsidRDefault="00F63990" w:rsidP="00C71B8C">
            <w:pPr>
              <w:tabs>
                <w:tab w:val="left" w:pos="360"/>
              </w:tabs>
              <w:jc w:val="center"/>
              <w:rPr>
                <w:color w:val="000000"/>
                <w:sz w:val="24"/>
                <w:szCs w:val="24"/>
              </w:rPr>
            </w:pPr>
            <w:r>
              <w:rPr>
                <w:color w:val="000000"/>
                <w:sz w:val="24"/>
                <w:szCs w:val="24"/>
              </w:rPr>
              <w:t>...</w:t>
            </w:r>
          </w:p>
        </w:tc>
      </w:tr>
    </w:tbl>
    <w:p w14:paraId="132E5323" w14:textId="77777777" w:rsidR="00F63990" w:rsidRDefault="00F63990" w:rsidP="00F63990">
      <w:pPr>
        <w:tabs>
          <w:tab w:val="left" w:pos="360"/>
        </w:tabs>
        <w:jc w:val="both"/>
        <w:rPr>
          <w:sz w:val="24"/>
          <w:szCs w:val="24"/>
        </w:rPr>
      </w:pPr>
    </w:p>
    <w:p w14:paraId="73382AB9" w14:textId="77777777" w:rsidR="00F63990" w:rsidRPr="003D2343"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w:t>
      </w:r>
      <w:r w:rsidR="005144A0">
        <w:rPr>
          <w:b/>
          <w:sz w:val="24"/>
        </w:rPr>
        <w:t>4</w:t>
      </w:r>
      <w:r>
        <w:rPr>
          <w:b/>
          <w:sz w:val="24"/>
        </w:rPr>
        <w:t xml:space="preserve">. </w:t>
      </w:r>
      <w:r w:rsidR="00F91443">
        <w:rPr>
          <w:b/>
          <w:sz w:val="24"/>
        </w:rPr>
        <w:t>REQUISITO</w:t>
      </w:r>
      <w:r w:rsidR="00F63990" w:rsidRPr="001A3CCD">
        <w:rPr>
          <w:b/>
          <w:sz w:val="24"/>
        </w:rPr>
        <w:t xml:space="preserve"> </w:t>
      </w:r>
      <w:r w:rsidR="006D2A80">
        <w:rPr>
          <w:b/>
          <w:sz w:val="24"/>
        </w:rPr>
        <w:t>ESPERIENZIALE</w:t>
      </w:r>
    </w:p>
    <w:p w14:paraId="4CCBE036" w14:textId="77777777" w:rsidR="00F63990" w:rsidRDefault="00F63990" w:rsidP="00F91443">
      <w:pPr>
        <w:tabs>
          <w:tab w:val="left" w:pos="360"/>
        </w:tabs>
        <w:jc w:val="both"/>
        <w:rPr>
          <w:sz w:val="24"/>
          <w:szCs w:val="24"/>
        </w:rPr>
      </w:pPr>
      <w:r>
        <w:rPr>
          <w:rFonts w:eastAsia="Calibri"/>
          <w:sz w:val="24"/>
          <w:szCs w:val="24"/>
        </w:rPr>
        <w:t xml:space="preserve">Il concorrente ha </w:t>
      </w:r>
      <w:r w:rsidR="00F91443">
        <w:rPr>
          <w:sz w:val="24"/>
          <w:szCs w:val="24"/>
        </w:rPr>
        <w:t>svolto</w:t>
      </w:r>
      <w:r>
        <w:rPr>
          <w:sz w:val="24"/>
          <w:szCs w:val="24"/>
        </w:rPr>
        <w:t xml:space="preserve"> n</w:t>
      </w:r>
      <w:r w:rsidRPr="00E30A46">
        <w:rPr>
          <w:sz w:val="24"/>
          <w:szCs w:val="24"/>
        </w:rPr>
        <w:t xml:space="preserve">egli ultimi tre </w:t>
      </w:r>
      <w:r w:rsidR="00E125EA">
        <w:rPr>
          <w:sz w:val="24"/>
          <w:szCs w:val="24"/>
        </w:rPr>
        <w:t>anni</w:t>
      </w:r>
      <w:r w:rsidRPr="00E30A46">
        <w:rPr>
          <w:sz w:val="24"/>
          <w:szCs w:val="24"/>
        </w:rPr>
        <w:t xml:space="preserve"> (201</w:t>
      </w:r>
      <w:r w:rsidR="00E125EA">
        <w:rPr>
          <w:sz w:val="24"/>
          <w:szCs w:val="24"/>
        </w:rPr>
        <w:t>9/2020</w:t>
      </w:r>
      <w:r w:rsidRPr="00E30A46">
        <w:rPr>
          <w:sz w:val="24"/>
          <w:szCs w:val="24"/>
        </w:rPr>
        <w:t>/20</w:t>
      </w:r>
      <w:r w:rsidR="00E125EA">
        <w:rPr>
          <w:sz w:val="24"/>
          <w:szCs w:val="24"/>
        </w:rPr>
        <w:t>21</w:t>
      </w:r>
      <w:r w:rsidRPr="00E30A46">
        <w:rPr>
          <w:sz w:val="24"/>
          <w:szCs w:val="24"/>
        </w:rPr>
        <w:t xml:space="preserve">) </w:t>
      </w:r>
      <w:r w:rsidR="00E91229">
        <w:rPr>
          <w:sz w:val="24"/>
          <w:szCs w:val="24"/>
        </w:rPr>
        <w:t xml:space="preserve">almeno n. 1 </w:t>
      </w:r>
      <w:r>
        <w:rPr>
          <w:sz w:val="24"/>
          <w:szCs w:val="24"/>
        </w:rPr>
        <w:t xml:space="preserve">servizio </w:t>
      </w:r>
      <w:r w:rsidR="00F91443">
        <w:rPr>
          <w:sz w:val="24"/>
          <w:szCs w:val="24"/>
        </w:rPr>
        <w:t>di consulente del lavoro</w:t>
      </w:r>
      <w:r>
        <w:rPr>
          <w:sz w:val="24"/>
          <w:szCs w:val="24"/>
        </w:rPr>
        <w:t xml:space="preserve"> per committenze pubbliche od organismi di diritto pubblico</w:t>
      </w:r>
      <w:r w:rsidR="00F91443">
        <w:rPr>
          <w:sz w:val="24"/>
          <w:szCs w:val="24"/>
        </w:rPr>
        <w:t xml:space="preserve"> </w:t>
      </w:r>
      <w:r w:rsidR="00E125EA">
        <w:rPr>
          <w:sz w:val="24"/>
          <w:szCs w:val="24"/>
        </w:rPr>
        <w:t>nei confronti di almeno n. 1</w:t>
      </w:r>
      <w:r w:rsidR="00E91229">
        <w:rPr>
          <w:sz w:val="24"/>
          <w:szCs w:val="24"/>
        </w:rPr>
        <w:t xml:space="preserve"> committente per non meno di n. 12 mesi consecutivi</w:t>
      </w:r>
      <w:r w:rsidR="00497F2C">
        <w:rPr>
          <w:sz w:val="24"/>
          <w:szCs w:val="24"/>
        </w:rPr>
        <w:t xml:space="preserve">, </w:t>
      </w:r>
      <w:r w:rsidR="00E125EA">
        <w:rPr>
          <w:sz w:val="24"/>
          <w:szCs w:val="24"/>
        </w:rPr>
        <w:t xml:space="preserve">come </w:t>
      </w:r>
      <w:r w:rsidR="00497F2C">
        <w:rPr>
          <w:sz w:val="24"/>
          <w:szCs w:val="24"/>
        </w:rPr>
        <w:t>di seguito indicato</w:t>
      </w:r>
      <w:r w:rsidR="00E91229">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192"/>
        <w:gridCol w:w="2193"/>
        <w:gridCol w:w="2193"/>
      </w:tblGrid>
      <w:tr w:rsidR="00E125EA" w14:paraId="2434D20C" w14:textId="77777777" w:rsidTr="00E125EA">
        <w:tc>
          <w:tcPr>
            <w:tcW w:w="1250" w:type="pct"/>
            <w:shd w:val="clear" w:color="auto" w:fill="D9D9D9"/>
          </w:tcPr>
          <w:p w14:paraId="44654BC3" w14:textId="77777777" w:rsidR="00E125EA" w:rsidRPr="004E0E8B" w:rsidRDefault="00E125EA" w:rsidP="00E125EA">
            <w:pPr>
              <w:spacing w:after="120"/>
              <w:jc w:val="center"/>
              <w:rPr>
                <w:b/>
                <w:bCs/>
                <w:sz w:val="24"/>
                <w:szCs w:val="24"/>
              </w:rPr>
            </w:pPr>
            <w:r>
              <w:rPr>
                <w:b/>
                <w:bCs/>
                <w:sz w:val="24"/>
                <w:szCs w:val="24"/>
              </w:rPr>
              <w:t>Committenze pubbliche od organismi di diritto pubblico</w:t>
            </w:r>
          </w:p>
        </w:tc>
        <w:tc>
          <w:tcPr>
            <w:tcW w:w="1250" w:type="pct"/>
            <w:shd w:val="clear" w:color="auto" w:fill="D9D9D9"/>
          </w:tcPr>
          <w:p w14:paraId="7D185100" w14:textId="77777777" w:rsidR="00E125EA" w:rsidRPr="004E0E8B" w:rsidRDefault="00E125EA" w:rsidP="00E125EA">
            <w:pPr>
              <w:spacing w:after="120"/>
              <w:jc w:val="center"/>
              <w:rPr>
                <w:b/>
                <w:bCs/>
                <w:sz w:val="24"/>
                <w:szCs w:val="24"/>
              </w:rPr>
            </w:pPr>
            <w:r w:rsidRPr="004E0E8B">
              <w:rPr>
                <w:b/>
                <w:bCs/>
                <w:sz w:val="24"/>
                <w:szCs w:val="24"/>
              </w:rPr>
              <w:t>Oggetto</w:t>
            </w:r>
          </w:p>
        </w:tc>
        <w:tc>
          <w:tcPr>
            <w:tcW w:w="1250" w:type="pct"/>
            <w:shd w:val="clear" w:color="auto" w:fill="D9D9D9"/>
          </w:tcPr>
          <w:p w14:paraId="28E8730C" w14:textId="77777777" w:rsidR="00E125EA" w:rsidRPr="004E0E8B" w:rsidRDefault="00E125EA" w:rsidP="00E125EA">
            <w:pPr>
              <w:spacing w:after="120"/>
              <w:jc w:val="center"/>
              <w:rPr>
                <w:b/>
                <w:bCs/>
                <w:sz w:val="24"/>
                <w:szCs w:val="24"/>
              </w:rPr>
            </w:pPr>
            <w:r w:rsidRPr="004E0E8B">
              <w:rPr>
                <w:b/>
                <w:bCs/>
                <w:sz w:val="24"/>
                <w:szCs w:val="24"/>
              </w:rPr>
              <w:t>Periodo</w:t>
            </w:r>
          </w:p>
        </w:tc>
        <w:tc>
          <w:tcPr>
            <w:tcW w:w="1250" w:type="pct"/>
            <w:shd w:val="clear" w:color="auto" w:fill="D9D9D9"/>
          </w:tcPr>
          <w:p w14:paraId="78926B8C" w14:textId="77777777" w:rsidR="00E125EA" w:rsidRPr="004E0E8B" w:rsidRDefault="00E125EA" w:rsidP="00E125EA">
            <w:pPr>
              <w:spacing w:after="120"/>
              <w:jc w:val="center"/>
              <w:rPr>
                <w:b/>
                <w:bCs/>
                <w:sz w:val="24"/>
                <w:szCs w:val="24"/>
              </w:rPr>
            </w:pPr>
            <w:r>
              <w:rPr>
                <w:b/>
                <w:bCs/>
                <w:sz w:val="24"/>
                <w:szCs w:val="24"/>
              </w:rPr>
              <w:t>Mesi</w:t>
            </w:r>
          </w:p>
        </w:tc>
      </w:tr>
      <w:tr w:rsidR="00E125EA" w14:paraId="368F9ED4" w14:textId="77777777" w:rsidTr="00E125EA">
        <w:tc>
          <w:tcPr>
            <w:tcW w:w="1250" w:type="pct"/>
          </w:tcPr>
          <w:p w14:paraId="196AD753" w14:textId="77777777" w:rsidR="00E125EA" w:rsidRPr="004E0E8B" w:rsidRDefault="00E125EA" w:rsidP="00A31F23">
            <w:pPr>
              <w:spacing w:after="120"/>
              <w:jc w:val="both"/>
              <w:rPr>
                <w:sz w:val="24"/>
                <w:szCs w:val="24"/>
              </w:rPr>
            </w:pPr>
          </w:p>
        </w:tc>
        <w:tc>
          <w:tcPr>
            <w:tcW w:w="1250" w:type="pct"/>
          </w:tcPr>
          <w:p w14:paraId="32D35123" w14:textId="77777777" w:rsidR="00E125EA" w:rsidRPr="004E0E8B" w:rsidRDefault="00E125EA" w:rsidP="00A31F23">
            <w:pPr>
              <w:spacing w:after="120"/>
              <w:jc w:val="both"/>
              <w:rPr>
                <w:sz w:val="24"/>
                <w:szCs w:val="24"/>
              </w:rPr>
            </w:pPr>
          </w:p>
        </w:tc>
        <w:tc>
          <w:tcPr>
            <w:tcW w:w="1250" w:type="pct"/>
          </w:tcPr>
          <w:p w14:paraId="6FDC7837" w14:textId="77777777" w:rsidR="00E125EA" w:rsidRPr="004E0E8B" w:rsidRDefault="00E125EA" w:rsidP="00A31F23">
            <w:pPr>
              <w:spacing w:after="120"/>
              <w:jc w:val="both"/>
              <w:rPr>
                <w:sz w:val="24"/>
                <w:szCs w:val="24"/>
              </w:rPr>
            </w:pPr>
          </w:p>
        </w:tc>
        <w:tc>
          <w:tcPr>
            <w:tcW w:w="1250" w:type="pct"/>
          </w:tcPr>
          <w:p w14:paraId="77FCC146" w14:textId="77777777" w:rsidR="00E125EA" w:rsidRPr="004E0E8B" w:rsidRDefault="00E125EA" w:rsidP="00A31F23">
            <w:pPr>
              <w:spacing w:after="120"/>
              <w:jc w:val="both"/>
              <w:rPr>
                <w:sz w:val="24"/>
                <w:szCs w:val="24"/>
              </w:rPr>
            </w:pPr>
          </w:p>
        </w:tc>
      </w:tr>
      <w:tr w:rsidR="00E125EA" w14:paraId="6EF88F1C" w14:textId="77777777" w:rsidTr="00E125EA">
        <w:tc>
          <w:tcPr>
            <w:tcW w:w="1250" w:type="pct"/>
          </w:tcPr>
          <w:p w14:paraId="3ECD035B" w14:textId="77777777" w:rsidR="00E125EA" w:rsidRPr="004E0E8B" w:rsidRDefault="00E125EA" w:rsidP="00A31F23">
            <w:pPr>
              <w:spacing w:after="120"/>
              <w:jc w:val="both"/>
              <w:rPr>
                <w:sz w:val="24"/>
                <w:szCs w:val="24"/>
              </w:rPr>
            </w:pPr>
          </w:p>
        </w:tc>
        <w:tc>
          <w:tcPr>
            <w:tcW w:w="1250" w:type="pct"/>
          </w:tcPr>
          <w:p w14:paraId="5A0699D1" w14:textId="77777777" w:rsidR="00E125EA" w:rsidRPr="004E0E8B" w:rsidRDefault="00E125EA" w:rsidP="00A31F23">
            <w:pPr>
              <w:spacing w:after="120"/>
              <w:jc w:val="both"/>
              <w:rPr>
                <w:sz w:val="24"/>
                <w:szCs w:val="24"/>
              </w:rPr>
            </w:pPr>
          </w:p>
        </w:tc>
        <w:tc>
          <w:tcPr>
            <w:tcW w:w="1250" w:type="pct"/>
          </w:tcPr>
          <w:p w14:paraId="4A47C602" w14:textId="77777777" w:rsidR="00E125EA" w:rsidRPr="004E0E8B" w:rsidRDefault="00E125EA" w:rsidP="00A31F23">
            <w:pPr>
              <w:spacing w:after="120"/>
              <w:jc w:val="both"/>
              <w:rPr>
                <w:sz w:val="24"/>
                <w:szCs w:val="24"/>
              </w:rPr>
            </w:pPr>
          </w:p>
        </w:tc>
        <w:tc>
          <w:tcPr>
            <w:tcW w:w="1250" w:type="pct"/>
          </w:tcPr>
          <w:p w14:paraId="3E8427D3" w14:textId="77777777" w:rsidR="00E125EA" w:rsidRPr="004E0E8B" w:rsidRDefault="00E125EA" w:rsidP="00A31F23">
            <w:pPr>
              <w:spacing w:after="120"/>
              <w:jc w:val="both"/>
              <w:rPr>
                <w:sz w:val="24"/>
                <w:szCs w:val="24"/>
              </w:rPr>
            </w:pPr>
          </w:p>
        </w:tc>
      </w:tr>
      <w:tr w:rsidR="00E125EA" w14:paraId="69316281" w14:textId="77777777" w:rsidTr="00E125EA">
        <w:tc>
          <w:tcPr>
            <w:tcW w:w="1250" w:type="pct"/>
          </w:tcPr>
          <w:p w14:paraId="50970D9F" w14:textId="77777777" w:rsidR="00E125EA" w:rsidRPr="004E0E8B" w:rsidRDefault="00E125EA" w:rsidP="00A31F23">
            <w:pPr>
              <w:spacing w:after="120"/>
              <w:jc w:val="both"/>
              <w:rPr>
                <w:sz w:val="24"/>
                <w:szCs w:val="24"/>
              </w:rPr>
            </w:pPr>
          </w:p>
        </w:tc>
        <w:tc>
          <w:tcPr>
            <w:tcW w:w="1250" w:type="pct"/>
          </w:tcPr>
          <w:p w14:paraId="4DF26EB1" w14:textId="77777777" w:rsidR="00E125EA" w:rsidRPr="004E0E8B" w:rsidRDefault="00E125EA" w:rsidP="00A31F23">
            <w:pPr>
              <w:spacing w:after="120"/>
              <w:jc w:val="both"/>
              <w:rPr>
                <w:sz w:val="24"/>
                <w:szCs w:val="24"/>
              </w:rPr>
            </w:pPr>
          </w:p>
        </w:tc>
        <w:tc>
          <w:tcPr>
            <w:tcW w:w="1250" w:type="pct"/>
          </w:tcPr>
          <w:p w14:paraId="688D65A6" w14:textId="77777777" w:rsidR="00E125EA" w:rsidRPr="004E0E8B" w:rsidRDefault="00E125EA" w:rsidP="00A31F23">
            <w:pPr>
              <w:spacing w:after="120"/>
              <w:jc w:val="both"/>
              <w:rPr>
                <w:sz w:val="24"/>
                <w:szCs w:val="24"/>
              </w:rPr>
            </w:pPr>
          </w:p>
        </w:tc>
        <w:tc>
          <w:tcPr>
            <w:tcW w:w="1250" w:type="pct"/>
          </w:tcPr>
          <w:p w14:paraId="138179FC" w14:textId="77777777" w:rsidR="00E125EA" w:rsidRPr="004E0E8B" w:rsidRDefault="00E125EA" w:rsidP="00A31F23">
            <w:pPr>
              <w:spacing w:after="120"/>
              <w:jc w:val="both"/>
              <w:rPr>
                <w:sz w:val="24"/>
                <w:szCs w:val="24"/>
              </w:rPr>
            </w:pPr>
          </w:p>
        </w:tc>
      </w:tr>
      <w:tr w:rsidR="005144A0" w14:paraId="12CD0D51" w14:textId="77777777" w:rsidTr="00E125EA">
        <w:tc>
          <w:tcPr>
            <w:tcW w:w="1250" w:type="pct"/>
          </w:tcPr>
          <w:p w14:paraId="269CE447" w14:textId="77777777" w:rsidR="005144A0" w:rsidRPr="004E0E8B" w:rsidRDefault="005144A0" w:rsidP="00A31F23">
            <w:pPr>
              <w:spacing w:after="120"/>
              <w:jc w:val="both"/>
              <w:rPr>
                <w:sz w:val="24"/>
                <w:szCs w:val="24"/>
              </w:rPr>
            </w:pPr>
          </w:p>
        </w:tc>
        <w:tc>
          <w:tcPr>
            <w:tcW w:w="1250" w:type="pct"/>
          </w:tcPr>
          <w:p w14:paraId="6BEE4378" w14:textId="77777777" w:rsidR="005144A0" w:rsidRPr="004E0E8B" w:rsidRDefault="005144A0" w:rsidP="00A31F23">
            <w:pPr>
              <w:spacing w:after="120"/>
              <w:jc w:val="both"/>
              <w:rPr>
                <w:sz w:val="24"/>
                <w:szCs w:val="24"/>
              </w:rPr>
            </w:pPr>
          </w:p>
        </w:tc>
        <w:tc>
          <w:tcPr>
            <w:tcW w:w="1250" w:type="pct"/>
          </w:tcPr>
          <w:p w14:paraId="2E9F3DF8" w14:textId="77777777" w:rsidR="005144A0" w:rsidRPr="004E0E8B" w:rsidRDefault="005144A0" w:rsidP="00A31F23">
            <w:pPr>
              <w:spacing w:after="120"/>
              <w:jc w:val="both"/>
              <w:rPr>
                <w:sz w:val="24"/>
                <w:szCs w:val="24"/>
              </w:rPr>
            </w:pPr>
          </w:p>
        </w:tc>
        <w:tc>
          <w:tcPr>
            <w:tcW w:w="1250" w:type="pct"/>
          </w:tcPr>
          <w:p w14:paraId="2E1911CF" w14:textId="77777777" w:rsidR="005144A0" w:rsidRPr="004E0E8B" w:rsidRDefault="005144A0" w:rsidP="00A31F23">
            <w:pPr>
              <w:spacing w:after="120"/>
              <w:jc w:val="both"/>
              <w:rPr>
                <w:sz w:val="24"/>
                <w:szCs w:val="24"/>
              </w:rPr>
            </w:pPr>
          </w:p>
        </w:tc>
      </w:tr>
    </w:tbl>
    <w:p w14:paraId="5F848B1B" w14:textId="77777777" w:rsidR="00497F2C" w:rsidRPr="00451BDC" w:rsidRDefault="00497F2C" w:rsidP="005E19DA">
      <w:pPr>
        <w:tabs>
          <w:tab w:val="left" w:pos="360"/>
        </w:tabs>
        <w:jc w:val="both"/>
        <w:rPr>
          <w:color w:val="000000"/>
          <w:sz w:val="24"/>
          <w:szCs w:val="24"/>
        </w:rPr>
      </w:pPr>
    </w:p>
    <w:p w14:paraId="7AD96ADD" w14:textId="77777777" w:rsidR="000C59A7" w:rsidRDefault="005144A0"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 </w:t>
      </w:r>
      <w:r w:rsidR="008C550C">
        <w:rPr>
          <w:b/>
          <w:sz w:val="24"/>
        </w:rPr>
        <w:t>ALTRE DICHIARAZIONI</w:t>
      </w:r>
    </w:p>
    <w:p w14:paraId="01E59B3F" w14:textId="77777777" w:rsidR="000C59A7" w:rsidRDefault="000C59A7" w:rsidP="000C59A7">
      <w:pPr>
        <w:tabs>
          <w:tab w:val="left" w:pos="360"/>
        </w:tabs>
        <w:jc w:val="both"/>
        <w:rPr>
          <w:b/>
          <w:sz w:val="24"/>
        </w:rPr>
      </w:pPr>
    </w:p>
    <w:p w14:paraId="60817635" w14:textId="77777777" w:rsidR="008C550C" w:rsidRDefault="008C550C" w:rsidP="00C831D8">
      <w:pPr>
        <w:tabs>
          <w:tab w:val="left" w:pos="360"/>
        </w:tabs>
        <w:jc w:val="center"/>
        <w:rPr>
          <w:sz w:val="24"/>
        </w:rPr>
      </w:pPr>
      <w:r>
        <w:rPr>
          <w:sz w:val="24"/>
        </w:rPr>
        <w:t>DICHIARA INOLTRE</w:t>
      </w:r>
      <w:r w:rsidR="00C831D8">
        <w:rPr>
          <w:sz w:val="24"/>
        </w:rPr>
        <w:t>:</w:t>
      </w:r>
    </w:p>
    <w:p w14:paraId="61A0C38B" w14:textId="77777777" w:rsidR="00711E6E" w:rsidRDefault="00711E6E" w:rsidP="00C84026">
      <w:pPr>
        <w:tabs>
          <w:tab w:val="left" w:pos="360"/>
        </w:tabs>
        <w:rPr>
          <w:sz w:val="24"/>
        </w:rPr>
      </w:pPr>
    </w:p>
    <w:p w14:paraId="6F7A98BD" w14:textId="3599020B" w:rsidR="00245E72" w:rsidRDefault="003C633E"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w:t>
      </w:r>
      <w:r w:rsidR="00245E72">
        <w:rPr>
          <w:rFonts w:ascii="Times New Roman" w:hAnsi="Times New Roman"/>
          <w:szCs w:val="24"/>
        </w:rPr>
        <w:t xml:space="preserve">odice di </w:t>
      </w:r>
      <w:r>
        <w:rPr>
          <w:rFonts w:ascii="Times New Roman" w:hAnsi="Times New Roman"/>
          <w:szCs w:val="24"/>
        </w:rPr>
        <w:t>C</w:t>
      </w:r>
      <w:bookmarkStart w:id="0" w:name="_GoBack"/>
      <w:bookmarkEnd w:id="0"/>
      <w:r w:rsidR="00245E72">
        <w:rPr>
          <w:rFonts w:ascii="Times New Roman" w:hAnsi="Times New Roman"/>
          <w:szCs w:val="24"/>
        </w:rPr>
        <w:t>ondotta dei dipendenti pubblici pubblicato</w:t>
      </w:r>
      <w:r w:rsidR="00315DF1">
        <w:rPr>
          <w:rFonts w:ascii="Times New Roman" w:hAnsi="Times New Roman"/>
          <w:szCs w:val="24"/>
        </w:rPr>
        <w:t xml:space="preserve"> sul sito istituzionale dell’Ente;</w:t>
      </w:r>
    </w:p>
    <w:p w14:paraId="4D42846B" w14:textId="77777777"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per l’ipotesi in cui l’affidamento dovesse essere assoggettato all’art. 53, comma 14, del D.lgs 165 del 2001, che non sussiste alcun conflitto</w:t>
      </w:r>
      <w:r w:rsidR="00C84026">
        <w:rPr>
          <w:rFonts w:ascii="Times New Roman" w:hAnsi="Times New Roman"/>
          <w:szCs w:val="24"/>
        </w:rPr>
        <w:t xml:space="preserve"> di interesse, anche potenziale;</w:t>
      </w:r>
    </w:p>
    <w:p w14:paraId="0BDEDD28" w14:textId="77777777"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14:paraId="7FD70AAA" w14:textId="77777777"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p>
    <w:p w14:paraId="77C1125E" w14:textId="77777777" w:rsidR="001F6B08" w:rsidRDefault="001F6B08" w:rsidP="00260277">
      <w:pPr>
        <w:jc w:val="both"/>
        <w:rPr>
          <w:b/>
          <w:smallCaps/>
          <w:sz w:val="24"/>
        </w:rPr>
      </w:pPr>
    </w:p>
    <w:p w14:paraId="44EA8EAB" w14:textId="77777777" w:rsidR="005144A0" w:rsidRDefault="005144A0" w:rsidP="00260277">
      <w:pPr>
        <w:jc w:val="both"/>
        <w:rPr>
          <w:b/>
          <w:smallCaps/>
          <w:sz w:val="24"/>
        </w:rPr>
      </w:pPr>
    </w:p>
    <w:p w14:paraId="75700CF6" w14:textId="77777777" w:rsidR="005144A0" w:rsidRDefault="005144A0" w:rsidP="00260277">
      <w:pPr>
        <w:jc w:val="both"/>
        <w:rPr>
          <w:b/>
          <w:smallCaps/>
          <w:sz w:val="24"/>
        </w:rPr>
      </w:pPr>
    </w:p>
    <w:p w14:paraId="66AE2736" w14:textId="77777777" w:rsidR="005144A0" w:rsidRDefault="005144A0" w:rsidP="00260277">
      <w:pPr>
        <w:jc w:val="both"/>
        <w:rPr>
          <w:b/>
          <w:smallCaps/>
          <w:sz w:val="24"/>
        </w:rPr>
      </w:pPr>
    </w:p>
    <w:p w14:paraId="4223278C" w14:textId="77777777" w:rsidR="005144A0" w:rsidRDefault="005144A0" w:rsidP="00260277">
      <w:pPr>
        <w:jc w:val="both"/>
        <w:rPr>
          <w:b/>
          <w:smallCaps/>
          <w:sz w:val="24"/>
        </w:rPr>
      </w:pPr>
    </w:p>
    <w:p w14:paraId="59B0F309" w14:textId="77777777" w:rsidR="008C550C" w:rsidRPr="00AE55FC" w:rsidRDefault="008C550C" w:rsidP="008C550C">
      <w:pPr>
        <w:spacing w:line="360" w:lineRule="exact"/>
        <w:jc w:val="both"/>
        <w:rPr>
          <w:sz w:val="24"/>
          <w:szCs w:val="24"/>
        </w:rPr>
      </w:pPr>
      <w:r w:rsidRPr="00AE55FC">
        <w:rPr>
          <w:b/>
        </w:rPr>
        <w:lastRenderedPageBreak/>
        <w:t xml:space="preserve">INFORMATIVA AI SENSI DEGLI ARTT. 13 </w:t>
      </w:r>
      <w:r w:rsidR="00E125EA">
        <w:rPr>
          <w:b/>
        </w:rPr>
        <w:t>E 14 DEL REGOLAMENTO UE 2016/679</w:t>
      </w:r>
      <w:r w:rsidRPr="00AE55FC">
        <w:rPr>
          <w:b/>
        </w:rPr>
        <w:t xml:space="preserve"> (GDPR)</w:t>
      </w:r>
    </w:p>
    <w:p w14:paraId="74687D8D" w14:textId="77777777" w:rsidR="008C550C" w:rsidRPr="00AE55FC" w:rsidRDefault="008C550C" w:rsidP="008C550C">
      <w:pPr>
        <w:jc w:val="center"/>
      </w:pPr>
    </w:p>
    <w:p w14:paraId="67A58FE5" w14:textId="77777777" w:rsidR="008C550C" w:rsidRPr="00AE55FC" w:rsidRDefault="008C550C" w:rsidP="008C550C">
      <w:pPr>
        <w:jc w:val="both"/>
      </w:pPr>
      <w:r w:rsidRPr="00AE55FC">
        <w:t>La Stazione Appaltante, in ottemperanza agli artt. 13 e 14 del Regolamento UE 2016</w:t>
      </w:r>
      <w:r w:rsidR="00E125EA">
        <w:t>/679</w:t>
      </w:r>
      <w:r w:rsidRPr="00AE55FC">
        <w:t xml:space="preserve"> (GDPR) informa i concorrenti alla gara che:</w:t>
      </w:r>
    </w:p>
    <w:p w14:paraId="558E1FD4"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4867E779"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5527F688" w14:textId="77777777" w:rsidR="008C550C" w:rsidRPr="00AE55FC" w:rsidRDefault="008C550C" w:rsidP="008C550C">
      <w:pPr>
        <w:jc w:val="both"/>
      </w:pPr>
      <w:r w:rsidRPr="00AE55FC">
        <w:t>c) il conferimento dei dati personali è facoltativo;</w:t>
      </w:r>
    </w:p>
    <w:p w14:paraId="7929969F" w14:textId="77777777" w:rsidR="008C550C" w:rsidRPr="00AE55FC" w:rsidRDefault="008C550C" w:rsidP="008C550C">
      <w:pPr>
        <w:jc w:val="both"/>
      </w:pPr>
      <w:r w:rsidRPr="00AE55FC">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B843C16" w14:textId="77777777" w:rsidR="008C550C" w:rsidRPr="00AE55FC" w:rsidRDefault="008C550C" w:rsidP="008C550C">
      <w:pPr>
        <w:jc w:val="both"/>
      </w:pPr>
      <w:r w:rsidRPr="00AE55FC">
        <w:t>e) saranno garantititi all’interessato i diritti di accesso di cui all’art. 14 del Regolamento;</w:t>
      </w:r>
    </w:p>
    <w:p w14:paraId="2B01E83E" w14:textId="77777777" w:rsidR="008C550C" w:rsidRPr="00AE55FC" w:rsidRDefault="008C550C" w:rsidP="008C550C">
      <w:pPr>
        <w:jc w:val="both"/>
      </w:pPr>
      <w:r w:rsidRPr="00AE55FC">
        <w:t xml:space="preserve">f) titolare del trattamento è la Stazione Appaltante. </w:t>
      </w:r>
    </w:p>
    <w:p w14:paraId="03375A9C" w14:textId="77777777" w:rsidR="008C550C" w:rsidRPr="00AE55FC" w:rsidRDefault="008C550C" w:rsidP="008C550C">
      <w:pPr>
        <w:jc w:val="both"/>
      </w:pPr>
      <w:r w:rsidRPr="00AE55FC">
        <w:t xml:space="preserve"> Articolo 13</w:t>
      </w:r>
    </w:p>
    <w:p w14:paraId="7D9BBC1B" w14:textId="77777777" w:rsidR="008C550C" w:rsidRPr="00AE55FC" w:rsidRDefault="008C550C" w:rsidP="008C550C">
      <w:pPr>
        <w:jc w:val="both"/>
      </w:pPr>
      <w:r w:rsidRPr="00AE55FC">
        <w:t>Informazioni da fornire qualora i dati personali siano raccolti presso l'interessato</w:t>
      </w:r>
    </w:p>
    <w:p w14:paraId="5A8C42CF"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51EBD870"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5FDB2756" w14:textId="77777777" w:rsidR="008C550C" w:rsidRPr="00AE55FC" w:rsidRDefault="008C550C" w:rsidP="008C550C">
      <w:pPr>
        <w:jc w:val="both"/>
      </w:pPr>
      <w:r w:rsidRPr="00AE55FC">
        <w:t>b)</w:t>
      </w:r>
      <w:r w:rsidRPr="00AE55FC">
        <w:tab/>
        <w:t>i dati di contatto del responsabile della protezione dei dati, ove applicabile;</w:t>
      </w:r>
    </w:p>
    <w:p w14:paraId="75810899"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7233C72C"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476CCAE9" w14:textId="77777777" w:rsidR="008C550C" w:rsidRPr="00AE55FC" w:rsidRDefault="008C550C" w:rsidP="008C550C">
      <w:pPr>
        <w:jc w:val="both"/>
      </w:pPr>
      <w:r w:rsidRPr="00AE55FC">
        <w:t>e)</w:t>
      </w:r>
      <w:r w:rsidRPr="00AE55FC">
        <w:tab/>
        <w:t>gli eventuali destinatari o le eventuali categorie di destinatari dei dati personali;</w:t>
      </w:r>
    </w:p>
    <w:p w14:paraId="33B12416"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2DC238DC"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0F0C13BC"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5D5DD588"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3D5B21F"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681F48CB" w14:textId="77777777" w:rsidR="008C550C" w:rsidRPr="00AE55FC" w:rsidRDefault="008C550C" w:rsidP="008C550C">
      <w:pPr>
        <w:jc w:val="both"/>
      </w:pPr>
      <w:r w:rsidRPr="00AE55FC">
        <w:t>d)</w:t>
      </w:r>
      <w:r w:rsidRPr="00AE55FC">
        <w:tab/>
        <w:t>il diritto di proporre reclamo a un'autorità di controllo;</w:t>
      </w:r>
    </w:p>
    <w:p w14:paraId="13388591" w14:textId="77777777"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7A68BBC7" w14:textId="77777777" w:rsidR="008C550C" w:rsidRPr="00AE55FC" w:rsidRDefault="008C550C" w:rsidP="008C550C">
      <w:pPr>
        <w:jc w:val="both"/>
      </w:pPr>
      <w:r w:rsidRPr="00AE55FC">
        <w:lastRenderedPageBreak/>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1EF8B2A9"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45EAD07D" w14:textId="77777777" w:rsidR="008C550C" w:rsidRPr="00AE55FC" w:rsidRDefault="008C550C" w:rsidP="008C550C">
      <w:pPr>
        <w:jc w:val="both"/>
      </w:pPr>
      <w:r w:rsidRPr="00AE55FC">
        <w:t>4.   I paragrafi 1, 2 e 3 non si applicano se e nella misura in cui l'interessato dispone già delle informazioni.</w:t>
      </w:r>
    </w:p>
    <w:p w14:paraId="5C4D361B" w14:textId="77777777" w:rsidR="008C550C" w:rsidRPr="00AE55FC" w:rsidRDefault="008C550C" w:rsidP="008C550C">
      <w:pPr>
        <w:jc w:val="both"/>
      </w:pPr>
      <w:r w:rsidRPr="00AE55FC">
        <w:t>Articolo 14</w:t>
      </w:r>
    </w:p>
    <w:p w14:paraId="19219CD4" w14:textId="77777777" w:rsidR="008C550C" w:rsidRPr="00AE55FC" w:rsidRDefault="008C550C" w:rsidP="008C550C">
      <w:pPr>
        <w:jc w:val="both"/>
      </w:pPr>
      <w:r w:rsidRPr="00AE55FC">
        <w:t>Informazioni da fornire qualora i dati personali non siano stati ottenuti presso l'interessato</w:t>
      </w:r>
    </w:p>
    <w:p w14:paraId="398A1D86"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029B737A"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20A9C1F9" w14:textId="77777777" w:rsidR="008C550C" w:rsidRPr="00AE55FC" w:rsidRDefault="008C550C" w:rsidP="008C550C">
      <w:pPr>
        <w:jc w:val="both"/>
      </w:pPr>
      <w:r w:rsidRPr="00AE55FC">
        <w:t>b)</w:t>
      </w:r>
      <w:r w:rsidRPr="00AE55FC">
        <w:tab/>
        <w:t>i dati di contatto del responsabile della protezione dei dati, ove applicabile;</w:t>
      </w:r>
    </w:p>
    <w:p w14:paraId="2B833F35"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651CA540" w14:textId="77777777" w:rsidR="008C550C" w:rsidRPr="00AE55FC" w:rsidRDefault="008C550C" w:rsidP="008C550C">
      <w:pPr>
        <w:jc w:val="both"/>
      </w:pPr>
      <w:r w:rsidRPr="00AE55FC">
        <w:t>d)</w:t>
      </w:r>
      <w:r w:rsidRPr="00AE55FC">
        <w:tab/>
        <w:t>le categorie di dati personali in questione;</w:t>
      </w:r>
    </w:p>
    <w:p w14:paraId="16FC6FA7" w14:textId="77777777" w:rsidR="008C550C" w:rsidRPr="00AE55FC" w:rsidRDefault="008C550C" w:rsidP="008C550C">
      <w:pPr>
        <w:jc w:val="both"/>
      </w:pPr>
      <w:r w:rsidRPr="00AE55FC">
        <w:t>e)</w:t>
      </w:r>
      <w:r w:rsidRPr="00AE55FC">
        <w:tab/>
        <w:t>gli eventuali destinatari o le eventuali categorie di destinatari dei dati personali;</w:t>
      </w:r>
    </w:p>
    <w:p w14:paraId="6D54269E"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505A6A24"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37A6D2E7"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15F5AA02"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0C87CA26"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5062C8DA"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78C0441C" w14:textId="77777777" w:rsidR="008C550C" w:rsidRPr="00AE55FC" w:rsidRDefault="008C550C" w:rsidP="008C550C">
      <w:pPr>
        <w:jc w:val="both"/>
      </w:pPr>
      <w:r w:rsidRPr="00AE55FC">
        <w:t>e)</w:t>
      </w:r>
      <w:r w:rsidRPr="00AE55FC">
        <w:tab/>
        <w:t>il diritto di proporre reclamo a un'autorità di controllo;</w:t>
      </w:r>
    </w:p>
    <w:p w14:paraId="0301DC1D"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7965F469" w14:textId="77777777" w:rsidR="008C550C" w:rsidRPr="00AE55FC" w:rsidRDefault="008C550C" w:rsidP="008C550C">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75E62F8" w14:textId="77777777" w:rsidR="008C550C" w:rsidRPr="00AE55FC" w:rsidRDefault="008C550C" w:rsidP="008C550C">
      <w:pPr>
        <w:jc w:val="both"/>
      </w:pPr>
      <w:r w:rsidRPr="00AE55FC">
        <w:t>3.   Il titolare del trattamento fornisce le informazioni di cui ai paragrafi 1 e 2:</w:t>
      </w:r>
    </w:p>
    <w:p w14:paraId="5B07BA8E"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528CBA18" w14:textId="77777777"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14:paraId="7BCC02C2" w14:textId="77777777" w:rsidR="008C550C" w:rsidRPr="00AE55FC" w:rsidRDefault="008C550C" w:rsidP="008C550C">
      <w:pPr>
        <w:jc w:val="both"/>
      </w:pPr>
      <w:r w:rsidRPr="00AE55FC">
        <w:t>c)</w:t>
      </w:r>
      <w:r w:rsidRPr="00AE55FC">
        <w:tab/>
        <w:t>nel caso sia prevista la comunicazione ad altro destinatario, non oltre la prima comunicazione dei dati personali.</w:t>
      </w:r>
    </w:p>
    <w:p w14:paraId="5C92B6B9" w14:textId="77777777" w:rsidR="008C550C" w:rsidRPr="00AE55FC" w:rsidRDefault="008C550C" w:rsidP="008C550C">
      <w:pPr>
        <w:jc w:val="both"/>
      </w:pPr>
      <w:r w:rsidRPr="00AE55FC">
        <w:lastRenderedPageBreak/>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0378C6EE" w14:textId="77777777" w:rsidR="008C550C" w:rsidRPr="00AE55FC" w:rsidRDefault="008C550C" w:rsidP="008C550C">
      <w:pPr>
        <w:jc w:val="both"/>
      </w:pPr>
      <w:r w:rsidRPr="00AE55FC">
        <w:t>5.   I paragrafi da 1 a 4 non si applicano se e nella misura in cui:</w:t>
      </w:r>
    </w:p>
    <w:p w14:paraId="4B744545" w14:textId="77777777" w:rsidR="008C550C" w:rsidRPr="00AE55FC" w:rsidRDefault="008C550C" w:rsidP="008C550C">
      <w:pPr>
        <w:jc w:val="both"/>
      </w:pPr>
      <w:r w:rsidRPr="00AE55FC">
        <w:t>a)</w:t>
      </w:r>
      <w:r w:rsidRPr="00AE55FC">
        <w:tab/>
        <w:t>l'interessato dispone già delle informazioni;</w:t>
      </w:r>
    </w:p>
    <w:p w14:paraId="4692335F"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71C98C0A" w14:textId="77777777" w:rsidR="008C550C" w:rsidRPr="00AE55FC" w:rsidRDefault="008C550C" w:rsidP="008C550C">
      <w:pPr>
        <w:jc w:val="both"/>
      </w:pPr>
      <w:r w:rsidRPr="00AE55FC">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5C0E553D"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2CE8FDDF" w14:textId="77777777" w:rsidR="008C550C" w:rsidRPr="00AE55FC" w:rsidRDefault="008C550C" w:rsidP="008C550C">
      <w:pPr>
        <w:jc w:val="both"/>
      </w:pPr>
      <w:r w:rsidRPr="00AE55FC">
        <w:t>Articolo 15</w:t>
      </w:r>
    </w:p>
    <w:p w14:paraId="01601F65" w14:textId="77777777" w:rsidR="008C550C" w:rsidRPr="00AE55FC" w:rsidRDefault="008C550C" w:rsidP="008C550C">
      <w:pPr>
        <w:jc w:val="both"/>
      </w:pPr>
      <w:r w:rsidRPr="00AE55FC">
        <w:t>Diritto di accesso dell'interessato</w:t>
      </w:r>
    </w:p>
    <w:p w14:paraId="5FA10ED3"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40C2AA24" w14:textId="77777777" w:rsidR="008C550C" w:rsidRPr="00AE55FC" w:rsidRDefault="008C550C" w:rsidP="008C550C">
      <w:pPr>
        <w:jc w:val="both"/>
      </w:pPr>
      <w:r w:rsidRPr="00AE55FC">
        <w:t>a)</w:t>
      </w:r>
      <w:r w:rsidRPr="00AE55FC">
        <w:tab/>
        <w:t>le finalità del trattamento;</w:t>
      </w:r>
    </w:p>
    <w:p w14:paraId="07060531" w14:textId="77777777" w:rsidR="008C550C" w:rsidRPr="00AE55FC" w:rsidRDefault="008C550C" w:rsidP="008C550C">
      <w:pPr>
        <w:jc w:val="both"/>
      </w:pPr>
      <w:r w:rsidRPr="00AE55FC">
        <w:t>b)</w:t>
      </w:r>
      <w:r w:rsidRPr="00AE55FC">
        <w:tab/>
        <w:t>le categorie di dati personali in questione;</w:t>
      </w:r>
    </w:p>
    <w:p w14:paraId="0D01E1AD"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1C3B5828"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2BB1B3C0"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5B498F96" w14:textId="77777777" w:rsidR="008C550C" w:rsidRPr="00AE55FC" w:rsidRDefault="008C550C" w:rsidP="008C550C">
      <w:pPr>
        <w:jc w:val="both"/>
      </w:pPr>
      <w:r w:rsidRPr="00AE55FC">
        <w:t>f)</w:t>
      </w:r>
      <w:r w:rsidRPr="00AE55FC">
        <w:tab/>
        <w:t>il diritto di proporre reclamo a un'autorità di controllo;</w:t>
      </w:r>
    </w:p>
    <w:p w14:paraId="3016483B"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61DDD7FF" w14:textId="77777777"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16B4464E"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1CF9CAB2" w14:textId="77777777"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35E1D685" w14:textId="77777777" w:rsidR="008C550C" w:rsidRPr="00572689" w:rsidRDefault="008C550C" w:rsidP="00572689">
      <w:pPr>
        <w:jc w:val="both"/>
      </w:pPr>
      <w:r w:rsidRPr="00AE55FC">
        <w:t>4.   Il diritto di ottenere una copia di cui al paragrafo 3 non deve ledere i diritti e le libertà altrui.</w:t>
      </w:r>
    </w:p>
    <w:p w14:paraId="33EF8D93" w14:textId="77777777" w:rsidR="008C550C" w:rsidRPr="00260277" w:rsidRDefault="008C550C" w:rsidP="00260277">
      <w:pPr>
        <w:jc w:val="both"/>
        <w:rPr>
          <w:b/>
          <w:smallCaps/>
          <w:sz w:val="24"/>
        </w:rPr>
      </w:pPr>
    </w:p>
    <w:sectPr w:rsidR="008C550C" w:rsidRPr="00260277" w:rsidSect="00E125EA">
      <w:headerReference w:type="default" r:id="rId7"/>
      <w:footerReference w:type="default" r:id="rId8"/>
      <w:pgSz w:w="12240" w:h="15840" w:code="1"/>
      <w:pgMar w:top="1805" w:right="1701" w:bottom="1701" w:left="1985" w:header="397" w:footer="96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8FE8" w14:textId="77777777" w:rsidR="004171CC" w:rsidRDefault="004171CC">
      <w:r>
        <w:separator/>
      </w:r>
    </w:p>
  </w:endnote>
  <w:endnote w:type="continuationSeparator" w:id="0">
    <w:p w14:paraId="69E48DB0" w14:textId="77777777" w:rsidR="004171CC" w:rsidRDefault="00417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1D581" w14:textId="77777777" w:rsidR="00512AB1" w:rsidRDefault="00512AB1" w:rsidP="006B66A2">
    <w:pPr>
      <w:jc w:val="center"/>
    </w:pPr>
  </w:p>
  <w:p w14:paraId="0BC89E8B" w14:textId="77777777" w:rsidR="00512AB1" w:rsidRDefault="00512AB1" w:rsidP="006B66A2">
    <w:pPr>
      <w:jc w:val="center"/>
    </w:pPr>
  </w:p>
  <w:p w14:paraId="2A76E488" w14:textId="67EC2151" w:rsidR="006B66A2" w:rsidRDefault="006B66A2" w:rsidP="006B66A2">
    <w:pPr>
      <w:jc w:val="center"/>
      <w:rPr>
        <w:noProof/>
      </w:rPr>
    </w:pPr>
    <w:r w:rsidRPr="00215233">
      <w:t xml:space="preserve">Pagina </w:t>
    </w:r>
    <w:r w:rsidR="00F71509">
      <w:fldChar w:fldCharType="begin"/>
    </w:r>
    <w:r w:rsidR="00C62F3B">
      <w:instrText xml:space="preserve"> PAGE  \* Arabic  \* MERGEFORMAT </w:instrText>
    </w:r>
    <w:r w:rsidR="00F71509">
      <w:fldChar w:fldCharType="separate"/>
    </w:r>
    <w:r w:rsidR="003C633E">
      <w:rPr>
        <w:noProof/>
      </w:rPr>
      <w:t>6</w:t>
    </w:r>
    <w:r w:rsidR="00F71509">
      <w:rPr>
        <w:noProof/>
      </w:rPr>
      <w:fldChar w:fldCharType="end"/>
    </w:r>
    <w:r w:rsidRPr="00215233">
      <w:t xml:space="preserve"> di </w:t>
    </w:r>
    <w:fldSimple w:instr=" NUMPAGES   \* MERGEFORMAT ">
      <w:r w:rsidR="003C633E">
        <w:rPr>
          <w:noProof/>
        </w:rPr>
        <w:t>9</w:t>
      </w:r>
    </w:fldSimple>
  </w:p>
  <w:p w14:paraId="2E2A0B6D"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1E051C28" w14:textId="77777777" w:rsidR="006C65FA" w:rsidRDefault="006C65FA" w:rsidP="006B66A2">
    <w:pPr>
      <w:tabs>
        <w:tab w:val="left" w:pos="5670"/>
      </w:tabs>
      <w:jc w:val="center"/>
      <w:rPr>
        <w:b/>
      </w:rPr>
    </w:pPr>
  </w:p>
  <w:p w14:paraId="4515EFEA" w14:textId="77777777" w:rsidR="000F7893" w:rsidRPr="00866120" w:rsidRDefault="000F7893" w:rsidP="006B66A2">
    <w:pPr>
      <w:tabs>
        <w:tab w:val="left" w:pos="5670"/>
      </w:tabs>
      <w:jc w:val="center"/>
      <w:rPr>
        <w:i/>
      </w:rPr>
    </w:pPr>
    <w:r>
      <w:rPr>
        <w:i/>
      </w:rPr>
      <w:t>………………….</w:t>
    </w:r>
  </w:p>
  <w:p w14:paraId="75A1C57D"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EF203" w14:textId="77777777" w:rsidR="004171CC" w:rsidRDefault="004171CC">
      <w:r>
        <w:separator/>
      </w:r>
    </w:p>
  </w:footnote>
  <w:footnote w:type="continuationSeparator" w:id="0">
    <w:p w14:paraId="361C65E3" w14:textId="77777777" w:rsidR="004171CC" w:rsidRDefault="004171CC">
      <w:r>
        <w:continuationSeparator/>
      </w:r>
    </w:p>
  </w:footnote>
  <w:footnote w:id="1">
    <w:p w14:paraId="74EA6D85" w14:textId="77777777" w:rsidR="00937612" w:rsidRPr="00693201" w:rsidRDefault="00937612" w:rsidP="00937612">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sidR="00693201">
        <w:rPr>
          <w:i/>
        </w:rPr>
        <w:t>a sua integrità o affidabilità</w:t>
      </w:r>
      <w:r w:rsidR="00693201">
        <w:t>”</w:t>
      </w:r>
      <w:r w:rsidR="00CE3435">
        <w:t>. Le contestazioni devono riguardare anche la fattispecie prevista dall’</w:t>
      </w:r>
      <w:r w:rsidR="00902386">
        <w:t>art. 80 lett. c-bis), secondo il</w:t>
      </w:r>
      <w:r w:rsidR="00CE3435">
        <w:t xml:space="preserve"> quale “</w:t>
      </w:r>
      <w:r w:rsidR="00CE3435"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CE3435">
        <w:t>”, nonché la fattispecie di cui all’art. 80 lett. c-ter), secondo il quale “</w:t>
      </w:r>
      <w:r w:rsidR="00CE3435"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CE343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A8E77" w14:textId="77777777" w:rsidR="00E125EA" w:rsidRPr="00E934CA" w:rsidRDefault="00E125EA" w:rsidP="00E125EA">
    <w:pPr>
      <w:pStyle w:val="Intestazione"/>
      <w:jc w:val="center"/>
    </w:pPr>
  </w:p>
  <w:p w14:paraId="2D7842AC" w14:textId="77777777" w:rsidR="004B5E25" w:rsidRPr="00E125EA" w:rsidRDefault="004B5E25" w:rsidP="00E125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8"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9"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10" w15:restartNumberingAfterBreak="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2"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abstractNumId w:val="12"/>
  </w:num>
  <w:num w:numId="2">
    <w:abstractNumId w:val="8"/>
  </w:num>
  <w:num w:numId="3">
    <w:abstractNumId w:val="11"/>
  </w:num>
  <w:num w:numId="4">
    <w:abstractNumId w:val="9"/>
  </w:num>
  <w:num w:numId="5">
    <w:abstractNumId w:val="7"/>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num>
  <w:num w:numId="9">
    <w:abstractNumId w:val="0"/>
  </w:num>
  <w:num w:numId="10">
    <w:abstractNumId w:val="2"/>
  </w:num>
  <w:num w:numId="11">
    <w:abstractNumId w:val="3"/>
  </w:num>
  <w:num w:numId="12">
    <w:abstractNumId w:val="1"/>
  </w:num>
  <w:num w:numId="13">
    <w:abstractNumId w:val="10"/>
  </w:num>
  <w:num w:numId="14">
    <w:abstractNumId w:val="5"/>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F3C"/>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34F00"/>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256"/>
    <w:rsid w:val="001C1113"/>
    <w:rsid w:val="001C638F"/>
    <w:rsid w:val="001C6E11"/>
    <w:rsid w:val="001D5ABD"/>
    <w:rsid w:val="001D5B03"/>
    <w:rsid w:val="001D5CE2"/>
    <w:rsid w:val="001E0185"/>
    <w:rsid w:val="001E1AF2"/>
    <w:rsid w:val="001E2FF2"/>
    <w:rsid w:val="001E5CB0"/>
    <w:rsid w:val="001F26E5"/>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0A65"/>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622E8"/>
    <w:rsid w:val="00365C11"/>
    <w:rsid w:val="00365E7D"/>
    <w:rsid w:val="003663A7"/>
    <w:rsid w:val="00373B39"/>
    <w:rsid w:val="00373BB2"/>
    <w:rsid w:val="00376812"/>
    <w:rsid w:val="003921FD"/>
    <w:rsid w:val="00393B97"/>
    <w:rsid w:val="0039539F"/>
    <w:rsid w:val="003961F8"/>
    <w:rsid w:val="003A6F0B"/>
    <w:rsid w:val="003A77FE"/>
    <w:rsid w:val="003C1C97"/>
    <w:rsid w:val="003C633E"/>
    <w:rsid w:val="003D2666"/>
    <w:rsid w:val="003F01E4"/>
    <w:rsid w:val="003F03D8"/>
    <w:rsid w:val="003F4C08"/>
    <w:rsid w:val="003F4EFA"/>
    <w:rsid w:val="003F7B91"/>
    <w:rsid w:val="00410ECF"/>
    <w:rsid w:val="004171CC"/>
    <w:rsid w:val="004314D5"/>
    <w:rsid w:val="0043294C"/>
    <w:rsid w:val="00432C8B"/>
    <w:rsid w:val="0043566B"/>
    <w:rsid w:val="00447849"/>
    <w:rsid w:val="00451BDC"/>
    <w:rsid w:val="00475BE3"/>
    <w:rsid w:val="00475EC9"/>
    <w:rsid w:val="00481BD6"/>
    <w:rsid w:val="00483F85"/>
    <w:rsid w:val="00484E50"/>
    <w:rsid w:val="00491F39"/>
    <w:rsid w:val="00493A19"/>
    <w:rsid w:val="004959BF"/>
    <w:rsid w:val="00497F2C"/>
    <w:rsid w:val="004A3173"/>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144A0"/>
    <w:rsid w:val="00520224"/>
    <w:rsid w:val="00523244"/>
    <w:rsid w:val="005256AB"/>
    <w:rsid w:val="005361BC"/>
    <w:rsid w:val="00537D12"/>
    <w:rsid w:val="00540717"/>
    <w:rsid w:val="0055000F"/>
    <w:rsid w:val="00550BD4"/>
    <w:rsid w:val="005519D8"/>
    <w:rsid w:val="0055426E"/>
    <w:rsid w:val="00554A5D"/>
    <w:rsid w:val="005632E2"/>
    <w:rsid w:val="00563F61"/>
    <w:rsid w:val="00572689"/>
    <w:rsid w:val="00572C18"/>
    <w:rsid w:val="0057451D"/>
    <w:rsid w:val="0057693F"/>
    <w:rsid w:val="00586146"/>
    <w:rsid w:val="00595B79"/>
    <w:rsid w:val="005A25D7"/>
    <w:rsid w:val="005A2872"/>
    <w:rsid w:val="005A7F01"/>
    <w:rsid w:val="005B325D"/>
    <w:rsid w:val="005B5CB7"/>
    <w:rsid w:val="005D2306"/>
    <w:rsid w:val="005D4895"/>
    <w:rsid w:val="005E19DA"/>
    <w:rsid w:val="005F2863"/>
    <w:rsid w:val="005F5210"/>
    <w:rsid w:val="00601618"/>
    <w:rsid w:val="00603DBF"/>
    <w:rsid w:val="0060733F"/>
    <w:rsid w:val="00617F2B"/>
    <w:rsid w:val="0062737E"/>
    <w:rsid w:val="0063059B"/>
    <w:rsid w:val="006342E0"/>
    <w:rsid w:val="00634443"/>
    <w:rsid w:val="006344FF"/>
    <w:rsid w:val="0064720D"/>
    <w:rsid w:val="00654703"/>
    <w:rsid w:val="00657BE9"/>
    <w:rsid w:val="006651E6"/>
    <w:rsid w:val="006665A1"/>
    <w:rsid w:val="006711BE"/>
    <w:rsid w:val="00671612"/>
    <w:rsid w:val="00676A12"/>
    <w:rsid w:val="006804CE"/>
    <w:rsid w:val="00680632"/>
    <w:rsid w:val="00683127"/>
    <w:rsid w:val="00693201"/>
    <w:rsid w:val="00693CC4"/>
    <w:rsid w:val="00696B52"/>
    <w:rsid w:val="006A0075"/>
    <w:rsid w:val="006B0259"/>
    <w:rsid w:val="006B150B"/>
    <w:rsid w:val="006B2E31"/>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4A0"/>
    <w:rsid w:val="00711E6E"/>
    <w:rsid w:val="00712C6A"/>
    <w:rsid w:val="0071531D"/>
    <w:rsid w:val="00721427"/>
    <w:rsid w:val="00727151"/>
    <w:rsid w:val="007352CA"/>
    <w:rsid w:val="007432DF"/>
    <w:rsid w:val="007454A4"/>
    <w:rsid w:val="00747176"/>
    <w:rsid w:val="00774B58"/>
    <w:rsid w:val="00776ACA"/>
    <w:rsid w:val="00777C00"/>
    <w:rsid w:val="007840AA"/>
    <w:rsid w:val="00785073"/>
    <w:rsid w:val="007A64AD"/>
    <w:rsid w:val="007B2B79"/>
    <w:rsid w:val="007C0E0D"/>
    <w:rsid w:val="007C332A"/>
    <w:rsid w:val="007C754A"/>
    <w:rsid w:val="007D05ED"/>
    <w:rsid w:val="007D1B33"/>
    <w:rsid w:val="007D5086"/>
    <w:rsid w:val="007E4C1D"/>
    <w:rsid w:val="007F1BE0"/>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27CE"/>
    <w:rsid w:val="009C0475"/>
    <w:rsid w:val="009C5D4F"/>
    <w:rsid w:val="009C7508"/>
    <w:rsid w:val="009C7C3E"/>
    <w:rsid w:val="009E3F2A"/>
    <w:rsid w:val="009E5C00"/>
    <w:rsid w:val="00A010A0"/>
    <w:rsid w:val="00A0256A"/>
    <w:rsid w:val="00A02ABD"/>
    <w:rsid w:val="00A03377"/>
    <w:rsid w:val="00A04D27"/>
    <w:rsid w:val="00A1097A"/>
    <w:rsid w:val="00A132E8"/>
    <w:rsid w:val="00A1483C"/>
    <w:rsid w:val="00A16915"/>
    <w:rsid w:val="00A2042C"/>
    <w:rsid w:val="00A37230"/>
    <w:rsid w:val="00A50868"/>
    <w:rsid w:val="00A557BD"/>
    <w:rsid w:val="00A61548"/>
    <w:rsid w:val="00A87873"/>
    <w:rsid w:val="00AC6F91"/>
    <w:rsid w:val="00AD4084"/>
    <w:rsid w:val="00AE40BC"/>
    <w:rsid w:val="00AF0B06"/>
    <w:rsid w:val="00AF4BA1"/>
    <w:rsid w:val="00B01E7F"/>
    <w:rsid w:val="00B04484"/>
    <w:rsid w:val="00B04F49"/>
    <w:rsid w:val="00B05C12"/>
    <w:rsid w:val="00B1698F"/>
    <w:rsid w:val="00B213E3"/>
    <w:rsid w:val="00B248E1"/>
    <w:rsid w:val="00B274D0"/>
    <w:rsid w:val="00B27E2E"/>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C51DD"/>
    <w:rsid w:val="00BC762F"/>
    <w:rsid w:val="00BD2049"/>
    <w:rsid w:val="00BD28E8"/>
    <w:rsid w:val="00BD7D3A"/>
    <w:rsid w:val="00BE5BC5"/>
    <w:rsid w:val="00BE6EE7"/>
    <w:rsid w:val="00BF039B"/>
    <w:rsid w:val="00BF0599"/>
    <w:rsid w:val="00BF4260"/>
    <w:rsid w:val="00C00973"/>
    <w:rsid w:val="00C027DB"/>
    <w:rsid w:val="00C06077"/>
    <w:rsid w:val="00C15381"/>
    <w:rsid w:val="00C176A2"/>
    <w:rsid w:val="00C2019F"/>
    <w:rsid w:val="00C26184"/>
    <w:rsid w:val="00C26B3D"/>
    <w:rsid w:val="00C3571B"/>
    <w:rsid w:val="00C44926"/>
    <w:rsid w:val="00C4533F"/>
    <w:rsid w:val="00C54D3C"/>
    <w:rsid w:val="00C5744C"/>
    <w:rsid w:val="00C62F3B"/>
    <w:rsid w:val="00C7018A"/>
    <w:rsid w:val="00C75556"/>
    <w:rsid w:val="00C774D3"/>
    <w:rsid w:val="00C831D8"/>
    <w:rsid w:val="00C834E8"/>
    <w:rsid w:val="00C8389B"/>
    <w:rsid w:val="00C84026"/>
    <w:rsid w:val="00C8587A"/>
    <w:rsid w:val="00C942CB"/>
    <w:rsid w:val="00C95BC2"/>
    <w:rsid w:val="00CA0149"/>
    <w:rsid w:val="00CA55C3"/>
    <w:rsid w:val="00CA67F9"/>
    <w:rsid w:val="00CB47FD"/>
    <w:rsid w:val="00CB49B0"/>
    <w:rsid w:val="00CC0D02"/>
    <w:rsid w:val="00CC2490"/>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7436E"/>
    <w:rsid w:val="00D86D0B"/>
    <w:rsid w:val="00D91E9B"/>
    <w:rsid w:val="00D91F96"/>
    <w:rsid w:val="00D922C5"/>
    <w:rsid w:val="00D952A7"/>
    <w:rsid w:val="00D97AD8"/>
    <w:rsid w:val="00DA60BA"/>
    <w:rsid w:val="00DB190C"/>
    <w:rsid w:val="00DB3B15"/>
    <w:rsid w:val="00DD3D88"/>
    <w:rsid w:val="00DD6DB4"/>
    <w:rsid w:val="00DE0C80"/>
    <w:rsid w:val="00DE12CE"/>
    <w:rsid w:val="00DE22F8"/>
    <w:rsid w:val="00DE6F01"/>
    <w:rsid w:val="00DF44C7"/>
    <w:rsid w:val="00DF6D1D"/>
    <w:rsid w:val="00E009AC"/>
    <w:rsid w:val="00E125EA"/>
    <w:rsid w:val="00E12CB2"/>
    <w:rsid w:val="00E13AB0"/>
    <w:rsid w:val="00E13AC0"/>
    <w:rsid w:val="00E1432B"/>
    <w:rsid w:val="00E23A2A"/>
    <w:rsid w:val="00E3297E"/>
    <w:rsid w:val="00E342C6"/>
    <w:rsid w:val="00E50A64"/>
    <w:rsid w:val="00E51365"/>
    <w:rsid w:val="00E57368"/>
    <w:rsid w:val="00E57BBE"/>
    <w:rsid w:val="00E712B9"/>
    <w:rsid w:val="00E737D5"/>
    <w:rsid w:val="00E8194C"/>
    <w:rsid w:val="00E8607E"/>
    <w:rsid w:val="00E8711E"/>
    <w:rsid w:val="00E91229"/>
    <w:rsid w:val="00E934CA"/>
    <w:rsid w:val="00EA492A"/>
    <w:rsid w:val="00EA5258"/>
    <w:rsid w:val="00EB2ECD"/>
    <w:rsid w:val="00EC009B"/>
    <w:rsid w:val="00EC31AE"/>
    <w:rsid w:val="00EC347B"/>
    <w:rsid w:val="00EC3A4F"/>
    <w:rsid w:val="00ED1246"/>
    <w:rsid w:val="00ED1E2A"/>
    <w:rsid w:val="00ED2DAC"/>
    <w:rsid w:val="00ED478A"/>
    <w:rsid w:val="00ED5F85"/>
    <w:rsid w:val="00ED6ACD"/>
    <w:rsid w:val="00EE6A44"/>
    <w:rsid w:val="00EF1575"/>
    <w:rsid w:val="00EF27D1"/>
    <w:rsid w:val="00EF689A"/>
    <w:rsid w:val="00EF72C4"/>
    <w:rsid w:val="00F04C66"/>
    <w:rsid w:val="00F13143"/>
    <w:rsid w:val="00F14459"/>
    <w:rsid w:val="00F15202"/>
    <w:rsid w:val="00F23B0F"/>
    <w:rsid w:val="00F34DCC"/>
    <w:rsid w:val="00F3765F"/>
    <w:rsid w:val="00F479D0"/>
    <w:rsid w:val="00F53608"/>
    <w:rsid w:val="00F60C17"/>
    <w:rsid w:val="00F62353"/>
    <w:rsid w:val="00F63990"/>
    <w:rsid w:val="00F65C9F"/>
    <w:rsid w:val="00F677E1"/>
    <w:rsid w:val="00F71509"/>
    <w:rsid w:val="00F72B41"/>
    <w:rsid w:val="00F746AE"/>
    <w:rsid w:val="00F7786C"/>
    <w:rsid w:val="00F91443"/>
    <w:rsid w:val="00F97117"/>
    <w:rsid w:val="00FA750E"/>
    <w:rsid w:val="00FB4C5E"/>
    <w:rsid w:val="00FB79EB"/>
    <w:rsid w:val="00FC04FE"/>
    <w:rsid w:val="00FD18ED"/>
    <w:rsid w:val="00FE3348"/>
    <w:rsid w:val="00FE3CD7"/>
    <w:rsid w:val="00FE4C0A"/>
    <w:rsid w:val="00FF4A80"/>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025D9"/>
  <w15:docId w15:val="{2EA0888D-C87F-4DCF-90E7-8BCE5259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495224607">
      <w:bodyDiv w:val="1"/>
      <w:marLeft w:val="0"/>
      <w:marRight w:val="0"/>
      <w:marTop w:val="0"/>
      <w:marBottom w:val="0"/>
      <w:divBdr>
        <w:top w:val="none" w:sz="0" w:space="0" w:color="auto"/>
        <w:left w:val="none" w:sz="0" w:space="0" w:color="auto"/>
        <w:bottom w:val="none" w:sz="0" w:space="0" w:color="auto"/>
        <w:right w:val="none" w:sz="0" w:space="0" w:color="auto"/>
      </w:divBdr>
    </w:div>
    <w:div w:id="1825510376">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9</Pages>
  <Words>3188</Words>
  <Characters>18172</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Gianna Bonti</cp:lastModifiedBy>
  <cp:revision>37</cp:revision>
  <cp:lastPrinted>2013-03-25T06:32:00Z</cp:lastPrinted>
  <dcterms:created xsi:type="dcterms:W3CDTF">2021-09-24T09:44:00Z</dcterms:created>
  <dcterms:modified xsi:type="dcterms:W3CDTF">2022-04-07T09:20:00Z</dcterms:modified>
</cp:coreProperties>
</file>