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32E9" w14:textId="77777777" w:rsidR="00B824D7" w:rsidRPr="00356987" w:rsidRDefault="00B824D7" w:rsidP="00B824D7">
      <w:pPr>
        <w:kinsoku w:val="0"/>
        <w:overflowPunct w:val="0"/>
        <w:spacing w:before="55"/>
        <w:ind w:right="7"/>
        <w:jc w:val="center"/>
        <w:rPr>
          <w:rFonts w:ascii="Calibri" w:hAnsi="Calibri" w:cs="Calibri"/>
          <w:color w:val="000000"/>
          <w:sz w:val="18"/>
          <w:szCs w:val="18"/>
          <w:lang w:val="it-IT"/>
        </w:rPr>
      </w:pP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MET</w:t>
      </w:r>
      <w:r w:rsidRPr="00356987">
        <w:rPr>
          <w:rFonts w:ascii="Calibri" w:hAnsi="Calibri" w:cs="Calibri"/>
          <w:b/>
          <w:bCs/>
          <w:color w:val="A91F23"/>
          <w:spacing w:val="-1"/>
          <w:sz w:val="18"/>
          <w:szCs w:val="18"/>
          <w:lang w:val="it-IT"/>
        </w:rPr>
        <w:t>OD</w:t>
      </w: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O</w:t>
      </w:r>
      <w:r w:rsidRPr="00356987">
        <w:rPr>
          <w:rFonts w:ascii="Calibri" w:hAnsi="Calibri" w:cs="Calibri"/>
          <w:b/>
          <w:bCs/>
          <w:color w:val="A91F23"/>
          <w:spacing w:val="-2"/>
          <w:sz w:val="18"/>
          <w:szCs w:val="18"/>
          <w:lang w:val="it-IT"/>
        </w:rPr>
        <w:t>L</w:t>
      </w: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OGIA</w:t>
      </w:r>
      <w:r w:rsidRPr="00356987">
        <w:rPr>
          <w:rFonts w:ascii="Calibri" w:hAnsi="Calibri" w:cs="Calibri"/>
          <w:b/>
          <w:bCs/>
          <w:color w:val="A91F23"/>
          <w:spacing w:val="-7"/>
          <w:sz w:val="18"/>
          <w:szCs w:val="18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i/>
          <w:iCs/>
          <w:color w:val="A91F23"/>
          <w:spacing w:val="-1"/>
          <w:sz w:val="22"/>
          <w:szCs w:val="22"/>
          <w:lang w:val="it-IT"/>
        </w:rPr>
        <w:t>V</w:t>
      </w:r>
      <w:r w:rsidRPr="00356987">
        <w:rPr>
          <w:rFonts w:ascii="Calibri" w:hAnsi="Calibri" w:cs="Calibri"/>
          <w:b/>
          <w:bCs/>
          <w:i/>
          <w:iCs/>
          <w:color w:val="A91F23"/>
          <w:spacing w:val="-2"/>
          <w:sz w:val="18"/>
          <w:szCs w:val="18"/>
          <w:lang w:val="it-IT"/>
        </w:rPr>
        <w:t>A</w:t>
      </w:r>
      <w:r w:rsidRPr="00356987">
        <w:rPr>
          <w:rFonts w:ascii="Calibri" w:hAnsi="Calibri" w:cs="Calibri"/>
          <w:b/>
          <w:bCs/>
          <w:i/>
          <w:iCs/>
          <w:color w:val="A91F23"/>
          <w:sz w:val="18"/>
          <w:szCs w:val="18"/>
          <w:lang w:val="it-IT"/>
        </w:rPr>
        <w:t>LU</w:t>
      </w:r>
      <w:r w:rsidRPr="00356987">
        <w:rPr>
          <w:rFonts w:ascii="Calibri" w:hAnsi="Calibri" w:cs="Calibri"/>
          <w:b/>
          <w:bCs/>
          <w:i/>
          <w:iCs/>
          <w:color w:val="A91F23"/>
          <w:spacing w:val="-1"/>
          <w:sz w:val="18"/>
          <w:szCs w:val="18"/>
          <w:lang w:val="it-IT"/>
        </w:rPr>
        <w:t>T</w:t>
      </w:r>
      <w:r w:rsidRPr="00356987">
        <w:rPr>
          <w:rFonts w:ascii="Calibri" w:hAnsi="Calibri" w:cs="Calibri"/>
          <w:b/>
          <w:bCs/>
          <w:i/>
          <w:iCs/>
          <w:color w:val="A91F23"/>
          <w:spacing w:val="-2"/>
          <w:sz w:val="18"/>
          <w:szCs w:val="18"/>
          <w:lang w:val="it-IT"/>
        </w:rPr>
        <w:t>A</w:t>
      </w:r>
      <w:r w:rsidRPr="00356987">
        <w:rPr>
          <w:rFonts w:ascii="Calibri" w:hAnsi="Calibri" w:cs="Calibri"/>
          <w:b/>
          <w:bCs/>
          <w:i/>
          <w:iCs/>
          <w:color w:val="A91F23"/>
          <w:sz w:val="18"/>
          <w:szCs w:val="18"/>
          <w:lang w:val="it-IT"/>
        </w:rPr>
        <w:t>ZI</w:t>
      </w:r>
      <w:r w:rsidRPr="00356987">
        <w:rPr>
          <w:rFonts w:ascii="Calibri" w:hAnsi="Calibri" w:cs="Calibri"/>
          <w:b/>
          <w:bCs/>
          <w:i/>
          <w:iCs/>
          <w:color w:val="A91F23"/>
          <w:spacing w:val="-1"/>
          <w:sz w:val="18"/>
          <w:szCs w:val="18"/>
          <w:lang w:val="it-IT"/>
        </w:rPr>
        <w:t>ON</w:t>
      </w:r>
      <w:r w:rsidRPr="00356987">
        <w:rPr>
          <w:rFonts w:ascii="Calibri" w:hAnsi="Calibri" w:cs="Calibri"/>
          <w:b/>
          <w:bCs/>
          <w:i/>
          <w:iCs/>
          <w:color w:val="A91F23"/>
          <w:sz w:val="18"/>
          <w:szCs w:val="18"/>
          <w:lang w:val="it-IT"/>
        </w:rPr>
        <w:t>E</w:t>
      </w:r>
      <w:r w:rsidRPr="00356987">
        <w:rPr>
          <w:rFonts w:ascii="Calibri" w:hAnsi="Calibri" w:cs="Calibri"/>
          <w:b/>
          <w:bCs/>
          <w:i/>
          <w:iCs/>
          <w:color w:val="A91F23"/>
          <w:spacing w:val="-7"/>
          <w:sz w:val="18"/>
          <w:szCs w:val="18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A91F23"/>
          <w:spacing w:val="1"/>
          <w:sz w:val="18"/>
          <w:szCs w:val="18"/>
          <w:lang w:val="it-IT"/>
        </w:rPr>
        <w:t>D</w:t>
      </w: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EL</w:t>
      </w:r>
      <w:r w:rsidRPr="00356987">
        <w:rPr>
          <w:rFonts w:ascii="Calibri" w:hAnsi="Calibri" w:cs="Calibri"/>
          <w:b/>
          <w:bCs/>
          <w:color w:val="A91F23"/>
          <w:spacing w:val="-6"/>
          <w:sz w:val="18"/>
          <w:szCs w:val="18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RI</w:t>
      </w:r>
      <w:r w:rsidRPr="00356987">
        <w:rPr>
          <w:rFonts w:ascii="Calibri" w:hAnsi="Calibri" w:cs="Calibri"/>
          <w:b/>
          <w:bCs/>
          <w:color w:val="A91F23"/>
          <w:spacing w:val="-2"/>
          <w:sz w:val="18"/>
          <w:szCs w:val="18"/>
          <w:lang w:val="it-IT"/>
        </w:rPr>
        <w:t>S</w:t>
      </w:r>
      <w:r w:rsidRPr="00356987">
        <w:rPr>
          <w:rFonts w:ascii="Calibri" w:hAnsi="Calibri" w:cs="Calibri"/>
          <w:b/>
          <w:bCs/>
          <w:color w:val="A91F23"/>
          <w:sz w:val="18"/>
          <w:szCs w:val="18"/>
          <w:lang w:val="it-IT"/>
        </w:rPr>
        <w:t>CHIO</w:t>
      </w:r>
    </w:p>
    <w:p w14:paraId="380DE6D7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085DA9EA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0C4C2764" w14:textId="77777777" w:rsidR="00B824D7" w:rsidRPr="00356987" w:rsidRDefault="00B824D7" w:rsidP="00B824D7">
      <w:pPr>
        <w:kinsoku w:val="0"/>
        <w:overflowPunct w:val="0"/>
        <w:spacing w:before="15" w:line="280" w:lineRule="exact"/>
        <w:rPr>
          <w:sz w:val="28"/>
          <w:szCs w:val="28"/>
          <w:lang w:val="it-IT"/>
        </w:rPr>
      </w:pPr>
    </w:p>
    <w:p w14:paraId="608FCF57" w14:textId="77777777" w:rsidR="00B824D7" w:rsidRPr="00356987" w:rsidRDefault="00B824D7" w:rsidP="00B824D7">
      <w:pPr>
        <w:pStyle w:val="Titolo1"/>
        <w:kinsoku w:val="0"/>
        <w:overflowPunct w:val="0"/>
        <w:spacing w:before="56"/>
        <w:rPr>
          <w:b w:val="0"/>
          <w:bCs w:val="0"/>
          <w:color w:val="000000"/>
          <w:lang w:val="it-IT"/>
        </w:rPr>
      </w:pPr>
      <w:r w:rsidRPr="00356987">
        <w:rPr>
          <w:color w:val="283C68"/>
          <w:spacing w:val="1"/>
          <w:u w:val="single"/>
          <w:lang w:val="it-IT"/>
        </w:rPr>
        <w:t>I</w:t>
      </w:r>
      <w:r w:rsidRPr="00356987">
        <w:rPr>
          <w:color w:val="283C68"/>
          <w:spacing w:val="-1"/>
          <w:u w:val="single"/>
          <w:lang w:val="it-IT"/>
        </w:rPr>
        <w:t>nt</w:t>
      </w:r>
      <w:r w:rsidRPr="00356987">
        <w:rPr>
          <w:color w:val="283C68"/>
          <w:u w:val="single"/>
          <w:lang w:val="it-IT"/>
        </w:rPr>
        <w:t>r</w:t>
      </w:r>
      <w:r w:rsidRPr="00356987">
        <w:rPr>
          <w:color w:val="283C68"/>
          <w:spacing w:val="-1"/>
          <w:u w:val="single"/>
          <w:lang w:val="it-IT"/>
        </w:rPr>
        <w:t>odu</w:t>
      </w:r>
      <w:r w:rsidRPr="00356987">
        <w:rPr>
          <w:color w:val="283C68"/>
          <w:u w:val="single"/>
          <w:lang w:val="it-IT"/>
        </w:rPr>
        <w:t>zi</w:t>
      </w:r>
      <w:r w:rsidRPr="00356987">
        <w:rPr>
          <w:color w:val="283C68"/>
          <w:spacing w:val="-1"/>
          <w:u w:val="single"/>
          <w:lang w:val="it-IT"/>
        </w:rPr>
        <w:t>one</w:t>
      </w:r>
    </w:p>
    <w:p w14:paraId="0812164C" w14:textId="77777777" w:rsidR="00B824D7" w:rsidRPr="00356987" w:rsidRDefault="00B824D7" w:rsidP="00B824D7">
      <w:pPr>
        <w:kinsoku w:val="0"/>
        <w:overflowPunct w:val="0"/>
        <w:spacing w:before="2" w:line="180" w:lineRule="exact"/>
        <w:rPr>
          <w:sz w:val="18"/>
          <w:szCs w:val="18"/>
          <w:lang w:val="it-IT"/>
        </w:rPr>
      </w:pPr>
    </w:p>
    <w:p w14:paraId="38EE2558" w14:textId="77777777" w:rsidR="00B824D7" w:rsidRPr="00356987" w:rsidRDefault="00B824D7" w:rsidP="00B824D7">
      <w:pPr>
        <w:pStyle w:val="Corpotesto"/>
        <w:kinsoku w:val="0"/>
        <w:overflowPunct w:val="0"/>
        <w:spacing w:before="56" w:line="276" w:lineRule="auto"/>
        <w:ind w:right="115"/>
        <w:jc w:val="both"/>
        <w:rPr>
          <w:color w:val="000000"/>
          <w:lang w:val="it-IT"/>
        </w:rPr>
      </w:pPr>
      <w:r w:rsidRPr="00356987">
        <w:rPr>
          <w:color w:val="283C68"/>
          <w:lang w:val="it-IT"/>
        </w:rPr>
        <w:t>Il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lang w:val="it-IT"/>
        </w:rPr>
        <w:t>P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lang w:val="it-IT"/>
        </w:rPr>
        <w:t>2</w:t>
      </w:r>
      <w:r w:rsidRPr="00356987">
        <w:rPr>
          <w:color w:val="283C68"/>
          <w:spacing w:val="-2"/>
          <w:lang w:val="it-IT"/>
        </w:rPr>
        <w:t>0</w:t>
      </w:r>
      <w:r w:rsidRPr="00356987">
        <w:rPr>
          <w:color w:val="283C68"/>
          <w:lang w:val="it-IT"/>
        </w:rPr>
        <w:t>19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h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8"/>
          <w:lang w:val="it-IT"/>
        </w:rPr>
        <w:t xml:space="preserve"> </w:t>
      </w:r>
      <w:r w:rsidRPr="00356987">
        <w:rPr>
          <w:color w:val="283C68"/>
          <w:lang w:val="it-IT"/>
        </w:rPr>
        <w:t>si</w:t>
      </w:r>
      <w:r w:rsidRPr="00356987">
        <w:rPr>
          <w:color w:val="283C68"/>
          <w:spacing w:val="-2"/>
          <w:lang w:val="it-IT"/>
        </w:rPr>
        <w:t>g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if</w:t>
      </w:r>
      <w:r w:rsidRPr="00356987">
        <w:rPr>
          <w:color w:val="283C68"/>
          <w:spacing w:val="-2"/>
          <w:lang w:val="it-IT"/>
        </w:rPr>
        <w:t>i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1"/>
          <w:lang w:val="it-IT"/>
        </w:rPr>
        <w:t>ativ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8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difich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ne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spacing w:val="3"/>
          <w:lang w:val="it-IT"/>
        </w:rPr>
        <w:t>i</w:t>
      </w:r>
      <w:r w:rsidRPr="00356987">
        <w:rPr>
          <w:color w:val="283C68"/>
          <w:spacing w:val="-1"/>
          <w:lang w:val="it-IT"/>
        </w:rPr>
        <w:t>st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lang w:val="it-IT"/>
        </w:rPr>
        <w:t>ma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pre</w:t>
      </w:r>
      <w:r w:rsidRPr="00356987">
        <w:rPr>
          <w:color w:val="283C68"/>
          <w:spacing w:val="-2"/>
          <w:lang w:val="it-IT"/>
        </w:rPr>
        <w:t>v</w:t>
      </w:r>
      <w:r w:rsidRPr="00356987">
        <w:rPr>
          <w:color w:val="283C68"/>
          <w:spacing w:val="-1"/>
          <w:lang w:val="it-IT"/>
        </w:rPr>
        <w:t>en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la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rr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ch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ren</w:t>
      </w:r>
      <w:r w:rsidRPr="00356987">
        <w:rPr>
          <w:color w:val="283C68"/>
          <w:spacing w:val="-4"/>
          <w:lang w:val="it-IT"/>
        </w:rPr>
        <w:t>d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 xml:space="preserve">no </w:t>
      </w:r>
      <w:r w:rsidRPr="00356987">
        <w:rPr>
          <w:color w:val="283C68"/>
          <w:lang w:val="it-IT"/>
        </w:rPr>
        <w:t>necessar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un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affin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lang w:val="it-IT"/>
        </w:rPr>
        <w:t>men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della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odo</w:t>
      </w:r>
      <w:r w:rsidRPr="00356987">
        <w:rPr>
          <w:color w:val="283C68"/>
          <w:spacing w:val="-4"/>
          <w:lang w:val="it-IT"/>
        </w:rPr>
        <w:t>l</w:t>
      </w:r>
      <w:r w:rsidRPr="00356987">
        <w:rPr>
          <w:color w:val="283C68"/>
          <w:lang w:val="it-IT"/>
        </w:rPr>
        <w:t>ogia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si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lang w:val="it-IT"/>
        </w:rPr>
        <w:t>ad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ora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utilizzat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el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P</w:t>
      </w:r>
      <w:r w:rsidRPr="00356987">
        <w:rPr>
          <w:color w:val="283C68"/>
          <w:spacing w:val="-1"/>
          <w:lang w:val="it-IT"/>
        </w:rPr>
        <w:t>TPC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AC</w:t>
      </w:r>
      <w:r w:rsidRPr="00356987">
        <w:rPr>
          <w:color w:val="283C68"/>
          <w:spacing w:val="4"/>
          <w:lang w:val="it-IT"/>
        </w:rPr>
        <w:t>I</w:t>
      </w:r>
      <w:r w:rsidRPr="00356987">
        <w:rPr>
          <w:color w:val="283C68"/>
          <w:lang w:val="it-IT"/>
        </w:rPr>
        <w:t>,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pe</w:t>
      </w:r>
      <w:r w:rsidRPr="00356987">
        <w:rPr>
          <w:color w:val="283C68"/>
          <w:lang w:val="it-IT"/>
        </w:rPr>
        <w:t>r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8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olg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spacing w:val="-1"/>
          <w:lang w:val="it-IT"/>
        </w:rPr>
        <w:t>men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lang w:val="it-IT"/>
        </w:rPr>
        <w:t>l proces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lang w:val="it-IT"/>
        </w:rPr>
        <w:t>di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lang w:val="it-IT"/>
        </w:rPr>
        <w:t>gestio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2"/>
          <w:lang w:val="it-IT"/>
        </w:rPr>
        <w:t xml:space="preserve"> </w:t>
      </w:r>
      <w:r w:rsidRPr="00356987">
        <w:rPr>
          <w:color w:val="283C68"/>
          <w:lang w:val="it-IT"/>
        </w:rPr>
        <w:t>del</w:t>
      </w:r>
      <w:r w:rsidRPr="00356987">
        <w:rPr>
          <w:color w:val="283C68"/>
          <w:spacing w:val="30"/>
          <w:lang w:val="it-IT"/>
        </w:rPr>
        <w:t xml:space="preserve"> </w:t>
      </w:r>
      <w:r w:rsidRPr="00356987">
        <w:rPr>
          <w:color w:val="283C68"/>
          <w:lang w:val="it-IT"/>
        </w:rPr>
        <w:t>risc</w:t>
      </w:r>
      <w:r w:rsidRPr="00356987">
        <w:rPr>
          <w:color w:val="283C68"/>
          <w:spacing w:val="-2"/>
          <w:lang w:val="it-IT"/>
        </w:rPr>
        <w:t>h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3"/>
          <w:lang w:val="it-IT"/>
        </w:rPr>
        <w:t>o</w:t>
      </w:r>
      <w:r w:rsidRPr="00356987">
        <w:rPr>
          <w:color w:val="283C68"/>
          <w:lang w:val="it-IT"/>
        </w:rPr>
        <w:t>,</w:t>
      </w:r>
      <w:r w:rsidRPr="00356987">
        <w:rPr>
          <w:color w:val="283C68"/>
          <w:spacing w:val="3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anch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fi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gara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1"/>
          <w:lang w:val="it-IT"/>
        </w:rPr>
        <w:t>ir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3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maggio</w:t>
      </w:r>
      <w:r w:rsidRPr="00356987">
        <w:rPr>
          <w:color w:val="283C68"/>
          <w:lang w:val="it-IT"/>
        </w:rPr>
        <w:t>r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dettag</w:t>
      </w:r>
      <w:r w:rsidRPr="00356987">
        <w:rPr>
          <w:color w:val="283C68"/>
          <w:spacing w:val="-4"/>
          <w:lang w:val="it-IT"/>
        </w:rPr>
        <w:t>l</w:t>
      </w:r>
      <w:r w:rsidRPr="00356987">
        <w:rPr>
          <w:color w:val="283C68"/>
          <w:lang w:val="it-IT"/>
        </w:rPr>
        <w:t>io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nell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ra</w:t>
      </w:r>
      <w:r w:rsidRPr="00356987">
        <w:rPr>
          <w:color w:val="283C68"/>
          <w:spacing w:val="-2"/>
          <w:lang w:val="it-IT"/>
        </w:rPr>
        <w:t>p</w:t>
      </w:r>
      <w:r w:rsidRPr="00356987">
        <w:rPr>
          <w:color w:val="283C68"/>
          <w:spacing w:val="-1"/>
          <w:lang w:val="it-IT"/>
        </w:rPr>
        <w:t>presentaz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spacing w:val="4"/>
          <w:lang w:val="it-IT"/>
        </w:rPr>
        <w:t>e</w:t>
      </w:r>
      <w:r w:rsidRPr="00356987">
        <w:rPr>
          <w:color w:val="283C68"/>
          <w:lang w:val="it-IT"/>
        </w:rPr>
        <w:t xml:space="preserve">, </w:t>
      </w:r>
      <w:r w:rsidRPr="00356987">
        <w:rPr>
          <w:color w:val="283C68"/>
          <w:spacing w:val="-1"/>
          <w:lang w:val="it-IT"/>
        </w:rPr>
        <w:t>dell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1"/>
          <w:lang w:val="it-IT"/>
        </w:rPr>
        <w:t>info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m</w:t>
      </w:r>
      <w:r w:rsidRPr="00356987">
        <w:rPr>
          <w:color w:val="283C68"/>
          <w:spacing w:val="-1"/>
          <w:lang w:val="it-IT"/>
        </w:rPr>
        <w:t>az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 xml:space="preserve">i </w:t>
      </w:r>
      <w:r w:rsidRPr="00356987">
        <w:rPr>
          <w:color w:val="283C68"/>
          <w:spacing w:val="-1"/>
          <w:lang w:val="it-IT"/>
        </w:rPr>
        <w:t>ril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-1"/>
          <w:lang w:val="it-IT"/>
        </w:rPr>
        <w:t>vant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4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pe</w:t>
      </w:r>
      <w:r w:rsidRPr="00356987">
        <w:rPr>
          <w:color w:val="283C68"/>
          <w:lang w:val="it-IT"/>
        </w:rPr>
        <w:t xml:space="preserve">r </w:t>
      </w: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spacing w:val="-2"/>
          <w:lang w:val="it-IT"/>
        </w:rPr>
        <w:t>'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divid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azion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49"/>
          <w:lang w:val="it-IT"/>
        </w:rPr>
        <w:t xml:space="preserve"> </w:t>
      </w:r>
      <w:r w:rsidRPr="00356987">
        <w:rPr>
          <w:color w:val="283C68"/>
          <w:spacing w:val="1"/>
          <w:lang w:val="it-IT"/>
        </w:rPr>
        <w:t>e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4"/>
          <w:lang w:val="it-IT"/>
        </w:rPr>
        <w:t>p</w:t>
      </w:r>
      <w:r w:rsidRPr="00356987">
        <w:rPr>
          <w:color w:val="283C68"/>
          <w:lang w:val="it-IT"/>
        </w:rPr>
        <w:t>plicazione del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mis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 xml:space="preserve">re di </w:t>
      </w:r>
      <w:r w:rsidRPr="00356987">
        <w:rPr>
          <w:color w:val="283C68"/>
          <w:spacing w:val="-4"/>
          <w:lang w:val="it-IT"/>
        </w:rPr>
        <w:t>p</w:t>
      </w:r>
      <w:r w:rsidRPr="00356987">
        <w:rPr>
          <w:color w:val="283C68"/>
          <w:lang w:val="it-IT"/>
        </w:rPr>
        <w:t>reven</w:t>
      </w:r>
      <w:r w:rsidRPr="00356987">
        <w:rPr>
          <w:color w:val="283C68"/>
          <w:spacing w:val="-1"/>
          <w:lang w:val="it-IT"/>
        </w:rPr>
        <w:t>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one.</w:t>
      </w:r>
    </w:p>
    <w:p w14:paraId="231B829A" w14:textId="77777777" w:rsidR="00B824D7" w:rsidRPr="00356987" w:rsidRDefault="00B824D7" w:rsidP="00B824D7">
      <w:pPr>
        <w:kinsoku w:val="0"/>
        <w:overflowPunct w:val="0"/>
        <w:spacing w:before="7" w:line="190" w:lineRule="exact"/>
        <w:rPr>
          <w:sz w:val="19"/>
          <w:szCs w:val="19"/>
          <w:lang w:val="it-IT"/>
        </w:rPr>
      </w:pPr>
    </w:p>
    <w:p w14:paraId="716E1B6B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5"/>
        <w:jc w:val="both"/>
        <w:rPr>
          <w:color w:val="000000"/>
          <w:lang w:val="it-IT"/>
        </w:rPr>
      </w:pPr>
      <w:r w:rsidRPr="00356987">
        <w:rPr>
          <w:color w:val="283C68"/>
          <w:lang w:val="it-IT"/>
        </w:rPr>
        <w:t>Nei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lang w:val="it-IT"/>
        </w:rPr>
        <w:t>precedenti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lang w:val="it-IT"/>
        </w:rPr>
        <w:t>Pia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i,</w:t>
      </w:r>
      <w:r w:rsidRPr="00356987">
        <w:rPr>
          <w:color w:val="283C68"/>
          <w:spacing w:val="19"/>
          <w:lang w:val="it-IT"/>
        </w:rPr>
        <w:t xml:space="preserve"> </w:t>
      </w:r>
      <w:proofErr w:type="gramStart"/>
      <w:r w:rsidRPr="00356987">
        <w:rPr>
          <w:color w:val="283C68"/>
          <w:lang w:val="it-IT"/>
        </w:rPr>
        <w:t>l’a</w:t>
      </w:r>
      <w:r w:rsidRPr="00356987">
        <w:rPr>
          <w:color w:val="283C68"/>
          <w:spacing w:val="-2"/>
          <w:lang w:val="it-IT"/>
        </w:rPr>
        <w:t>p</w:t>
      </w:r>
      <w:r w:rsidRPr="00356987">
        <w:rPr>
          <w:color w:val="283C68"/>
          <w:lang w:val="it-IT"/>
        </w:rPr>
        <w:t xml:space="preserve">plicazione </w:t>
      </w:r>
      <w:r w:rsidRPr="00356987">
        <w:rPr>
          <w:color w:val="283C68"/>
          <w:spacing w:val="19"/>
          <w:lang w:val="it-IT"/>
        </w:rPr>
        <w:t xml:space="preserve"> </w:t>
      </w:r>
      <w:r w:rsidRPr="00356987">
        <w:rPr>
          <w:color w:val="283C68"/>
          <w:lang w:val="it-IT"/>
        </w:rPr>
        <w:t>della</w:t>
      </w:r>
      <w:proofErr w:type="gramEnd"/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lang w:val="it-IT"/>
        </w:rPr>
        <w:t>me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odo</w:t>
      </w:r>
      <w:r w:rsidRPr="00356987">
        <w:rPr>
          <w:color w:val="283C68"/>
          <w:spacing w:val="-4"/>
          <w:lang w:val="it-IT"/>
        </w:rPr>
        <w:t>l</w:t>
      </w:r>
      <w:r w:rsidRPr="00356987">
        <w:rPr>
          <w:color w:val="283C68"/>
          <w:spacing w:val="2"/>
          <w:lang w:val="it-IT"/>
        </w:rPr>
        <w:t>o</w:t>
      </w:r>
      <w:r w:rsidRPr="00356987">
        <w:rPr>
          <w:color w:val="283C68"/>
          <w:spacing w:val="-1"/>
          <w:lang w:val="it-IT"/>
        </w:rPr>
        <w:t>g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su</w:t>
      </w:r>
      <w:r w:rsidRPr="00356987">
        <w:rPr>
          <w:color w:val="283C68"/>
          <w:spacing w:val="-2"/>
          <w:lang w:val="it-IT"/>
        </w:rPr>
        <w:t>g</w:t>
      </w:r>
      <w:r w:rsidRPr="00356987">
        <w:rPr>
          <w:color w:val="283C68"/>
          <w:spacing w:val="-1"/>
          <w:lang w:val="it-IT"/>
        </w:rPr>
        <w:t>gerit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dall’Allegat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lang w:val="it-IT"/>
        </w:rPr>
        <w:t>5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20</w:t>
      </w:r>
      <w:r w:rsidRPr="00356987">
        <w:rPr>
          <w:color w:val="283C68"/>
          <w:spacing w:val="-2"/>
          <w:lang w:val="it-IT"/>
        </w:rPr>
        <w:t>1</w:t>
      </w:r>
      <w:r w:rsidRPr="00356987">
        <w:rPr>
          <w:color w:val="283C68"/>
          <w:lang w:val="it-IT"/>
        </w:rPr>
        <w:t>3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h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dat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lang w:val="it-IT"/>
        </w:rPr>
        <w:t>, in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molti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cas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,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ris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ltati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non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lang w:val="it-IT"/>
        </w:rPr>
        <w:t>se</w:t>
      </w:r>
      <w:r w:rsidRPr="00356987">
        <w:rPr>
          <w:color w:val="283C68"/>
          <w:spacing w:val="1"/>
          <w:lang w:val="it-IT"/>
        </w:rPr>
        <w:t>m</w:t>
      </w:r>
      <w:r w:rsidRPr="00356987">
        <w:rPr>
          <w:color w:val="283C68"/>
          <w:spacing w:val="-1"/>
          <w:lang w:val="it-IT"/>
        </w:rPr>
        <w:t>p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adeg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ati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alle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eff</w:t>
      </w:r>
      <w:r w:rsidRPr="00356987">
        <w:rPr>
          <w:color w:val="283C68"/>
          <w:spacing w:val="-2"/>
          <w:lang w:val="it-IT"/>
        </w:rPr>
        <w:t>et</w:t>
      </w:r>
      <w:r w:rsidRPr="00356987">
        <w:rPr>
          <w:color w:val="283C68"/>
          <w:spacing w:val="1"/>
          <w:lang w:val="it-IT"/>
        </w:rPr>
        <w:t>t</w:t>
      </w:r>
      <w:r w:rsidRPr="00356987">
        <w:rPr>
          <w:color w:val="283C68"/>
          <w:spacing w:val="-1"/>
          <w:lang w:val="it-IT"/>
        </w:rPr>
        <w:t>iv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-1"/>
          <w:lang w:val="it-IT"/>
        </w:rPr>
        <w:t>sigenz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gestio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el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risc</w:t>
      </w:r>
      <w:r w:rsidRPr="00356987">
        <w:rPr>
          <w:color w:val="283C68"/>
          <w:spacing w:val="-2"/>
          <w:lang w:val="it-IT"/>
        </w:rPr>
        <w:t>h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1"/>
          <w:lang w:val="it-IT"/>
        </w:rPr>
        <w:t>o</w:t>
      </w:r>
      <w:r w:rsidRPr="00356987">
        <w:rPr>
          <w:color w:val="283C68"/>
          <w:lang w:val="it-IT"/>
        </w:rPr>
        <w:t>,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spacing w:val="-1"/>
          <w:lang w:val="it-IT"/>
        </w:rPr>
        <w:t>tan</w:t>
      </w:r>
      <w:r w:rsidRPr="00356987">
        <w:rPr>
          <w:color w:val="283C68"/>
          <w:spacing w:val="-2"/>
          <w:lang w:val="it-IT"/>
        </w:rPr>
        <w:t>d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 xml:space="preserve">una </w:t>
      </w:r>
      <w:r w:rsidRPr="00356987">
        <w:rPr>
          <w:color w:val="283C68"/>
          <w:lang w:val="it-IT"/>
        </w:rPr>
        <w:t>sostanziale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toval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taz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4"/>
          <w:lang w:val="it-IT"/>
        </w:rPr>
        <w:t xml:space="preserve"> 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ovra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st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ma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dello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lang w:val="it-IT"/>
        </w:rPr>
        <w:t>stes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o;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to</w:t>
      </w:r>
      <w:r w:rsidRPr="00356987">
        <w:rPr>
          <w:color w:val="283C68"/>
          <w:spacing w:val="15"/>
          <w:lang w:val="it-IT"/>
        </w:rPr>
        <w:t xml:space="preserve"> </w:t>
      </w:r>
      <w:r w:rsidRPr="00356987">
        <w:rPr>
          <w:color w:val="283C68"/>
          <w:lang w:val="it-IT"/>
        </w:rPr>
        <w:t>altro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p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ofilo,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u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degli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lang w:val="it-IT"/>
        </w:rPr>
        <w:t>ob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lang w:val="it-IT"/>
        </w:rPr>
        <w:t>ett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spacing w:val="-2"/>
          <w:lang w:val="it-IT"/>
        </w:rPr>
        <w:t>v</w:t>
      </w:r>
      <w:r w:rsidRPr="00356987">
        <w:rPr>
          <w:color w:val="283C68"/>
          <w:lang w:val="it-IT"/>
        </w:rPr>
        <w:t xml:space="preserve">i </w:t>
      </w:r>
      <w:r w:rsidRPr="00356987">
        <w:rPr>
          <w:color w:val="283C68"/>
          <w:spacing w:val="-1"/>
          <w:lang w:val="it-IT"/>
        </w:rPr>
        <w:t>dell</w:t>
      </w:r>
      <w:r w:rsidRPr="00356987">
        <w:rPr>
          <w:color w:val="283C68"/>
          <w:spacing w:val="-2"/>
          <w:lang w:val="it-IT"/>
        </w:rPr>
        <w:t>'</w:t>
      </w:r>
      <w:r w:rsidRPr="00356987">
        <w:rPr>
          <w:color w:val="283C68"/>
          <w:spacing w:val="-1"/>
          <w:lang w:val="it-IT"/>
        </w:rPr>
        <w:t>aggiorname</w:t>
      </w:r>
      <w:r w:rsidRPr="00356987">
        <w:rPr>
          <w:color w:val="283C68"/>
          <w:spacing w:val="-3"/>
          <w:lang w:val="it-IT"/>
        </w:rPr>
        <w:t>n</w:t>
      </w:r>
      <w:r w:rsidRPr="00356987">
        <w:rPr>
          <w:color w:val="283C68"/>
          <w:lang w:val="it-IT"/>
        </w:rPr>
        <w:t>to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è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anc</w:t>
      </w:r>
      <w:r w:rsidRPr="00356987">
        <w:rPr>
          <w:color w:val="283C68"/>
          <w:spacing w:val="-4"/>
          <w:lang w:val="it-IT"/>
        </w:rPr>
        <w:t>h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quell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pr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ri</w:t>
      </w:r>
      <w:r w:rsidRPr="00356987">
        <w:rPr>
          <w:color w:val="283C68"/>
          <w:spacing w:val="-2"/>
          <w:lang w:val="it-IT"/>
        </w:rPr>
        <w:t>d</w:t>
      </w:r>
      <w:r w:rsidRPr="00356987">
        <w:rPr>
          <w:color w:val="283C68"/>
          <w:spacing w:val="-1"/>
          <w:lang w:val="it-IT"/>
        </w:rPr>
        <w:t>ur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crit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1"/>
          <w:lang w:val="it-IT"/>
        </w:rPr>
        <w:t>it</w:t>
      </w:r>
      <w:r w:rsidRPr="00356987">
        <w:rPr>
          <w:color w:val="283C68"/>
          <w:lang w:val="it-IT"/>
        </w:rPr>
        <w:t>à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nnes</w:t>
      </w:r>
      <w:r w:rsidRPr="00356987">
        <w:rPr>
          <w:color w:val="283C68"/>
          <w:spacing w:val="-2"/>
          <w:lang w:val="it-IT"/>
        </w:rPr>
        <w:t>s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4"/>
          <w:lang w:val="it-IT"/>
        </w:rPr>
        <w:t>u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e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itabi</w:t>
      </w:r>
      <w:r w:rsidRPr="00356987">
        <w:rPr>
          <w:color w:val="283C68"/>
          <w:spacing w:val="-4"/>
          <w:lang w:val="it-IT"/>
        </w:rPr>
        <w:t>l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9"/>
          <w:lang w:val="it-IT"/>
        </w:rPr>
        <w:t xml:space="preserve"> </w:t>
      </w:r>
      <w:r w:rsidRPr="00356987">
        <w:rPr>
          <w:color w:val="283C68"/>
          <w:spacing w:val="1"/>
          <w:lang w:val="it-IT"/>
        </w:rPr>
        <w:t>“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iffo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spacing w:val="1"/>
          <w:lang w:val="it-IT"/>
        </w:rPr>
        <w:t>m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3"/>
          <w:lang w:val="it-IT"/>
        </w:rPr>
        <w:t>tà</w:t>
      </w:r>
      <w:r w:rsidRPr="00356987">
        <w:rPr>
          <w:color w:val="283C68"/>
          <w:lang w:val="it-IT"/>
        </w:rPr>
        <w:t>” di val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tazio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 dei ri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chi tra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lang w:val="it-IT"/>
        </w:rPr>
        <w:t>le dive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trutture.</w:t>
      </w:r>
    </w:p>
    <w:p w14:paraId="281ED108" w14:textId="77777777" w:rsidR="00B824D7" w:rsidRPr="00356987" w:rsidRDefault="00B824D7" w:rsidP="00B824D7">
      <w:pPr>
        <w:kinsoku w:val="0"/>
        <w:overflowPunct w:val="0"/>
        <w:spacing w:before="8" w:line="190" w:lineRule="exact"/>
        <w:rPr>
          <w:sz w:val="19"/>
          <w:szCs w:val="19"/>
          <w:lang w:val="it-IT"/>
        </w:rPr>
      </w:pPr>
    </w:p>
    <w:p w14:paraId="4145EECE" w14:textId="77777777" w:rsidR="00B824D7" w:rsidRPr="00356987" w:rsidRDefault="00B824D7" w:rsidP="00B824D7">
      <w:pPr>
        <w:pStyle w:val="Corpotesto"/>
        <w:kinsoku w:val="0"/>
        <w:overflowPunct w:val="0"/>
        <w:ind w:right="118"/>
        <w:jc w:val="both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1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ottic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1"/>
          <w:lang w:val="it-IT"/>
        </w:rPr>
        <w:t>tuazion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gra</w:t>
      </w:r>
      <w:r w:rsidRPr="00356987">
        <w:rPr>
          <w:color w:val="283C68"/>
          <w:spacing w:val="-4"/>
          <w:lang w:val="it-IT"/>
        </w:rPr>
        <w:t>d</w:t>
      </w:r>
      <w:r w:rsidRPr="00356987">
        <w:rPr>
          <w:color w:val="283C68"/>
          <w:spacing w:val="-1"/>
          <w:lang w:val="it-IT"/>
        </w:rPr>
        <w:t>ual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2"/>
          <w:lang w:val="it-IT"/>
        </w:rPr>
        <w:t xml:space="preserve"> </w:t>
      </w:r>
      <w:proofErr w:type="gramStart"/>
      <w:r w:rsidRPr="00356987">
        <w:rPr>
          <w:color w:val="283C68"/>
          <w:spacing w:val="-1"/>
          <w:lang w:val="it-IT"/>
        </w:rPr>
        <w:t>dell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2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dica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i</w:t>
      </w:r>
      <w:proofErr w:type="gramEnd"/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-1"/>
          <w:lang w:val="it-IT"/>
        </w:rPr>
        <w:t>sp</w:t>
      </w:r>
      <w:r w:rsidRPr="00356987">
        <w:rPr>
          <w:color w:val="283C68"/>
          <w:lang w:val="it-IT"/>
        </w:rPr>
        <w:t>r</w:t>
      </w:r>
      <w:r w:rsidRPr="00356987">
        <w:rPr>
          <w:color w:val="283C68"/>
          <w:spacing w:val="-1"/>
          <w:lang w:val="it-IT"/>
        </w:rPr>
        <w:t>ess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ANA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e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1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line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11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on</w:t>
      </w:r>
      <w:r w:rsidRPr="00356987">
        <w:rPr>
          <w:color w:val="283C68"/>
          <w:spacing w:val="1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1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del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adot</w:t>
      </w:r>
      <w:r w:rsidRPr="00356987">
        <w:rPr>
          <w:color w:val="283C68"/>
          <w:lang w:val="it-IT"/>
        </w:rPr>
        <w:t>ta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lang w:val="it-IT"/>
        </w:rPr>
        <w:t>l</w:t>
      </w:r>
    </w:p>
    <w:p w14:paraId="32E738F1" w14:textId="77777777" w:rsidR="00B824D7" w:rsidRPr="00356987" w:rsidRDefault="00B824D7" w:rsidP="00B824D7">
      <w:pPr>
        <w:pStyle w:val="Corpotesto"/>
        <w:kinsoku w:val="0"/>
        <w:overflowPunct w:val="0"/>
        <w:spacing w:before="41"/>
        <w:ind w:right="117"/>
        <w:jc w:val="both"/>
        <w:rPr>
          <w:color w:val="000000"/>
          <w:lang w:val="it-IT"/>
        </w:rPr>
      </w:pPr>
      <w:r w:rsidRPr="00356987">
        <w:rPr>
          <w:color w:val="283C68"/>
          <w:lang w:val="it-IT"/>
        </w:rPr>
        <w:t>“UN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Global</w:t>
      </w:r>
      <w:r w:rsidRPr="00356987">
        <w:rPr>
          <w:color w:val="283C68"/>
          <w:spacing w:val="4"/>
          <w:lang w:val="it-IT"/>
        </w:rPr>
        <w:t xml:space="preserve"> 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lang w:val="it-IT"/>
        </w:rPr>
        <w:t>mpa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t</w:t>
      </w:r>
      <w:proofErr w:type="gramStart"/>
      <w:r w:rsidRPr="00356987">
        <w:rPr>
          <w:color w:val="283C68"/>
          <w:lang w:val="it-IT"/>
        </w:rPr>
        <w:t>4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lang w:val="it-IT"/>
        </w:rPr>
        <w:t>”</w:t>
      </w:r>
      <w:proofErr w:type="gramEnd"/>
      <w:r w:rsidRPr="00356987">
        <w:rPr>
          <w:color w:val="283C68"/>
          <w:spacing w:val="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4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1"/>
          <w:lang w:val="it-IT"/>
        </w:rPr>
        <w:t>nd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nec</w:t>
      </w:r>
      <w:r w:rsidRPr="00356987">
        <w:rPr>
          <w:color w:val="283C68"/>
          <w:spacing w:val="1"/>
          <w:lang w:val="it-IT"/>
        </w:rPr>
        <w:t>e</w:t>
      </w:r>
      <w:r w:rsidRPr="00356987">
        <w:rPr>
          <w:color w:val="283C68"/>
          <w:spacing w:val="-1"/>
          <w:lang w:val="it-IT"/>
        </w:rPr>
        <w:t>ssar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iluppar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ulteri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me</w:t>
      </w:r>
      <w:r w:rsidRPr="00356987">
        <w:rPr>
          <w:color w:val="283C68"/>
          <w:spacing w:val="-1"/>
          <w:lang w:val="it-IT"/>
        </w:rPr>
        <w:t>nt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met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spacing w:val="-1"/>
          <w:lang w:val="it-IT"/>
        </w:rPr>
        <w:t>gi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i/>
          <w:iCs/>
          <w:color w:val="283C68"/>
          <w:spacing w:val="-1"/>
          <w:lang w:val="it-IT"/>
        </w:rPr>
        <w:t>pesatur</w:t>
      </w:r>
      <w:r w:rsidRPr="00356987">
        <w:rPr>
          <w:i/>
          <w:iCs/>
          <w:color w:val="283C68"/>
          <w:lang w:val="it-IT"/>
        </w:rPr>
        <w:t>a</w:t>
      </w:r>
      <w:r w:rsidRPr="00356987">
        <w:rPr>
          <w:i/>
          <w:iCs/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rischio</w:t>
      </w:r>
    </w:p>
    <w:p w14:paraId="6B8042CD" w14:textId="77777777" w:rsidR="00B824D7" w:rsidRPr="00356987" w:rsidRDefault="00B824D7" w:rsidP="00B824D7">
      <w:pPr>
        <w:numPr>
          <w:ilvl w:val="0"/>
          <w:numId w:val="7"/>
        </w:numPr>
        <w:tabs>
          <w:tab w:val="left" w:pos="258"/>
        </w:tabs>
        <w:kinsoku w:val="0"/>
        <w:overflowPunct w:val="0"/>
        <w:spacing w:before="41" w:line="276" w:lineRule="auto"/>
        <w:ind w:left="112" w:right="116" w:firstLine="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già</w:t>
      </w:r>
      <w:r w:rsidRPr="00356987">
        <w:rPr>
          <w:rFonts w:ascii="Calibri" w:hAnsi="Calibri" w:cs="Calibri"/>
          <w:color w:val="283C68"/>
          <w:spacing w:val="8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rivisi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t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ata</w:t>
      </w:r>
      <w:r w:rsidRPr="00356987">
        <w:rPr>
          <w:rFonts w:ascii="Calibri" w:hAnsi="Calibri" w:cs="Calibri"/>
          <w:color w:val="283C68"/>
          <w:spacing w:val="28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in</w:t>
      </w:r>
      <w:r w:rsidRPr="00356987">
        <w:rPr>
          <w:rFonts w:ascii="Calibri" w:hAnsi="Calibri" w:cs="Calibri"/>
          <w:color w:val="283C68"/>
          <w:spacing w:val="28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s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ede</w:t>
      </w:r>
      <w:r w:rsidRPr="00356987">
        <w:rPr>
          <w:rFonts w:ascii="Calibri" w:hAnsi="Calibri" w:cs="Calibri"/>
          <w:color w:val="283C68"/>
          <w:spacing w:val="29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di</w:t>
      </w:r>
      <w:r w:rsidRPr="00356987">
        <w:rPr>
          <w:rFonts w:ascii="Calibri" w:hAnsi="Calibri" w:cs="Calibri"/>
          <w:color w:val="283C68"/>
          <w:spacing w:val="25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predisposizione</w:t>
      </w:r>
      <w:r w:rsidRPr="00356987">
        <w:rPr>
          <w:rFonts w:ascii="Calibri" w:hAnsi="Calibri" w:cs="Calibri"/>
          <w:color w:val="283C68"/>
          <w:spacing w:val="27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del</w:t>
      </w:r>
      <w:r w:rsidRPr="00356987">
        <w:rPr>
          <w:rFonts w:ascii="Calibri" w:hAnsi="Calibri" w:cs="Calibri"/>
          <w:color w:val="283C68"/>
          <w:spacing w:val="27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P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T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P</w:t>
      </w:r>
      <w:r w:rsidRPr="00356987">
        <w:rPr>
          <w:rFonts w:ascii="Calibri" w:hAnsi="Calibri" w:cs="Calibri"/>
          <w:color w:val="283C68"/>
          <w:spacing w:val="-1"/>
          <w:sz w:val="22"/>
          <w:szCs w:val="22"/>
          <w:lang w:val="it-IT"/>
        </w:rPr>
        <w:t>C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T</w:t>
      </w:r>
      <w:r w:rsidRPr="00356987">
        <w:rPr>
          <w:rFonts w:ascii="Calibri" w:hAnsi="Calibri" w:cs="Calibri"/>
          <w:color w:val="283C68"/>
          <w:spacing w:val="27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2</w:t>
      </w:r>
      <w:r w:rsidRPr="00356987">
        <w:rPr>
          <w:rFonts w:ascii="Calibri" w:hAnsi="Calibri" w:cs="Calibri"/>
          <w:color w:val="283C68"/>
          <w:spacing w:val="-2"/>
          <w:sz w:val="22"/>
          <w:szCs w:val="22"/>
          <w:lang w:val="it-IT"/>
        </w:rPr>
        <w:t>0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2</w:t>
      </w:r>
      <w:r w:rsidRPr="00356987">
        <w:rPr>
          <w:rFonts w:ascii="Calibri" w:hAnsi="Calibri" w:cs="Calibri"/>
          <w:color w:val="283C68"/>
          <w:spacing w:val="-2"/>
          <w:sz w:val="22"/>
          <w:szCs w:val="22"/>
          <w:lang w:val="it-IT"/>
        </w:rPr>
        <w:t>1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/</w:t>
      </w:r>
      <w:r w:rsidRPr="00356987">
        <w:rPr>
          <w:rFonts w:ascii="Calibri" w:hAnsi="Calibri" w:cs="Calibri"/>
          <w:color w:val="283C68"/>
          <w:spacing w:val="-2"/>
          <w:sz w:val="22"/>
          <w:szCs w:val="22"/>
          <w:lang w:val="it-IT"/>
        </w:rPr>
        <w:t>20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23</w:t>
      </w:r>
      <w:r w:rsidRPr="00356987">
        <w:rPr>
          <w:rFonts w:ascii="Calibri" w:hAnsi="Calibri" w:cs="Calibri"/>
          <w:color w:val="283C68"/>
          <w:spacing w:val="32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-</w:t>
      </w:r>
      <w:r w:rsidRPr="00356987">
        <w:rPr>
          <w:rFonts w:ascii="Calibri" w:hAnsi="Calibri" w:cs="Calibri"/>
          <w:color w:val="283C68"/>
          <w:spacing w:val="6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attr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a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v</w:t>
      </w:r>
      <w:r w:rsidRPr="00356987">
        <w:rPr>
          <w:rFonts w:ascii="Calibri" w:hAnsi="Calibri" w:cs="Calibri"/>
          <w:color w:val="283C68"/>
          <w:spacing w:val="-2"/>
          <w:sz w:val="22"/>
          <w:szCs w:val="22"/>
          <w:lang w:val="it-IT"/>
        </w:rPr>
        <w:t>e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rso</w:t>
      </w:r>
      <w:r w:rsidRPr="00356987">
        <w:rPr>
          <w:rFonts w:ascii="Calibri" w:hAnsi="Calibri" w:cs="Calibri"/>
          <w:color w:val="283C68"/>
          <w:spacing w:val="28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l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a</w:t>
      </w:r>
      <w:r w:rsidRPr="00356987">
        <w:rPr>
          <w:rFonts w:ascii="Calibri" w:hAnsi="Calibri" w:cs="Calibri"/>
          <w:color w:val="283C68"/>
          <w:spacing w:val="29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piena</w:t>
      </w:r>
      <w:r w:rsidRPr="00356987">
        <w:rPr>
          <w:rFonts w:ascii="Calibri" w:hAnsi="Calibri" w:cs="Calibri"/>
          <w:color w:val="283C68"/>
          <w:spacing w:val="28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applicazione</w:t>
      </w:r>
      <w:r w:rsidRPr="00356987">
        <w:rPr>
          <w:rFonts w:ascii="Calibri" w:hAnsi="Calibri" w:cs="Calibri"/>
          <w:color w:val="283C68"/>
          <w:spacing w:val="29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di</w:t>
      </w:r>
      <w:r w:rsidRPr="00356987">
        <w:rPr>
          <w:rFonts w:ascii="Calibri" w:hAnsi="Calibri" w:cs="Calibri"/>
          <w:color w:val="283C68"/>
          <w:spacing w:val="27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un 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si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s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tema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di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m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i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s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u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r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az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i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on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e c</w:t>
      </w:r>
      <w:r w:rsidRPr="00356987">
        <w:rPr>
          <w:rFonts w:ascii="Calibri" w:hAnsi="Calibri" w:cs="Calibri"/>
          <w:b/>
          <w:bCs/>
          <w:color w:val="283C68"/>
          <w:spacing w:val="-4"/>
          <w:sz w:val="22"/>
          <w:szCs w:val="22"/>
          <w:lang w:val="it-IT"/>
        </w:rPr>
        <w:t>e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n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tr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a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to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esclu</w:t>
      </w:r>
      <w:r w:rsidRPr="00356987">
        <w:rPr>
          <w:rFonts w:ascii="Calibri" w:hAnsi="Calibri" w:cs="Calibri"/>
          <w:b/>
          <w:bCs/>
          <w:color w:val="283C68"/>
          <w:spacing w:val="-3"/>
          <w:sz w:val="22"/>
          <w:szCs w:val="22"/>
          <w:lang w:val="it-IT"/>
        </w:rPr>
        <w:t>s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ivament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e</w:t>
      </w:r>
      <w:r w:rsidRPr="00356987">
        <w:rPr>
          <w:rFonts w:ascii="Calibri" w:hAnsi="Calibri" w:cs="Calibri"/>
          <w:b/>
          <w:bCs/>
          <w:color w:val="283C68"/>
          <w:spacing w:val="-3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su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ll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a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 q</w:t>
      </w:r>
      <w:r w:rsidRPr="00356987">
        <w:rPr>
          <w:rFonts w:ascii="Calibri" w:hAnsi="Calibri" w:cs="Calibri"/>
          <w:b/>
          <w:bCs/>
          <w:color w:val="283C68"/>
          <w:spacing w:val="-2"/>
          <w:sz w:val="22"/>
          <w:szCs w:val="22"/>
          <w:lang w:val="it-IT"/>
        </w:rPr>
        <w:t>u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alit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à</w:t>
      </w:r>
      <w:r w:rsidRPr="00356987">
        <w:rPr>
          <w:rFonts w:ascii="Calibri" w:hAnsi="Calibri" w:cs="Calibri"/>
          <w:b/>
          <w:bCs/>
          <w:color w:val="283C68"/>
          <w:spacing w:val="3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 xml:space="preserve">e </w:t>
      </w:r>
      <w:r w:rsidRPr="00356987">
        <w:rPr>
          <w:rFonts w:ascii="Calibri" w:hAnsi="Calibri" w:cs="Calibri"/>
          <w:color w:val="283C68"/>
          <w:spacing w:val="-1"/>
          <w:sz w:val="22"/>
          <w:szCs w:val="22"/>
          <w:lang w:val="it-IT"/>
        </w:rPr>
        <w:t>l’int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r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o</w:t>
      </w:r>
      <w:r w:rsidRPr="00356987">
        <w:rPr>
          <w:rFonts w:ascii="Calibri" w:hAnsi="Calibri" w:cs="Calibri"/>
          <w:color w:val="283C68"/>
          <w:spacing w:val="-1"/>
          <w:sz w:val="22"/>
          <w:szCs w:val="22"/>
          <w:lang w:val="it-IT"/>
        </w:rPr>
        <w:t>duzi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o</w:t>
      </w:r>
      <w:r w:rsidRPr="00356987">
        <w:rPr>
          <w:rFonts w:ascii="Calibri" w:hAnsi="Calibri" w:cs="Calibri"/>
          <w:color w:val="283C68"/>
          <w:spacing w:val="-1"/>
          <w:sz w:val="22"/>
          <w:szCs w:val="22"/>
          <w:lang w:val="it-IT"/>
        </w:rPr>
        <w:t>n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>e</w:t>
      </w:r>
      <w:r w:rsidRPr="00356987">
        <w:rPr>
          <w:rFonts w:ascii="Calibri" w:hAnsi="Calibri" w:cs="Calibri"/>
          <w:color w:val="283C68"/>
          <w:spacing w:val="-2"/>
          <w:sz w:val="22"/>
          <w:szCs w:val="22"/>
          <w:lang w:val="it-IT"/>
        </w:rPr>
        <w:t xml:space="preserve"> </w:t>
      </w:r>
      <w:r w:rsidRPr="00356987">
        <w:rPr>
          <w:rFonts w:ascii="Calibri" w:hAnsi="Calibri" w:cs="Calibri"/>
          <w:color w:val="283C68"/>
          <w:spacing w:val="-3"/>
          <w:sz w:val="22"/>
          <w:szCs w:val="22"/>
          <w:lang w:val="it-IT"/>
        </w:rPr>
        <w:t>d</w:t>
      </w:r>
      <w:r w:rsidRPr="00356987">
        <w:rPr>
          <w:rFonts w:ascii="Calibri" w:hAnsi="Calibri" w:cs="Calibri"/>
          <w:color w:val="283C68"/>
          <w:sz w:val="22"/>
          <w:szCs w:val="22"/>
          <w:lang w:val="it-IT"/>
        </w:rPr>
        <w:t xml:space="preserve">el 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p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ri</w:t>
      </w:r>
      <w:r w:rsidRPr="00356987">
        <w:rPr>
          <w:rFonts w:ascii="Calibri" w:hAnsi="Calibri" w:cs="Calibri"/>
          <w:b/>
          <w:bCs/>
          <w:color w:val="283C68"/>
          <w:spacing w:val="-4"/>
          <w:sz w:val="22"/>
          <w:szCs w:val="22"/>
          <w:lang w:val="it-IT"/>
        </w:rPr>
        <w:t>n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ci</w:t>
      </w:r>
      <w:r w:rsidRPr="00356987">
        <w:rPr>
          <w:rFonts w:ascii="Calibri" w:hAnsi="Calibri" w:cs="Calibri"/>
          <w:b/>
          <w:bCs/>
          <w:color w:val="283C68"/>
          <w:spacing w:val="-4"/>
          <w:sz w:val="22"/>
          <w:szCs w:val="22"/>
          <w:lang w:val="it-IT"/>
        </w:rPr>
        <w:t>p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io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 d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i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 xml:space="preserve"> p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r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u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d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en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z</w:t>
      </w:r>
      <w:r w:rsidRPr="00356987">
        <w:rPr>
          <w:rFonts w:ascii="Calibri" w:hAnsi="Calibri" w:cs="Calibri"/>
          <w:b/>
          <w:bCs/>
          <w:color w:val="283C68"/>
          <w:spacing w:val="-1"/>
          <w:sz w:val="22"/>
          <w:szCs w:val="22"/>
          <w:lang w:val="it-IT"/>
        </w:rPr>
        <w:t>a</w:t>
      </w:r>
      <w:r w:rsidRPr="00356987">
        <w:rPr>
          <w:rFonts w:ascii="Calibri" w:hAnsi="Calibri" w:cs="Calibri"/>
          <w:b/>
          <w:bCs/>
          <w:color w:val="283C68"/>
          <w:sz w:val="22"/>
          <w:szCs w:val="22"/>
          <w:lang w:val="it-IT"/>
        </w:rPr>
        <w:t>.</w:t>
      </w:r>
    </w:p>
    <w:p w14:paraId="328F96BA" w14:textId="77777777" w:rsidR="00B824D7" w:rsidRPr="00356987" w:rsidRDefault="00B824D7" w:rsidP="00B824D7">
      <w:pPr>
        <w:kinsoku w:val="0"/>
        <w:overflowPunct w:val="0"/>
        <w:spacing w:before="8" w:line="100" w:lineRule="exact"/>
        <w:rPr>
          <w:sz w:val="10"/>
          <w:szCs w:val="10"/>
          <w:lang w:val="it-IT"/>
        </w:rPr>
      </w:pPr>
    </w:p>
    <w:p w14:paraId="499638E8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2312063B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0585D922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7AE79CB4" w14:textId="77777777" w:rsidR="00B824D7" w:rsidRPr="00356987" w:rsidRDefault="00B824D7" w:rsidP="00B824D7">
      <w:pPr>
        <w:pStyle w:val="Titolo1"/>
        <w:kinsoku w:val="0"/>
        <w:overflowPunct w:val="0"/>
        <w:ind w:right="6609"/>
        <w:jc w:val="both"/>
        <w:rPr>
          <w:b w:val="0"/>
          <w:bCs w:val="0"/>
          <w:color w:val="000000"/>
          <w:lang w:val="it-IT"/>
        </w:rPr>
      </w:pPr>
      <w:r w:rsidRPr="00356987">
        <w:rPr>
          <w:color w:val="283C68"/>
          <w:u w:val="single"/>
          <w:lang w:val="it-IT"/>
        </w:rPr>
        <w:t>Teoria a</w:t>
      </w:r>
      <w:r w:rsidRPr="00356987">
        <w:rPr>
          <w:color w:val="283C68"/>
          <w:spacing w:val="-2"/>
          <w:u w:val="single"/>
          <w:lang w:val="it-IT"/>
        </w:rPr>
        <w:t>l</w:t>
      </w:r>
      <w:r w:rsidRPr="00356987">
        <w:rPr>
          <w:color w:val="283C68"/>
          <w:u w:val="single"/>
          <w:lang w:val="it-IT"/>
        </w:rPr>
        <w:t>la b</w:t>
      </w:r>
      <w:r w:rsidRPr="00356987">
        <w:rPr>
          <w:color w:val="283C68"/>
          <w:spacing w:val="-2"/>
          <w:u w:val="single"/>
          <w:lang w:val="it-IT"/>
        </w:rPr>
        <w:t>a</w:t>
      </w:r>
      <w:r w:rsidRPr="00356987">
        <w:rPr>
          <w:color w:val="283C68"/>
          <w:u w:val="single"/>
          <w:lang w:val="it-IT"/>
        </w:rPr>
        <w:t>se</w:t>
      </w:r>
      <w:r w:rsidRPr="00356987">
        <w:rPr>
          <w:color w:val="283C68"/>
          <w:spacing w:val="-1"/>
          <w:u w:val="single"/>
          <w:lang w:val="it-IT"/>
        </w:rPr>
        <w:t xml:space="preserve"> </w:t>
      </w:r>
      <w:r w:rsidRPr="00356987">
        <w:rPr>
          <w:color w:val="283C68"/>
          <w:u w:val="single"/>
          <w:lang w:val="it-IT"/>
        </w:rPr>
        <w:t>d</w:t>
      </w:r>
      <w:r w:rsidRPr="00356987">
        <w:rPr>
          <w:color w:val="283C68"/>
          <w:spacing w:val="-2"/>
          <w:u w:val="single"/>
          <w:lang w:val="it-IT"/>
        </w:rPr>
        <w:t>e</w:t>
      </w:r>
      <w:r w:rsidRPr="00356987">
        <w:rPr>
          <w:color w:val="283C68"/>
          <w:u w:val="single"/>
          <w:lang w:val="it-IT"/>
        </w:rPr>
        <w:t>l n</w:t>
      </w:r>
      <w:r w:rsidRPr="00356987">
        <w:rPr>
          <w:color w:val="283C68"/>
          <w:spacing w:val="-2"/>
          <w:u w:val="single"/>
          <w:lang w:val="it-IT"/>
        </w:rPr>
        <w:t>u</w:t>
      </w:r>
      <w:r w:rsidRPr="00356987">
        <w:rPr>
          <w:color w:val="283C68"/>
          <w:u w:val="single"/>
          <w:lang w:val="it-IT"/>
        </w:rPr>
        <w:t>ovo</w:t>
      </w:r>
      <w:r w:rsidRPr="00356987">
        <w:rPr>
          <w:color w:val="283C68"/>
          <w:spacing w:val="-2"/>
          <w:u w:val="single"/>
          <w:lang w:val="it-IT"/>
        </w:rPr>
        <w:t xml:space="preserve"> </w:t>
      </w:r>
      <w:r w:rsidRPr="00356987">
        <w:rPr>
          <w:color w:val="283C68"/>
          <w:u w:val="single"/>
          <w:lang w:val="it-IT"/>
        </w:rPr>
        <w:t>si</w:t>
      </w:r>
      <w:r w:rsidRPr="00356987">
        <w:rPr>
          <w:color w:val="283C68"/>
          <w:spacing w:val="-2"/>
          <w:u w:val="single"/>
          <w:lang w:val="it-IT"/>
        </w:rPr>
        <w:t>s</w:t>
      </w:r>
      <w:r w:rsidRPr="00356987">
        <w:rPr>
          <w:color w:val="283C68"/>
          <w:u w:val="single"/>
          <w:lang w:val="it-IT"/>
        </w:rPr>
        <w:t>tema</w:t>
      </w:r>
    </w:p>
    <w:p w14:paraId="22739DCD" w14:textId="77777777" w:rsidR="00B824D7" w:rsidRPr="00356987" w:rsidRDefault="00B824D7" w:rsidP="00B824D7">
      <w:pPr>
        <w:kinsoku w:val="0"/>
        <w:overflowPunct w:val="0"/>
        <w:spacing w:before="1" w:line="180" w:lineRule="exact"/>
        <w:rPr>
          <w:sz w:val="18"/>
          <w:szCs w:val="18"/>
          <w:lang w:val="it-IT"/>
        </w:rPr>
      </w:pPr>
    </w:p>
    <w:p w14:paraId="4879976A" w14:textId="77777777" w:rsidR="00B824D7" w:rsidRPr="00356987" w:rsidRDefault="00B824D7" w:rsidP="00B824D7">
      <w:pPr>
        <w:pStyle w:val="Corpotesto"/>
        <w:kinsoku w:val="0"/>
        <w:overflowPunct w:val="0"/>
        <w:spacing w:before="56" w:line="276" w:lineRule="auto"/>
        <w:ind w:right="117"/>
        <w:jc w:val="both"/>
        <w:rPr>
          <w:color w:val="000000"/>
          <w:lang w:val="it-IT"/>
        </w:rPr>
      </w:pPr>
      <w:r w:rsidRPr="00356987">
        <w:rPr>
          <w:color w:val="283C68"/>
          <w:lang w:val="it-IT"/>
        </w:rPr>
        <w:t>Il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Valutatore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per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il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cal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lang w:val="it-IT"/>
        </w:rPr>
        <w:t>lo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del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risc</w:t>
      </w:r>
      <w:r w:rsidRPr="00356987">
        <w:rPr>
          <w:color w:val="283C68"/>
          <w:spacing w:val="-2"/>
          <w:lang w:val="it-IT"/>
        </w:rPr>
        <w:t>h</w:t>
      </w:r>
      <w:r w:rsidRPr="00356987">
        <w:rPr>
          <w:color w:val="283C68"/>
          <w:lang w:val="it-IT"/>
        </w:rPr>
        <w:t>io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in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lang w:val="it-IT"/>
        </w:rPr>
        <w:t>passato</w:t>
      </w:r>
      <w:r w:rsidRPr="00356987">
        <w:rPr>
          <w:color w:val="283C68"/>
          <w:spacing w:val="10"/>
          <w:lang w:val="it-IT"/>
        </w:rPr>
        <w:t xml:space="preserve"> </w:t>
      </w:r>
      <w:r w:rsidRPr="00356987">
        <w:rPr>
          <w:color w:val="283C68"/>
          <w:lang w:val="it-IT"/>
        </w:rPr>
        <w:t>era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spacing w:val="-1"/>
          <w:lang w:val="it-IT"/>
        </w:rPr>
        <w:t>hiama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all’applicazion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lang w:val="it-IT"/>
        </w:rPr>
        <w:t>parametri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f</w:t>
      </w:r>
      <w:r w:rsidRPr="00356987">
        <w:rPr>
          <w:color w:val="283C68"/>
          <w:lang w:val="it-IT"/>
        </w:rPr>
        <w:t>ormu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7"/>
          <w:lang w:val="it-IT"/>
        </w:rPr>
        <w:t xml:space="preserve"> </w:t>
      </w:r>
      <w:r w:rsidRPr="00356987">
        <w:rPr>
          <w:color w:val="283C68"/>
          <w:lang w:val="it-IT"/>
        </w:rPr>
        <w:t>ora</w:t>
      </w:r>
      <w:r w:rsidRPr="00356987">
        <w:rPr>
          <w:color w:val="283C68"/>
          <w:spacing w:val="17"/>
          <w:lang w:val="it-IT"/>
        </w:rPr>
        <w:t xml:space="preserve"> </w:t>
      </w:r>
      <w:r w:rsidRPr="00356987">
        <w:rPr>
          <w:color w:val="283C68"/>
          <w:lang w:val="it-IT"/>
        </w:rPr>
        <w:t xml:space="preserve">è </w:t>
      </w:r>
      <w:r w:rsidRPr="00356987">
        <w:rPr>
          <w:color w:val="283C68"/>
          <w:spacing w:val="-1"/>
          <w:lang w:val="it-IT"/>
        </w:rPr>
        <w:t>tenut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acquisir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un’a</w:t>
      </w:r>
      <w:r w:rsidRPr="00356987">
        <w:rPr>
          <w:color w:val="283C68"/>
          <w:spacing w:val="-4"/>
          <w:lang w:val="it-IT"/>
        </w:rPr>
        <w:t>d</w:t>
      </w:r>
      <w:r w:rsidRPr="00356987">
        <w:rPr>
          <w:color w:val="283C68"/>
          <w:spacing w:val="-1"/>
          <w:lang w:val="it-IT"/>
        </w:rPr>
        <w:t>eg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at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nsa</w:t>
      </w:r>
      <w:r w:rsidRPr="00356987">
        <w:rPr>
          <w:color w:val="283C68"/>
          <w:spacing w:val="-4"/>
          <w:lang w:val="it-IT"/>
        </w:rPr>
        <w:t>p</w:t>
      </w:r>
      <w:r w:rsidRPr="00356987">
        <w:rPr>
          <w:color w:val="283C68"/>
          <w:spacing w:val="-1"/>
          <w:lang w:val="it-IT"/>
        </w:rPr>
        <w:t>evolezz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dell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1"/>
          <w:lang w:val="it-IT"/>
        </w:rPr>
        <w:t>cci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3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r</w:t>
      </w:r>
      <w:r w:rsidRPr="00356987">
        <w:rPr>
          <w:color w:val="283C68"/>
          <w:spacing w:val="-1"/>
          <w:lang w:val="it-IT"/>
        </w:rPr>
        <w:t>uzion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4"/>
          <w:lang w:val="it-IT"/>
        </w:rPr>
        <w:t xml:space="preserve"> 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dell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3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spacing w:val="-1"/>
          <w:lang w:val="it-IT"/>
        </w:rPr>
        <w:t>eg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-3"/>
          <w:lang w:val="it-IT"/>
        </w:rPr>
        <w:t>h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1"/>
          <w:lang w:val="it-IT"/>
        </w:rPr>
        <w:t>ques</w:t>
      </w:r>
      <w:r w:rsidRPr="00356987">
        <w:rPr>
          <w:color w:val="283C68"/>
          <w:lang w:val="it-IT"/>
        </w:rPr>
        <w:t>ta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pu</w:t>
      </w:r>
      <w:r w:rsidRPr="00356987">
        <w:rPr>
          <w:color w:val="283C68"/>
          <w:lang w:val="it-IT"/>
        </w:rPr>
        <w:t>ò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v</w:t>
      </w:r>
      <w:r w:rsidRPr="00356987">
        <w:rPr>
          <w:color w:val="283C68"/>
          <w:spacing w:val="-1"/>
          <w:lang w:val="it-IT"/>
        </w:rPr>
        <w:t>e</w:t>
      </w:r>
      <w:r w:rsidRPr="00356987">
        <w:rPr>
          <w:color w:val="283C68"/>
          <w:spacing w:val="-2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sull</w:t>
      </w:r>
      <w:r w:rsidRPr="00356987">
        <w:rPr>
          <w:color w:val="283C68"/>
          <w:lang w:val="it-IT"/>
        </w:rPr>
        <w:t>’A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lang w:val="it-IT"/>
        </w:rPr>
        <w:t>mi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istra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lang w:val="it-IT"/>
        </w:rPr>
        <w:t>ione</w:t>
      </w:r>
      <w:r w:rsidRPr="00356987">
        <w:rPr>
          <w:color w:val="283C68"/>
          <w:spacing w:val="18"/>
          <w:lang w:val="it-IT"/>
        </w:rPr>
        <w:t xml:space="preserve"> </w:t>
      </w:r>
      <w:r w:rsidRPr="00356987">
        <w:rPr>
          <w:color w:val="283C68"/>
          <w:lang w:val="it-IT"/>
        </w:rPr>
        <w:t>e,</w:t>
      </w:r>
      <w:r w:rsidRPr="00356987">
        <w:rPr>
          <w:color w:val="283C68"/>
          <w:spacing w:val="39"/>
          <w:lang w:val="it-IT"/>
        </w:rPr>
        <w:t xml:space="preserve"> </w:t>
      </w:r>
      <w:r w:rsidRPr="00356987">
        <w:rPr>
          <w:color w:val="283C68"/>
          <w:lang w:val="it-IT"/>
        </w:rPr>
        <w:t>di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lang w:val="it-IT"/>
        </w:rPr>
        <w:t>rif</w:t>
      </w:r>
      <w:r w:rsidRPr="00356987">
        <w:rPr>
          <w:color w:val="283C68"/>
          <w:spacing w:val="1"/>
          <w:lang w:val="it-IT"/>
        </w:rPr>
        <w:t>l</w:t>
      </w:r>
      <w:r w:rsidRPr="00356987">
        <w:rPr>
          <w:color w:val="283C68"/>
          <w:lang w:val="it-IT"/>
        </w:rPr>
        <w:t>ess</w:t>
      </w:r>
      <w:r w:rsidRPr="00356987">
        <w:rPr>
          <w:color w:val="283C68"/>
          <w:spacing w:val="2"/>
          <w:lang w:val="it-IT"/>
        </w:rPr>
        <w:t>o</w:t>
      </w:r>
      <w:r w:rsidRPr="00356987">
        <w:rPr>
          <w:color w:val="283C68"/>
          <w:lang w:val="it-IT"/>
        </w:rPr>
        <w:t>,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lang w:val="it-IT"/>
        </w:rPr>
        <w:t>su</w:t>
      </w:r>
      <w:r w:rsidRPr="00356987">
        <w:rPr>
          <w:color w:val="283C68"/>
          <w:spacing w:val="-2"/>
          <w:lang w:val="it-IT"/>
        </w:rPr>
        <w:t>g</w:t>
      </w:r>
      <w:r w:rsidRPr="00356987">
        <w:rPr>
          <w:color w:val="283C68"/>
          <w:lang w:val="it-IT"/>
        </w:rPr>
        <w:t>li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lang w:val="it-IT"/>
        </w:rPr>
        <w:t>sta</w:t>
      </w:r>
      <w:r w:rsidRPr="00356987">
        <w:rPr>
          <w:color w:val="283C68"/>
          <w:spacing w:val="-2"/>
          <w:lang w:val="it-IT"/>
        </w:rPr>
        <w:t>k</w:t>
      </w:r>
      <w:r w:rsidRPr="00356987">
        <w:rPr>
          <w:color w:val="283C68"/>
          <w:lang w:val="it-IT"/>
        </w:rPr>
        <w:t>eholde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s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lang w:val="it-IT"/>
        </w:rPr>
        <w:t>(cittadi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i,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lang w:val="it-IT"/>
        </w:rPr>
        <w:t>utenti,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4"/>
          <w:lang w:val="it-IT"/>
        </w:rPr>
        <w:t>p</w:t>
      </w:r>
      <w:r w:rsidRPr="00356987">
        <w:rPr>
          <w:color w:val="283C68"/>
          <w:lang w:val="it-IT"/>
        </w:rPr>
        <w:t>era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i ec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lang w:val="it-IT"/>
        </w:rPr>
        <w:t>mici, si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lang w:val="it-IT"/>
        </w:rPr>
        <w:t>ma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Pae</w:t>
      </w:r>
      <w:r w:rsidRPr="00356987">
        <w:rPr>
          <w:color w:val="283C68"/>
          <w:spacing w:val="-2"/>
          <w:lang w:val="it-IT"/>
        </w:rPr>
        <w:t>s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el suo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lang w:val="it-IT"/>
        </w:rPr>
        <w:t>mpl</w:t>
      </w:r>
      <w:r w:rsidRPr="00356987">
        <w:rPr>
          <w:color w:val="283C68"/>
          <w:spacing w:val="-3"/>
          <w:lang w:val="it-IT"/>
        </w:rPr>
        <w:t>e</w:t>
      </w:r>
      <w:r w:rsidRPr="00356987">
        <w:rPr>
          <w:color w:val="283C68"/>
          <w:lang w:val="it-IT"/>
        </w:rPr>
        <w:t>sso).</w:t>
      </w:r>
    </w:p>
    <w:p w14:paraId="7BB2A475" w14:textId="77777777" w:rsidR="00B824D7" w:rsidRPr="00356987" w:rsidRDefault="00B824D7" w:rsidP="00B824D7">
      <w:pPr>
        <w:kinsoku w:val="0"/>
        <w:overflowPunct w:val="0"/>
        <w:spacing w:before="10" w:line="190" w:lineRule="exact"/>
        <w:rPr>
          <w:sz w:val="19"/>
          <w:szCs w:val="19"/>
          <w:lang w:val="it-IT"/>
        </w:rPr>
      </w:pPr>
    </w:p>
    <w:p w14:paraId="0F5C0C60" w14:textId="77777777" w:rsidR="00B824D7" w:rsidRPr="00356987" w:rsidRDefault="00B824D7" w:rsidP="00B824D7">
      <w:pPr>
        <w:pStyle w:val="Corpotesto"/>
        <w:kinsoku w:val="0"/>
        <w:overflowPunct w:val="0"/>
        <w:ind w:right="122"/>
        <w:jc w:val="both"/>
        <w:rPr>
          <w:color w:val="000000"/>
          <w:lang w:val="it-IT"/>
        </w:rPr>
      </w:pPr>
      <w:r w:rsidRPr="00356987">
        <w:rPr>
          <w:color w:val="283C68"/>
          <w:lang w:val="it-IT"/>
        </w:rPr>
        <w:t>È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2"/>
          <w:lang w:val="it-IT"/>
        </w:rPr>
        <w:t>d</w:t>
      </w:r>
      <w:r w:rsidRPr="00356987">
        <w:rPr>
          <w:color w:val="283C68"/>
          <w:lang w:val="it-IT"/>
        </w:rPr>
        <w:t>en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che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l’a</w:t>
      </w:r>
      <w:r w:rsidRPr="00356987">
        <w:rPr>
          <w:color w:val="283C68"/>
          <w:spacing w:val="-2"/>
          <w:lang w:val="it-IT"/>
        </w:rPr>
        <w:t>d</w:t>
      </w:r>
      <w:r w:rsidRPr="00356987">
        <w:rPr>
          <w:color w:val="283C68"/>
          <w:lang w:val="it-IT"/>
        </w:rPr>
        <w:t>eg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livel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di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lang w:val="it-IT"/>
        </w:rPr>
        <w:t>nsap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ez</w:t>
      </w:r>
      <w:r w:rsidRPr="00356987">
        <w:rPr>
          <w:color w:val="283C68"/>
          <w:spacing w:val="-1"/>
          <w:lang w:val="it-IT"/>
        </w:rPr>
        <w:t>z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del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lang w:val="it-IT"/>
        </w:rPr>
        <w:t>nte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to</w:t>
      </w:r>
      <w:r w:rsidRPr="00356987">
        <w:rPr>
          <w:color w:val="283C68"/>
          <w:spacing w:val="3"/>
          <w:lang w:val="it-IT"/>
        </w:rPr>
        <w:t xml:space="preserve"> </w:t>
      </w:r>
      <w:r w:rsidRPr="00356987">
        <w:rPr>
          <w:color w:val="283C68"/>
          <w:lang w:val="it-IT"/>
        </w:rPr>
        <w:t>di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mi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cia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che grava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sull’</w:t>
      </w:r>
      <w:r w:rsidRPr="00356987">
        <w:rPr>
          <w:color w:val="283C68"/>
          <w:spacing w:val="-2"/>
          <w:lang w:val="it-IT"/>
        </w:rPr>
        <w:t>Am</w:t>
      </w:r>
      <w:r w:rsidRPr="00356987">
        <w:rPr>
          <w:color w:val="283C68"/>
          <w:lang w:val="it-IT"/>
        </w:rPr>
        <w:t>mi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istra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one</w:t>
      </w:r>
    </w:p>
    <w:p w14:paraId="595379B1" w14:textId="77777777" w:rsidR="00B824D7" w:rsidRPr="00356987" w:rsidRDefault="00B824D7" w:rsidP="00B824D7">
      <w:pPr>
        <w:pStyle w:val="Corpotesto"/>
        <w:kinsoku w:val="0"/>
        <w:overflowPunct w:val="0"/>
        <w:spacing w:before="41"/>
        <w:ind w:right="1275"/>
        <w:jc w:val="both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st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1"/>
          <w:lang w:val="it-IT"/>
        </w:rPr>
        <w:t>uisc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1"/>
          <w:lang w:val="it-IT"/>
        </w:rPr>
        <w:t>u</w:t>
      </w:r>
      <w:r w:rsidRPr="00356987">
        <w:rPr>
          <w:color w:val="283C68"/>
          <w:lang w:val="it-IT"/>
        </w:rPr>
        <w:t xml:space="preserve">n </w:t>
      </w:r>
      <w:r w:rsidRPr="00356987">
        <w:rPr>
          <w:color w:val="283C68"/>
          <w:spacing w:val="-3"/>
          <w:lang w:val="it-IT"/>
        </w:rPr>
        <w:t>f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nd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spacing w:val="-1"/>
          <w:lang w:val="it-IT"/>
        </w:rPr>
        <w:t>menta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 xml:space="preserve">e </w:t>
      </w:r>
      <w:proofErr w:type="spellStart"/>
      <w:r w:rsidRPr="00356987">
        <w:rPr>
          <w:color w:val="283C68"/>
          <w:spacing w:val="-1"/>
          <w:lang w:val="it-IT"/>
        </w:rPr>
        <w:t>pr</w:t>
      </w:r>
      <w:r w:rsidRPr="00356987">
        <w:rPr>
          <w:color w:val="283C68"/>
          <w:spacing w:val="2"/>
          <w:lang w:val="it-IT"/>
        </w:rPr>
        <w:t>e</w:t>
      </w:r>
      <w:proofErr w:type="spellEnd"/>
      <w:r w:rsidRPr="00356987">
        <w:rPr>
          <w:color w:val="283C68"/>
          <w:spacing w:val="-1"/>
          <w:lang w:val="it-IT"/>
        </w:rPr>
        <w:t>-</w:t>
      </w:r>
      <w:r w:rsidRPr="00356987">
        <w:rPr>
          <w:color w:val="283C68"/>
          <w:lang w:val="it-IT"/>
        </w:rPr>
        <w:t>req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isi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lang w:val="it-IT"/>
        </w:rPr>
        <w:t>p</w:t>
      </w:r>
      <w:r w:rsidRPr="00356987">
        <w:rPr>
          <w:color w:val="283C68"/>
          <w:spacing w:val="-3"/>
          <w:lang w:val="it-IT"/>
        </w:rPr>
        <w:t>e</w:t>
      </w:r>
      <w:r w:rsidRPr="00356987">
        <w:rPr>
          <w:color w:val="283C68"/>
          <w:lang w:val="it-IT"/>
        </w:rPr>
        <w:t>r u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’effi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ace 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tivi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à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lang w:val="it-IT"/>
        </w:rPr>
        <w:t>di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spacing w:val="-2"/>
          <w:lang w:val="it-IT"/>
        </w:rPr>
        <w:t>c</w:t>
      </w:r>
      <w:r w:rsidRPr="00356987">
        <w:rPr>
          <w:color w:val="283C68"/>
          <w:lang w:val="it-IT"/>
        </w:rPr>
        <w:t>ontras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d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la corr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lang w:val="it-IT"/>
        </w:rPr>
        <w:t>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one.</w:t>
      </w:r>
    </w:p>
    <w:p w14:paraId="72706BB1" w14:textId="77777777" w:rsidR="00B824D7" w:rsidRPr="00356987" w:rsidRDefault="00B824D7" w:rsidP="00B824D7">
      <w:pPr>
        <w:kinsoku w:val="0"/>
        <w:overflowPunct w:val="0"/>
        <w:spacing w:before="18" w:line="220" w:lineRule="exact"/>
        <w:rPr>
          <w:sz w:val="22"/>
          <w:szCs w:val="22"/>
          <w:lang w:val="it-IT"/>
        </w:rPr>
      </w:pPr>
    </w:p>
    <w:p w14:paraId="5DE050D2" w14:textId="77777777" w:rsidR="00B824D7" w:rsidRPr="00356987" w:rsidRDefault="00B824D7" w:rsidP="00B824D7">
      <w:pPr>
        <w:pStyle w:val="Corpotesto"/>
        <w:kinsoku w:val="0"/>
        <w:overflowPunct w:val="0"/>
        <w:spacing w:line="277" w:lineRule="auto"/>
        <w:ind w:right="120"/>
        <w:jc w:val="both"/>
        <w:rPr>
          <w:color w:val="000000"/>
          <w:lang w:val="it-IT"/>
        </w:rPr>
      </w:pPr>
      <w:r w:rsidRPr="00356987">
        <w:rPr>
          <w:color w:val="1E3463"/>
          <w:spacing w:val="-1"/>
          <w:lang w:val="it-IT"/>
        </w:rPr>
        <w:t>L</w:t>
      </w:r>
      <w:r w:rsidRPr="00356987">
        <w:rPr>
          <w:color w:val="1E3463"/>
          <w:lang w:val="it-IT"/>
        </w:rPr>
        <w:t>a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ril</w:t>
      </w:r>
      <w:r w:rsidRPr="00356987">
        <w:rPr>
          <w:color w:val="1E3463"/>
          <w:spacing w:val="-2"/>
          <w:lang w:val="it-IT"/>
        </w:rPr>
        <w:t>e</w:t>
      </w:r>
      <w:r w:rsidRPr="00356987">
        <w:rPr>
          <w:color w:val="1E3463"/>
          <w:spacing w:val="-1"/>
          <w:lang w:val="it-IT"/>
        </w:rPr>
        <w:t>vazio</w:t>
      </w:r>
      <w:r w:rsidRPr="00356987">
        <w:rPr>
          <w:color w:val="1E3463"/>
          <w:spacing w:val="-4"/>
          <w:lang w:val="it-IT"/>
        </w:rPr>
        <w:t>n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de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d</w:t>
      </w:r>
      <w:r w:rsidRPr="00356987">
        <w:rPr>
          <w:color w:val="1E3463"/>
          <w:spacing w:val="-3"/>
          <w:lang w:val="it-IT"/>
        </w:rPr>
        <w:t>a</w:t>
      </w:r>
      <w:r w:rsidRPr="00356987">
        <w:rPr>
          <w:color w:val="1E3463"/>
          <w:spacing w:val="-1"/>
          <w:lang w:val="it-IT"/>
        </w:rPr>
        <w:t>t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1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de</w:t>
      </w:r>
      <w:r w:rsidRPr="00356987">
        <w:rPr>
          <w:color w:val="1E3463"/>
          <w:spacing w:val="-3"/>
          <w:lang w:val="it-IT"/>
        </w:rPr>
        <w:t>l</w:t>
      </w:r>
      <w:r w:rsidRPr="00356987">
        <w:rPr>
          <w:color w:val="1E3463"/>
          <w:lang w:val="it-IT"/>
        </w:rPr>
        <w:t>le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i</w:t>
      </w:r>
      <w:r w:rsidRPr="00356987">
        <w:rPr>
          <w:color w:val="1E3463"/>
          <w:spacing w:val="-2"/>
          <w:lang w:val="it-IT"/>
        </w:rPr>
        <w:t>n</w:t>
      </w:r>
      <w:r w:rsidRPr="00356987">
        <w:rPr>
          <w:color w:val="1E3463"/>
          <w:spacing w:val="-1"/>
          <w:lang w:val="it-IT"/>
        </w:rPr>
        <w:t>fo</w:t>
      </w:r>
      <w:r w:rsidRPr="00356987">
        <w:rPr>
          <w:color w:val="1E3463"/>
          <w:spacing w:val="-3"/>
          <w:lang w:val="it-IT"/>
        </w:rPr>
        <w:t>r</w:t>
      </w:r>
      <w:r w:rsidRPr="00356987">
        <w:rPr>
          <w:color w:val="1E3463"/>
          <w:lang w:val="it-IT"/>
        </w:rPr>
        <w:t>m</w:t>
      </w:r>
      <w:r w:rsidRPr="00356987">
        <w:rPr>
          <w:color w:val="1E3463"/>
          <w:spacing w:val="-1"/>
          <w:lang w:val="it-IT"/>
        </w:rPr>
        <w:t>azion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-1"/>
          <w:lang w:val="it-IT"/>
        </w:rPr>
        <w:t xml:space="preserve"> d</w:t>
      </w:r>
      <w:r w:rsidRPr="00356987">
        <w:rPr>
          <w:color w:val="1E3463"/>
          <w:lang w:val="it-IT"/>
        </w:rPr>
        <w:t>a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part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d</w:t>
      </w:r>
      <w:r w:rsidRPr="00356987">
        <w:rPr>
          <w:color w:val="1E3463"/>
          <w:spacing w:val="-2"/>
          <w:lang w:val="it-IT"/>
        </w:rPr>
        <w:t>e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responsabil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4"/>
          <w:lang w:val="it-IT"/>
        </w:rPr>
        <w:t>d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-1"/>
          <w:lang w:val="it-IT"/>
        </w:rPr>
        <w:t>ll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unit</w:t>
      </w:r>
      <w:r w:rsidRPr="00356987">
        <w:rPr>
          <w:color w:val="1E3463"/>
          <w:lang w:val="it-IT"/>
        </w:rPr>
        <w:t xml:space="preserve">à </w:t>
      </w:r>
      <w:r w:rsidRPr="00356987">
        <w:rPr>
          <w:color w:val="1E3463"/>
          <w:spacing w:val="-1"/>
          <w:lang w:val="it-IT"/>
        </w:rPr>
        <w:t>o</w:t>
      </w:r>
      <w:r w:rsidRPr="00356987">
        <w:rPr>
          <w:color w:val="1E3463"/>
          <w:spacing w:val="-3"/>
          <w:lang w:val="it-IT"/>
        </w:rPr>
        <w:t>r</w:t>
      </w:r>
      <w:r w:rsidRPr="00356987">
        <w:rPr>
          <w:color w:val="1E3463"/>
          <w:spacing w:val="-1"/>
          <w:lang w:val="it-IT"/>
        </w:rPr>
        <w:t>gani</w:t>
      </w:r>
      <w:r w:rsidRPr="00356987">
        <w:rPr>
          <w:color w:val="1E3463"/>
          <w:spacing w:val="-2"/>
          <w:lang w:val="it-IT"/>
        </w:rPr>
        <w:t>z</w:t>
      </w:r>
      <w:r w:rsidRPr="00356987">
        <w:rPr>
          <w:color w:val="1E3463"/>
          <w:spacing w:val="-1"/>
          <w:lang w:val="it-IT"/>
        </w:rPr>
        <w:t>zativ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3"/>
          <w:lang w:val="it-IT"/>
        </w:rPr>
        <w:t>c</w:t>
      </w:r>
      <w:r w:rsidRPr="00356987">
        <w:rPr>
          <w:color w:val="1E3463"/>
          <w:lang w:val="it-IT"/>
        </w:rPr>
        <w:t>o</w:t>
      </w:r>
      <w:r w:rsidRPr="00356987">
        <w:rPr>
          <w:color w:val="1E3463"/>
          <w:spacing w:val="-1"/>
          <w:lang w:val="it-IT"/>
        </w:rPr>
        <w:t>i</w:t>
      </w:r>
      <w:r w:rsidRPr="00356987">
        <w:rPr>
          <w:color w:val="1E3463"/>
          <w:spacing w:val="-2"/>
          <w:lang w:val="it-IT"/>
        </w:rPr>
        <w:t>nv</w:t>
      </w:r>
      <w:r w:rsidRPr="00356987">
        <w:rPr>
          <w:color w:val="1E3463"/>
          <w:lang w:val="it-IT"/>
        </w:rPr>
        <w:t>o</w:t>
      </w:r>
      <w:r w:rsidRPr="00356987">
        <w:rPr>
          <w:color w:val="1E3463"/>
          <w:spacing w:val="-1"/>
          <w:lang w:val="it-IT"/>
        </w:rPr>
        <w:t>l</w:t>
      </w:r>
      <w:r w:rsidRPr="00356987">
        <w:rPr>
          <w:color w:val="1E3463"/>
          <w:spacing w:val="-3"/>
          <w:lang w:val="it-IT"/>
        </w:rPr>
        <w:t>t</w:t>
      </w:r>
      <w:r w:rsidRPr="00356987">
        <w:rPr>
          <w:color w:val="1E3463"/>
          <w:lang w:val="it-IT"/>
        </w:rPr>
        <w:t>e</w:t>
      </w:r>
      <w:r w:rsidRPr="00356987">
        <w:rPr>
          <w:color w:val="1E3463"/>
          <w:spacing w:val="2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nel</w:t>
      </w:r>
      <w:r w:rsidRPr="00356987">
        <w:rPr>
          <w:color w:val="1E3463"/>
          <w:spacing w:val="-3"/>
          <w:lang w:val="it-IT"/>
        </w:rPr>
        <w:t>l</w:t>
      </w:r>
      <w:r w:rsidRPr="00356987">
        <w:rPr>
          <w:color w:val="1E3463"/>
          <w:lang w:val="it-IT"/>
        </w:rPr>
        <w:t>o svolg</w:t>
      </w:r>
      <w:r w:rsidRPr="00356987">
        <w:rPr>
          <w:color w:val="1E3463"/>
          <w:spacing w:val="-3"/>
          <w:lang w:val="it-IT"/>
        </w:rPr>
        <w:t>i</w:t>
      </w:r>
      <w:r w:rsidRPr="00356987">
        <w:rPr>
          <w:color w:val="1E3463"/>
          <w:lang w:val="it-IT"/>
        </w:rPr>
        <w:t>men</w:t>
      </w:r>
      <w:r w:rsidRPr="00356987">
        <w:rPr>
          <w:color w:val="1E3463"/>
          <w:spacing w:val="-3"/>
          <w:lang w:val="it-IT"/>
        </w:rPr>
        <w:t>t</w:t>
      </w:r>
      <w:r w:rsidRPr="00356987">
        <w:rPr>
          <w:color w:val="1E3463"/>
          <w:lang w:val="it-IT"/>
        </w:rPr>
        <w:t>o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lang w:val="it-IT"/>
        </w:rPr>
        <w:t>del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lang w:val="it-IT"/>
        </w:rPr>
        <w:t>pr</w:t>
      </w:r>
      <w:r w:rsidRPr="00356987">
        <w:rPr>
          <w:color w:val="1E3463"/>
          <w:spacing w:val="-2"/>
          <w:lang w:val="it-IT"/>
        </w:rPr>
        <w:t>o</w:t>
      </w:r>
      <w:r w:rsidRPr="00356987">
        <w:rPr>
          <w:color w:val="1E3463"/>
          <w:lang w:val="it-IT"/>
        </w:rPr>
        <w:t>ces</w:t>
      </w:r>
      <w:r w:rsidRPr="00356987">
        <w:rPr>
          <w:color w:val="1E3463"/>
          <w:spacing w:val="-3"/>
          <w:lang w:val="it-IT"/>
        </w:rPr>
        <w:t>s</w:t>
      </w:r>
      <w:r w:rsidRPr="00356987">
        <w:rPr>
          <w:color w:val="1E3463"/>
          <w:lang w:val="it-IT"/>
        </w:rPr>
        <w:t>o</w:t>
      </w:r>
      <w:r w:rsidRPr="00356987">
        <w:rPr>
          <w:color w:val="1E3463"/>
          <w:spacing w:val="9"/>
          <w:lang w:val="it-IT"/>
        </w:rPr>
        <w:t xml:space="preserve"> </w:t>
      </w:r>
      <w:r w:rsidRPr="00356987">
        <w:rPr>
          <w:color w:val="1E3463"/>
          <w:lang w:val="it-IT"/>
        </w:rPr>
        <w:t>(c.d.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lang w:val="it-IT"/>
        </w:rPr>
        <w:t>self</w:t>
      </w:r>
      <w:r w:rsidRPr="00356987">
        <w:rPr>
          <w:color w:val="1E3463"/>
          <w:spacing w:val="10"/>
          <w:lang w:val="it-IT"/>
        </w:rPr>
        <w:t xml:space="preserve"> </w:t>
      </w:r>
      <w:proofErr w:type="spellStart"/>
      <w:r w:rsidRPr="00356987">
        <w:rPr>
          <w:color w:val="1E3463"/>
          <w:lang w:val="it-IT"/>
        </w:rPr>
        <w:t>asses</w:t>
      </w:r>
      <w:r w:rsidRPr="00356987">
        <w:rPr>
          <w:color w:val="1E3463"/>
          <w:spacing w:val="-2"/>
          <w:lang w:val="it-IT"/>
        </w:rPr>
        <w:t>s</w:t>
      </w:r>
      <w:r w:rsidRPr="00356987">
        <w:rPr>
          <w:color w:val="1E3463"/>
          <w:lang w:val="it-IT"/>
        </w:rPr>
        <w:t>ment</w:t>
      </w:r>
      <w:proofErr w:type="spellEnd"/>
      <w:r w:rsidRPr="00356987">
        <w:rPr>
          <w:color w:val="1E3463"/>
          <w:lang w:val="it-IT"/>
        </w:rPr>
        <w:t>)</w:t>
      </w:r>
      <w:r w:rsidRPr="00356987">
        <w:rPr>
          <w:color w:val="1E3463"/>
          <w:spacing w:val="12"/>
          <w:lang w:val="it-IT"/>
        </w:rPr>
        <w:t xml:space="preserve"> </w:t>
      </w:r>
      <w:r w:rsidRPr="00356987">
        <w:rPr>
          <w:color w:val="1E3463"/>
          <w:lang w:val="it-IT"/>
        </w:rPr>
        <w:t>è</w:t>
      </w:r>
      <w:r w:rsidRPr="00356987">
        <w:rPr>
          <w:color w:val="1E3463"/>
          <w:spacing w:val="8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accompagnat</w:t>
      </w:r>
      <w:r w:rsidRPr="00356987">
        <w:rPr>
          <w:color w:val="1E3463"/>
          <w:lang w:val="it-IT"/>
        </w:rPr>
        <w:t>a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anc</w:t>
      </w:r>
      <w:r w:rsidRPr="00356987">
        <w:rPr>
          <w:color w:val="1E3463"/>
          <w:spacing w:val="1"/>
          <w:lang w:val="it-IT"/>
        </w:rPr>
        <w:t>o</w:t>
      </w:r>
      <w:r w:rsidRPr="00356987">
        <w:rPr>
          <w:color w:val="1E3463"/>
          <w:spacing w:val="-1"/>
          <w:lang w:val="it-IT"/>
        </w:rPr>
        <w:t>r</w:t>
      </w:r>
      <w:r w:rsidRPr="00356987">
        <w:rPr>
          <w:color w:val="1E3463"/>
          <w:lang w:val="it-IT"/>
        </w:rPr>
        <w:t>a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spacing w:val="-1"/>
          <w:lang w:val="it-IT"/>
        </w:rPr>
        <w:t>p</w:t>
      </w:r>
      <w:r w:rsidRPr="00356987">
        <w:rPr>
          <w:color w:val="1E3463"/>
          <w:spacing w:val="-3"/>
          <w:lang w:val="it-IT"/>
        </w:rPr>
        <w:t>i</w:t>
      </w:r>
      <w:r w:rsidRPr="00356987">
        <w:rPr>
          <w:color w:val="1E3463"/>
          <w:lang w:val="it-IT"/>
        </w:rPr>
        <w:t>ù</w:t>
      </w:r>
      <w:r w:rsidRPr="00356987">
        <w:rPr>
          <w:color w:val="1E3463"/>
          <w:spacing w:val="11"/>
          <w:lang w:val="it-IT"/>
        </w:rPr>
        <w:t xml:space="preserve"> </w:t>
      </w:r>
      <w:r w:rsidRPr="00356987">
        <w:rPr>
          <w:color w:val="1E3463"/>
          <w:lang w:val="it-IT"/>
        </w:rPr>
        <w:t>da</w:t>
      </w:r>
      <w:r w:rsidRPr="00356987">
        <w:rPr>
          <w:color w:val="1E3463"/>
          <w:spacing w:val="10"/>
          <w:lang w:val="it-IT"/>
        </w:rPr>
        <w:t xml:space="preserve"> </w:t>
      </w:r>
      <w:r w:rsidRPr="00356987">
        <w:rPr>
          <w:color w:val="1E3463"/>
          <w:lang w:val="it-IT"/>
        </w:rPr>
        <w:t>val</w:t>
      </w:r>
      <w:r w:rsidRPr="00356987">
        <w:rPr>
          <w:color w:val="1E3463"/>
          <w:spacing w:val="-2"/>
          <w:lang w:val="it-IT"/>
        </w:rPr>
        <w:t>u</w:t>
      </w:r>
      <w:r w:rsidRPr="00356987">
        <w:rPr>
          <w:color w:val="1E3463"/>
          <w:lang w:val="it-IT"/>
        </w:rPr>
        <w:t>tazioni</w:t>
      </w:r>
      <w:r w:rsidRPr="00356987">
        <w:rPr>
          <w:color w:val="1E3463"/>
          <w:spacing w:val="9"/>
          <w:lang w:val="it-IT"/>
        </w:rPr>
        <w:t xml:space="preserve"> </w:t>
      </w:r>
      <w:r w:rsidRPr="00356987">
        <w:rPr>
          <w:color w:val="1E3463"/>
          <w:lang w:val="it-IT"/>
        </w:rPr>
        <w:t>espress</w:t>
      </w:r>
      <w:r w:rsidRPr="00356987">
        <w:rPr>
          <w:color w:val="1E3463"/>
          <w:spacing w:val="-2"/>
          <w:lang w:val="it-IT"/>
        </w:rPr>
        <w:t>e</w:t>
      </w:r>
      <w:r w:rsidRPr="00356987">
        <w:rPr>
          <w:color w:val="1E3463"/>
          <w:lang w:val="it-IT"/>
        </w:rPr>
        <w:t>, m</w:t>
      </w:r>
      <w:r w:rsidRPr="00356987">
        <w:rPr>
          <w:color w:val="1E3463"/>
          <w:spacing w:val="-2"/>
          <w:lang w:val="it-IT"/>
        </w:rPr>
        <w:t>o</w:t>
      </w:r>
      <w:r w:rsidRPr="00356987">
        <w:rPr>
          <w:color w:val="1E3463"/>
          <w:lang w:val="it-IT"/>
        </w:rPr>
        <w:t>tiv</w:t>
      </w:r>
      <w:r w:rsidRPr="00356987">
        <w:rPr>
          <w:color w:val="1E3463"/>
          <w:spacing w:val="-3"/>
          <w:lang w:val="it-IT"/>
        </w:rPr>
        <w:t>a</w:t>
      </w:r>
      <w:r w:rsidRPr="00356987">
        <w:rPr>
          <w:color w:val="1E3463"/>
          <w:lang w:val="it-IT"/>
        </w:rPr>
        <w:t>te</w:t>
      </w:r>
      <w:r w:rsidRPr="00356987">
        <w:rPr>
          <w:color w:val="1E3463"/>
          <w:spacing w:val="-2"/>
          <w:lang w:val="it-IT"/>
        </w:rPr>
        <w:t xml:space="preserve"> </w:t>
      </w:r>
      <w:r w:rsidRPr="00356987">
        <w:rPr>
          <w:color w:val="1E3463"/>
          <w:lang w:val="it-IT"/>
        </w:rPr>
        <w:t xml:space="preserve">e </w:t>
      </w:r>
      <w:r w:rsidRPr="00356987">
        <w:rPr>
          <w:color w:val="1E3463"/>
          <w:spacing w:val="-2"/>
          <w:lang w:val="it-IT"/>
        </w:rPr>
        <w:t>f</w:t>
      </w:r>
      <w:r w:rsidRPr="00356987">
        <w:rPr>
          <w:color w:val="1E3463"/>
          <w:lang w:val="it-IT"/>
        </w:rPr>
        <w:t>ondate</w:t>
      </w:r>
      <w:r w:rsidRPr="00356987">
        <w:rPr>
          <w:color w:val="1E3463"/>
          <w:spacing w:val="-2"/>
          <w:lang w:val="it-IT"/>
        </w:rPr>
        <w:t xml:space="preserve"> </w:t>
      </w:r>
      <w:r w:rsidRPr="00356987">
        <w:rPr>
          <w:color w:val="1E3463"/>
          <w:lang w:val="it-IT"/>
        </w:rPr>
        <w:t xml:space="preserve">su </w:t>
      </w:r>
      <w:r w:rsidRPr="00356987">
        <w:rPr>
          <w:color w:val="1E3463"/>
          <w:spacing w:val="-3"/>
          <w:lang w:val="it-IT"/>
        </w:rPr>
        <w:t>e</w:t>
      </w:r>
      <w:r w:rsidRPr="00356987">
        <w:rPr>
          <w:color w:val="1E3463"/>
          <w:spacing w:val="1"/>
          <w:lang w:val="it-IT"/>
        </w:rPr>
        <w:t>v</w:t>
      </w:r>
      <w:r w:rsidRPr="00356987">
        <w:rPr>
          <w:color w:val="1E3463"/>
          <w:lang w:val="it-IT"/>
        </w:rPr>
        <w:t>i</w:t>
      </w:r>
      <w:r w:rsidRPr="00356987">
        <w:rPr>
          <w:color w:val="1E3463"/>
          <w:spacing w:val="-2"/>
          <w:lang w:val="it-IT"/>
        </w:rPr>
        <w:t>d</w:t>
      </w:r>
      <w:r w:rsidRPr="00356987">
        <w:rPr>
          <w:color w:val="1E3463"/>
          <w:lang w:val="it-IT"/>
        </w:rPr>
        <w:t>enze e d</w:t>
      </w:r>
      <w:r w:rsidRPr="00356987">
        <w:rPr>
          <w:color w:val="1E3463"/>
          <w:spacing w:val="-3"/>
          <w:lang w:val="it-IT"/>
        </w:rPr>
        <w:t>a</w:t>
      </w:r>
      <w:r w:rsidRPr="00356987">
        <w:rPr>
          <w:color w:val="1E3463"/>
          <w:lang w:val="it-IT"/>
        </w:rPr>
        <w:t xml:space="preserve">ti </w:t>
      </w:r>
      <w:r w:rsidRPr="00356987">
        <w:rPr>
          <w:color w:val="1E3463"/>
          <w:spacing w:val="1"/>
          <w:lang w:val="it-IT"/>
        </w:rPr>
        <w:t>o</w:t>
      </w:r>
      <w:r w:rsidRPr="00356987">
        <w:rPr>
          <w:color w:val="1E3463"/>
          <w:spacing w:val="-1"/>
          <w:lang w:val="it-IT"/>
        </w:rPr>
        <w:t>g</w:t>
      </w:r>
      <w:r w:rsidRPr="00356987">
        <w:rPr>
          <w:color w:val="1E3463"/>
          <w:spacing w:val="-3"/>
          <w:lang w:val="it-IT"/>
        </w:rPr>
        <w:t>g</w:t>
      </w:r>
      <w:r w:rsidRPr="00356987">
        <w:rPr>
          <w:color w:val="1E3463"/>
          <w:lang w:val="it-IT"/>
        </w:rPr>
        <w:t>ett</w:t>
      </w:r>
      <w:r w:rsidRPr="00356987">
        <w:rPr>
          <w:color w:val="1E3463"/>
          <w:spacing w:val="-3"/>
          <w:lang w:val="it-IT"/>
        </w:rPr>
        <w:t>i</w:t>
      </w:r>
      <w:r w:rsidRPr="00356987">
        <w:rPr>
          <w:color w:val="1E3463"/>
          <w:spacing w:val="1"/>
          <w:lang w:val="it-IT"/>
        </w:rPr>
        <w:t>v</w:t>
      </w:r>
      <w:r w:rsidRPr="00356987">
        <w:rPr>
          <w:color w:val="1E3463"/>
          <w:lang w:val="it-IT"/>
        </w:rPr>
        <w:t>i.</w:t>
      </w:r>
    </w:p>
    <w:p w14:paraId="01897B4F" w14:textId="77777777" w:rsidR="00B824D7" w:rsidRPr="00356987" w:rsidRDefault="00B824D7" w:rsidP="00B824D7">
      <w:pPr>
        <w:kinsoku w:val="0"/>
        <w:overflowPunct w:val="0"/>
        <w:spacing w:before="5" w:line="190" w:lineRule="exact"/>
        <w:rPr>
          <w:sz w:val="19"/>
          <w:szCs w:val="19"/>
          <w:lang w:val="it-IT"/>
        </w:rPr>
      </w:pPr>
    </w:p>
    <w:p w14:paraId="124C3236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8"/>
        <w:jc w:val="both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val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taz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40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3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ri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1"/>
          <w:lang w:val="it-IT"/>
        </w:rPr>
        <w:t>hi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3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3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e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en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3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spacing w:val="-1"/>
          <w:lang w:val="it-IT"/>
        </w:rPr>
        <w:t>rr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43"/>
          <w:lang w:val="it-IT"/>
        </w:rPr>
        <w:t xml:space="preserve"> </w:t>
      </w:r>
      <w:r w:rsidRPr="00356987">
        <w:rPr>
          <w:color w:val="283C68"/>
          <w:lang w:val="it-IT"/>
        </w:rPr>
        <w:t>-</w:t>
      </w:r>
      <w:r w:rsidRPr="00356987">
        <w:rPr>
          <w:color w:val="283C68"/>
          <w:spacing w:val="3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effe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1"/>
          <w:lang w:val="it-IT"/>
        </w:rPr>
        <w:t>uat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37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utilizzand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38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megl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3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fo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m</w:t>
      </w:r>
      <w:r w:rsidRPr="00356987">
        <w:rPr>
          <w:color w:val="283C68"/>
          <w:spacing w:val="-1"/>
          <w:lang w:val="it-IT"/>
        </w:rPr>
        <w:t>az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 xml:space="preserve">ni </w:t>
      </w:r>
      <w:proofErr w:type="gramStart"/>
      <w:r w:rsidRPr="00356987">
        <w:rPr>
          <w:color w:val="283C68"/>
          <w:lang w:val="it-IT"/>
        </w:rPr>
        <w:t>possedu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lang w:val="it-IT"/>
        </w:rPr>
        <w:t>-</w:t>
      </w:r>
      <w:proofErr w:type="gramEnd"/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tiene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1"/>
          <w:lang w:val="it-IT"/>
        </w:rPr>
        <w:t>o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 in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lang w:val="it-IT"/>
        </w:rPr>
        <w:t>via prel</w:t>
      </w:r>
      <w:r w:rsidRPr="00356987">
        <w:rPr>
          <w:color w:val="283C68"/>
          <w:spacing w:val="-4"/>
          <w:lang w:val="it-IT"/>
        </w:rPr>
        <w:t>i</w:t>
      </w:r>
      <w:r w:rsidRPr="00356987">
        <w:rPr>
          <w:color w:val="283C68"/>
          <w:lang w:val="it-IT"/>
        </w:rPr>
        <w:t>mi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are di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quatt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ndicatori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>c</w:t>
      </w:r>
      <w:r w:rsidRPr="00356987">
        <w:rPr>
          <w:color w:val="283C68"/>
          <w:lang w:val="it-IT"/>
        </w:rPr>
        <w:t>ondo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lang w:val="it-IT"/>
        </w:rPr>
        <w:t xml:space="preserve">una 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ca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a basso,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lang w:val="it-IT"/>
        </w:rPr>
        <w:t>medio,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lang w:val="it-IT"/>
        </w:rPr>
        <w:t>al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spacing w:val="2"/>
          <w:lang w:val="it-IT"/>
        </w:rPr>
        <w:t>o</w:t>
      </w:r>
      <w:r w:rsidRPr="00356987">
        <w:rPr>
          <w:color w:val="283C68"/>
          <w:lang w:val="it-IT"/>
        </w:rPr>
        <w:t>:</w:t>
      </w:r>
    </w:p>
    <w:p w14:paraId="102EF10D" w14:textId="77777777" w:rsidR="00B824D7" w:rsidRPr="00356987" w:rsidRDefault="00B824D7" w:rsidP="00B824D7">
      <w:pPr>
        <w:kinsoku w:val="0"/>
        <w:overflowPunct w:val="0"/>
        <w:spacing w:before="9" w:line="200" w:lineRule="exact"/>
        <w:rPr>
          <w:sz w:val="20"/>
          <w:szCs w:val="20"/>
          <w:lang w:val="it-IT"/>
        </w:rPr>
      </w:pPr>
    </w:p>
    <w:p w14:paraId="73E23DDF" w14:textId="77777777" w:rsidR="00B824D7" w:rsidRPr="0035698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ind w:left="832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LIVE</w:t>
      </w:r>
      <w:r w:rsidRPr="00356987">
        <w:rPr>
          <w:color w:val="283C68"/>
          <w:spacing w:val="-2"/>
          <w:lang w:val="it-IT"/>
        </w:rPr>
        <w:t>L</w:t>
      </w:r>
      <w:r w:rsidRPr="00356987">
        <w:rPr>
          <w:color w:val="283C68"/>
          <w:lang w:val="it-IT"/>
        </w:rPr>
        <w:t>LO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spacing w:val="1"/>
          <w:lang w:val="it-IT"/>
        </w:rPr>
        <w:t>D</w:t>
      </w:r>
      <w:r w:rsidRPr="00356987">
        <w:rPr>
          <w:color w:val="283C68"/>
          <w:lang w:val="it-IT"/>
        </w:rPr>
        <w:t xml:space="preserve">I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TE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spacing w:val="-1"/>
          <w:lang w:val="it-IT"/>
        </w:rPr>
        <w:t>ESS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2"/>
          <w:lang w:val="it-IT"/>
        </w:rPr>
        <w:t>D</w:t>
      </w:r>
      <w:r w:rsidRPr="00356987">
        <w:rPr>
          <w:color w:val="283C68"/>
          <w:spacing w:val="-1"/>
          <w:lang w:val="it-IT"/>
        </w:rPr>
        <w:t>E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PRO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spacing w:val="-1"/>
          <w:lang w:val="it-IT"/>
        </w:rPr>
        <w:t>ESSO</w:t>
      </w:r>
      <w:r w:rsidRPr="00356987">
        <w:rPr>
          <w:color w:val="283C68"/>
          <w:lang w:val="it-IT"/>
        </w:rPr>
        <w:t>/A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spacing w:val="-1"/>
          <w:lang w:val="it-IT"/>
        </w:rPr>
        <w:t>TIVITA'</w:t>
      </w:r>
    </w:p>
    <w:p w14:paraId="496C9AC5" w14:textId="77777777" w:rsidR="00B824D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spacing w:before="53"/>
        <w:ind w:left="832"/>
        <w:rPr>
          <w:color w:val="000000"/>
        </w:rPr>
      </w:pPr>
      <w:r>
        <w:rPr>
          <w:color w:val="283C68"/>
          <w:spacing w:val="-1"/>
        </w:rPr>
        <w:t>GRAD</w:t>
      </w:r>
      <w:r>
        <w:rPr>
          <w:color w:val="283C68"/>
        </w:rPr>
        <w:t>O</w:t>
      </w:r>
      <w:r>
        <w:rPr>
          <w:color w:val="283C68"/>
          <w:spacing w:val="-2"/>
        </w:rPr>
        <w:t xml:space="preserve"> </w:t>
      </w:r>
      <w:r>
        <w:rPr>
          <w:color w:val="283C68"/>
          <w:spacing w:val="1"/>
        </w:rPr>
        <w:t>D</w:t>
      </w:r>
      <w:r>
        <w:rPr>
          <w:color w:val="283C68"/>
        </w:rPr>
        <w:t>I</w:t>
      </w:r>
      <w:r>
        <w:rPr>
          <w:color w:val="283C68"/>
          <w:spacing w:val="-3"/>
        </w:rPr>
        <w:t xml:space="preserve"> </w:t>
      </w:r>
      <w:r>
        <w:rPr>
          <w:color w:val="283C68"/>
          <w:spacing w:val="-1"/>
        </w:rPr>
        <w:t>DISCREZ</w:t>
      </w:r>
      <w:r>
        <w:rPr>
          <w:color w:val="283C68"/>
          <w:spacing w:val="-3"/>
        </w:rPr>
        <w:t>I</w:t>
      </w:r>
      <w:r>
        <w:rPr>
          <w:color w:val="283C68"/>
          <w:spacing w:val="-1"/>
        </w:rPr>
        <w:t>ONALI</w:t>
      </w:r>
      <w:r>
        <w:rPr>
          <w:color w:val="283C68"/>
          <w:spacing w:val="-3"/>
        </w:rPr>
        <w:t>T</w:t>
      </w:r>
      <w:r>
        <w:rPr>
          <w:color w:val="283C68"/>
          <w:spacing w:val="-1"/>
        </w:rPr>
        <w:t>A'</w:t>
      </w:r>
    </w:p>
    <w:p w14:paraId="667A5872" w14:textId="77777777" w:rsidR="00B824D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spacing w:before="51"/>
        <w:ind w:left="832"/>
        <w:rPr>
          <w:color w:val="000000"/>
        </w:rPr>
      </w:pPr>
      <w:r>
        <w:rPr>
          <w:color w:val="283C68"/>
        </w:rPr>
        <w:t>O</w:t>
      </w:r>
      <w:r>
        <w:rPr>
          <w:color w:val="283C68"/>
          <w:spacing w:val="1"/>
        </w:rPr>
        <w:t>P</w:t>
      </w:r>
      <w:r>
        <w:rPr>
          <w:color w:val="283C68"/>
        </w:rPr>
        <w:t>ACITA'</w:t>
      </w:r>
      <w:r>
        <w:rPr>
          <w:color w:val="283C68"/>
          <w:spacing w:val="-3"/>
        </w:rPr>
        <w:t xml:space="preserve"> </w:t>
      </w:r>
      <w:r>
        <w:rPr>
          <w:color w:val="283C68"/>
        </w:rPr>
        <w:t>D</w:t>
      </w:r>
      <w:r>
        <w:rPr>
          <w:color w:val="283C68"/>
          <w:spacing w:val="-3"/>
        </w:rPr>
        <w:t>E</w:t>
      </w:r>
      <w:r>
        <w:rPr>
          <w:color w:val="283C68"/>
        </w:rPr>
        <w:t>L PROCESS</w:t>
      </w:r>
      <w:r>
        <w:rPr>
          <w:color w:val="283C68"/>
          <w:spacing w:val="-4"/>
        </w:rPr>
        <w:t>O</w:t>
      </w:r>
      <w:r>
        <w:rPr>
          <w:color w:val="283C68"/>
        </w:rPr>
        <w:t>/</w:t>
      </w:r>
      <w:r>
        <w:rPr>
          <w:color w:val="283C68"/>
          <w:spacing w:val="-3"/>
        </w:rPr>
        <w:t>A</w:t>
      </w:r>
      <w:r>
        <w:rPr>
          <w:color w:val="283C68"/>
        </w:rPr>
        <w:t>TTIVITA'</w:t>
      </w:r>
    </w:p>
    <w:p w14:paraId="7EA0084B" w14:textId="77777777" w:rsidR="00B824D7" w:rsidRPr="0035698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spacing w:before="53"/>
        <w:ind w:left="832"/>
        <w:rPr>
          <w:color w:val="000000"/>
          <w:lang w:val="it-IT"/>
        </w:rPr>
      </w:pPr>
      <w:r w:rsidRPr="00356987">
        <w:rPr>
          <w:color w:val="283C68"/>
          <w:lang w:val="it-IT"/>
        </w:rPr>
        <w:t>MA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C</w:t>
      </w:r>
      <w:r w:rsidRPr="00356987">
        <w:rPr>
          <w:color w:val="283C68"/>
          <w:lang w:val="it-IT"/>
        </w:rPr>
        <w:t>ATA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PREVI</w:t>
      </w:r>
      <w:r w:rsidRPr="00356987">
        <w:rPr>
          <w:color w:val="283C68"/>
          <w:spacing w:val="-2"/>
          <w:lang w:val="it-IT"/>
        </w:rPr>
        <w:t>S</w:t>
      </w:r>
      <w:r w:rsidRPr="00356987">
        <w:rPr>
          <w:color w:val="283C68"/>
          <w:lang w:val="it-IT"/>
        </w:rPr>
        <w:t>IO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 xml:space="preserve">O 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spacing w:val="-1"/>
          <w:lang w:val="it-IT"/>
        </w:rPr>
        <w:t>T</w:t>
      </w:r>
      <w:r w:rsidRPr="00356987">
        <w:rPr>
          <w:color w:val="283C68"/>
          <w:lang w:val="it-IT"/>
        </w:rPr>
        <w:t>TUAZIO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D</w:t>
      </w:r>
      <w:r w:rsidRPr="00356987">
        <w:rPr>
          <w:color w:val="283C68"/>
          <w:spacing w:val="-3"/>
          <w:lang w:val="it-IT"/>
        </w:rPr>
        <w:t>E</w:t>
      </w:r>
      <w:r w:rsidRPr="00356987">
        <w:rPr>
          <w:color w:val="283C68"/>
          <w:lang w:val="it-IT"/>
        </w:rPr>
        <w:t>LLE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spacing w:val="1"/>
          <w:lang w:val="it-IT"/>
        </w:rPr>
        <w:t>M</w:t>
      </w:r>
      <w:r w:rsidRPr="00356987">
        <w:rPr>
          <w:color w:val="283C68"/>
          <w:lang w:val="it-IT"/>
        </w:rPr>
        <w:t>ISU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 xml:space="preserve">DI </w:t>
      </w:r>
      <w:r w:rsidRPr="00356987">
        <w:rPr>
          <w:color w:val="283C68"/>
          <w:spacing w:val="-2"/>
          <w:lang w:val="it-IT"/>
        </w:rPr>
        <w:t>P</w:t>
      </w:r>
      <w:r w:rsidRPr="00356987">
        <w:rPr>
          <w:color w:val="283C68"/>
          <w:lang w:val="it-IT"/>
        </w:rPr>
        <w:t>REVENZIO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E</w:t>
      </w:r>
    </w:p>
    <w:p w14:paraId="5C6B2140" w14:textId="77777777" w:rsidR="00B824D7" w:rsidRPr="00356987" w:rsidRDefault="00B824D7" w:rsidP="00B824D7">
      <w:pPr>
        <w:kinsoku w:val="0"/>
        <w:overflowPunct w:val="0"/>
        <w:spacing w:before="20" w:line="220" w:lineRule="exact"/>
        <w:rPr>
          <w:sz w:val="22"/>
          <w:szCs w:val="22"/>
          <w:lang w:val="it-IT"/>
        </w:rPr>
      </w:pPr>
    </w:p>
    <w:p w14:paraId="14E785C5" w14:textId="77777777" w:rsidR="00B824D7" w:rsidRPr="00356987" w:rsidRDefault="00B824D7" w:rsidP="00B824D7">
      <w:pPr>
        <w:pStyle w:val="Corpotesto"/>
        <w:kinsoku w:val="0"/>
        <w:overflowPunct w:val="0"/>
        <w:spacing w:line="278" w:lineRule="auto"/>
        <w:ind w:right="114"/>
        <w:jc w:val="both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passaggi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su</w:t>
      </w:r>
      <w:r w:rsidRPr="00356987">
        <w:rPr>
          <w:color w:val="283C68"/>
          <w:spacing w:val="-3"/>
          <w:lang w:val="it-IT"/>
        </w:rPr>
        <w:t>c</w:t>
      </w:r>
      <w:r w:rsidRPr="00356987">
        <w:rPr>
          <w:color w:val="283C68"/>
          <w:lang w:val="it-IT"/>
        </w:rPr>
        <w:t>c</w:t>
      </w:r>
      <w:r w:rsidRPr="00356987">
        <w:rPr>
          <w:color w:val="283C68"/>
          <w:spacing w:val="-1"/>
          <w:lang w:val="it-IT"/>
        </w:rPr>
        <w:t>ess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spacing w:val="-2"/>
          <w:lang w:val="it-IT"/>
        </w:rPr>
        <w:t>v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pr</w:t>
      </w:r>
      <w:r w:rsidRPr="00356987">
        <w:rPr>
          <w:color w:val="283C68"/>
          <w:spacing w:val="-3"/>
          <w:lang w:val="it-IT"/>
        </w:rPr>
        <w:t>e</w:t>
      </w:r>
      <w:r w:rsidRPr="00356987">
        <w:rPr>
          <w:color w:val="283C68"/>
          <w:lang w:val="it-IT"/>
        </w:rPr>
        <w:t>v</w:t>
      </w:r>
      <w:r w:rsidRPr="00356987">
        <w:rPr>
          <w:color w:val="283C68"/>
          <w:spacing w:val="-1"/>
          <w:lang w:val="it-IT"/>
        </w:rPr>
        <w:t>ed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19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defini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1"/>
          <w:lang w:val="it-IT"/>
        </w:rPr>
        <w:t>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1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u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20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lang w:val="it-IT"/>
        </w:rPr>
        <w:t>G</w:t>
      </w:r>
      <w:r w:rsidRPr="00356987">
        <w:rPr>
          <w:b/>
          <w:bCs/>
          <w:i/>
          <w:iCs/>
          <w:color w:val="283C68"/>
          <w:spacing w:val="-2"/>
          <w:lang w:val="it-IT"/>
        </w:rPr>
        <w:t>i</w:t>
      </w:r>
      <w:r w:rsidRPr="00356987">
        <w:rPr>
          <w:b/>
          <w:bCs/>
          <w:i/>
          <w:iCs/>
          <w:color w:val="283C68"/>
          <w:lang w:val="it-IT"/>
        </w:rPr>
        <w:t>u</w:t>
      </w:r>
      <w:r w:rsidRPr="00356987">
        <w:rPr>
          <w:b/>
          <w:bCs/>
          <w:i/>
          <w:iCs/>
          <w:color w:val="283C68"/>
          <w:spacing w:val="-2"/>
          <w:lang w:val="it-IT"/>
        </w:rPr>
        <w:t>d</w:t>
      </w:r>
      <w:r w:rsidRPr="00356987">
        <w:rPr>
          <w:b/>
          <w:bCs/>
          <w:i/>
          <w:iCs/>
          <w:color w:val="283C68"/>
          <w:lang w:val="it-IT"/>
        </w:rPr>
        <w:t>i</w:t>
      </w:r>
      <w:r w:rsidRPr="00356987">
        <w:rPr>
          <w:b/>
          <w:bCs/>
          <w:i/>
          <w:iCs/>
          <w:color w:val="283C68"/>
          <w:spacing w:val="-2"/>
          <w:lang w:val="it-IT"/>
        </w:rPr>
        <w:t>zi</w:t>
      </w:r>
      <w:r w:rsidRPr="00356987">
        <w:rPr>
          <w:b/>
          <w:bCs/>
          <w:i/>
          <w:iCs/>
          <w:color w:val="283C68"/>
          <w:lang w:val="it-IT"/>
        </w:rPr>
        <w:t>o</w:t>
      </w:r>
      <w:r w:rsidRPr="00356987">
        <w:rPr>
          <w:b/>
          <w:bCs/>
          <w:i/>
          <w:iCs/>
          <w:color w:val="283C68"/>
          <w:spacing w:val="22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lang w:val="it-IT"/>
        </w:rPr>
        <w:t>s</w:t>
      </w:r>
      <w:r w:rsidRPr="00356987">
        <w:rPr>
          <w:b/>
          <w:bCs/>
          <w:i/>
          <w:iCs/>
          <w:color w:val="283C68"/>
          <w:spacing w:val="-3"/>
          <w:lang w:val="it-IT"/>
        </w:rPr>
        <w:t>i</w:t>
      </w:r>
      <w:r w:rsidRPr="00356987">
        <w:rPr>
          <w:b/>
          <w:bCs/>
          <w:i/>
          <w:iCs/>
          <w:color w:val="283C68"/>
          <w:lang w:val="it-IT"/>
        </w:rPr>
        <w:t>nte</w:t>
      </w:r>
      <w:r w:rsidRPr="00356987">
        <w:rPr>
          <w:b/>
          <w:bCs/>
          <w:i/>
          <w:iCs/>
          <w:color w:val="283C68"/>
          <w:spacing w:val="-3"/>
          <w:lang w:val="it-IT"/>
        </w:rPr>
        <w:t>t</w:t>
      </w:r>
      <w:r w:rsidRPr="00356987">
        <w:rPr>
          <w:b/>
          <w:bCs/>
          <w:i/>
          <w:iCs/>
          <w:color w:val="283C68"/>
          <w:lang w:val="it-IT"/>
        </w:rPr>
        <w:t>i</w:t>
      </w:r>
      <w:r w:rsidRPr="00356987">
        <w:rPr>
          <w:b/>
          <w:bCs/>
          <w:i/>
          <w:iCs/>
          <w:color w:val="283C68"/>
          <w:spacing w:val="-2"/>
          <w:lang w:val="it-IT"/>
        </w:rPr>
        <w:t>c</w:t>
      </w:r>
      <w:r w:rsidRPr="00356987">
        <w:rPr>
          <w:b/>
          <w:bCs/>
          <w:i/>
          <w:iCs/>
          <w:color w:val="283C68"/>
          <w:lang w:val="it-IT"/>
        </w:rPr>
        <w:t>o</w:t>
      </w:r>
      <w:r w:rsidRPr="00356987">
        <w:rPr>
          <w:b/>
          <w:bCs/>
          <w:i/>
          <w:iCs/>
          <w:color w:val="283C68"/>
          <w:spacing w:val="20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lang w:val="it-IT"/>
        </w:rPr>
        <w:t>del</w:t>
      </w:r>
      <w:r w:rsidRPr="00356987">
        <w:rPr>
          <w:b/>
          <w:bCs/>
          <w:i/>
          <w:iCs/>
          <w:color w:val="283C68"/>
          <w:spacing w:val="20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spacing w:val="-2"/>
          <w:lang w:val="it-IT"/>
        </w:rPr>
        <w:t>l</w:t>
      </w:r>
      <w:r w:rsidRPr="00356987">
        <w:rPr>
          <w:b/>
          <w:bCs/>
          <w:i/>
          <w:iCs/>
          <w:color w:val="283C68"/>
          <w:lang w:val="it-IT"/>
        </w:rPr>
        <w:t>iv</w:t>
      </w:r>
      <w:r w:rsidRPr="00356987">
        <w:rPr>
          <w:b/>
          <w:bCs/>
          <w:i/>
          <w:iCs/>
          <w:color w:val="283C68"/>
          <w:spacing w:val="-1"/>
          <w:lang w:val="it-IT"/>
        </w:rPr>
        <w:t>e</w:t>
      </w:r>
      <w:r w:rsidRPr="00356987">
        <w:rPr>
          <w:b/>
          <w:bCs/>
          <w:i/>
          <w:iCs/>
          <w:color w:val="283C68"/>
          <w:lang w:val="it-IT"/>
        </w:rPr>
        <w:t>l</w:t>
      </w:r>
      <w:r w:rsidRPr="00356987">
        <w:rPr>
          <w:b/>
          <w:bCs/>
          <w:i/>
          <w:iCs/>
          <w:color w:val="283C68"/>
          <w:spacing w:val="-2"/>
          <w:lang w:val="it-IT"/>
        </w:rPr>
        <w:t>l</w:t>
      </w:r>
      <w:r w:rsidRPr="00356987">
        <w:rPr>
          <w:b/>
          <w:bCs/>
          <w:i/>
          <w:iCs/>
          <w:color w:val="283C68"/>
          <w:lang w:val="it-IT"/>
        </w:rPr>
        <w:t>o</w:t>
      </w:r>
      <w:r w:rsidRPr="00356987">
        <w:rPr>
          <w:b/>
          <w:bCs/>
          <w:i/>
          <w:iCs/>
          <w:color w:val="283C68"/>
          <w:spacing w:val="20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lang w:val="it-IT"/>
        </w:rPr>
        <w:t>di</w:t>
      </w:r>
      <w:r w:rsidRPr="00356987">
        <w:rPr>
          <w:b/>
          <w:bCs/>
          <w:i/>
          <w:iCs/>
          <w:color w:val="283C68"/>
          <w:spacing w:val="20"/>
          <w:lang w:val="it-IT"/>
        </w:rPr>
        <w:t xml:space="preserve"> </w:t>
      </w:r>
      <w:r w:rsidRPr="00356987">
        <w:rPr>
          <w:b/>
          <w:bCs/>
          <w:i/>
          <w:iCs/>
          <w:color w:val="283C68"/>
          <w:spacing w:val="-1"/>
          <w:lang w:val="it-IT"/>
        </w:rPr>
        <w:t>r</w:t>
      </w:r>
      <w:r w:rsidRPr="00356987">
        <w:rPr>
          <w:b/>
          <w:bCs/>
          <w:i/>
          <w:iCs/>
          <w:color w:val="283C68"/>
          <w:lang w:val="it-IT"/>
        </w:rPr>
        <w:t>is</w:t>
      </w:r>
      <w:r w:rsidRPr="00356987">
        <w:rPr>
          <w:b/>
          <w:bCs/>
          <w:i/>
          <w:iCs/>
          <w:color w:val="283C68"/>
          <w:spacing w:val="-3"/>
          <w:lang w:val="it-IT"/>
        </w:rPr>
        <w:t>c</w:t>
      </w:r>
      <w:r w:rsidRPr="00356987">
        <w:rPr>
          <w:b/>
          <w:bCs/>
          <w:i/>
          <w:iCs/>
          <w:color w:val="283C68"/>
          <w:lang w:val="it-IT"/>
        </w:rPr>
        <w:t>h</w:t>
      </w:r>
      <w:r w:rsidRPr="00356987">
        <w:rPr>
          <w:b/>
          <w:bCs/>
          <w:i/>
          <w:iCs/>
          <w:color w:val="283C68"/>
          <w:spacing w:val="-2"/>
          <w:lang w:val="it-IT"/>
        </w:rPr>
        <w:t>i</w:t>
      </w:r>
      <w:r w:rsidRPr="00356987">
        <w:rPr>
          <w:b/>
          <w:bCs/>
          <w:i/>
          <w:iCs/>
          <w:color w:val="283C68"/>
          <w:lang w:val="it-IT"/>
        </w:rPr>
        <w:t>o</w:t>
      </w:r>
      <w:r w:rsidRPr="00356987">
        <w:rPr>
          <w:b/>
          <w:bCs/>
          <w:i/>
          <w:iCs/>
          <w:color w:val="283C68"/>
          <w:spacing w:val="26"/>
          <w:lang w:val="it-IT"/>
        </w:rPr>
        <w:t xml:space="preserve"> </w:t>
      </w:r>
      <w:r w:rsidRPr="00356987">
        <w:rPr>
          <w:color w:val="283C68"/>
          <w:lang w:val="it-IT"/>
        </w:rPr>
        <w:t>ar</w:t>
      </w:r>
      <w:r w:rsidRPr="00356987">
        <w:rPr>
          <w:color w:val="283C68"/>
          <w:spacing w:val="-4"/>
          <w:lang w:val="it-IT"/>
        </w:rPr>
        <w:t>g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lang w:val="it-IT"/>
        </w:rPr>
        <w:t>enta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8"/>
          <w:lang w:val="it-IT"/>
        </w:rPr>
        <w:t xml:space="preserve"> </w:t>
      </w:r>
      <w:r w:rsidRPr="00356987">
        <w:rPr>
          <w:color w:val="283C68"/>
          <w:lang w:val="it-IT"/>
        </w:rPr>
        <w:t>e pondera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1"/>
          <w:lang w:val="it-IT"/>
        </w:rPr>
        <w:t xml:space="preserve"> </w:t>
      </w:r>
      <w:r w:rsidRPr="00356987">
        <w:rPr>
          <w:color w:val="283C68"/>
          <w:lang w:val="it-IT"/>
        </w:rPr>
        <w:t>che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 xml:space="preserve">si 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lang w:val="it-IT"/>
        </w:rPr>
        <w:t>pri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lang w:val="it-IT"/>
        </w:rPr>
        <w:t xml:space="preserve">e 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lang w:val="it-IT"/>
        </w:rPr>
        <w:t>ttra</w:t>
      </w:r>
      <w:r w:rsidRPr="00356987">
        <w:rPr>
          <w:color w:val="283C68"/>
          <w:spacing w:val="-2"/>
          <w:lang w:val="it-IT"/>
        </w:rPr>
        <w:t>v</w:t>
      </w:r>
      <w:r w:rsidRPr="00356987">
        <w:rPr>
          <w:color w:val="283C68"/>
          <w:lang w:val="it-IT"/>
        </w:rPr>
        <w:t>er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 t</w:t>
      </w:r>
      <w:r w:rsidRPr="00356987">
        <w:rPr>
          <w:color w:val="283C68"/>
          <w:spacing w:val="-3"/>
          <w:lang w:val="it-IT"/>
        </w:rPr>
        <w:t>r</w:t>
      </w:r>
      <w:r w:rsidRPr="00356987">
        <w:rPr>
          <w:color w:val="283C68"/>
          <w:lang w:val="it-IT"/>
        </w:rPr>
        <w:t>e va</w:t>
      </w:r>
      <w:r w:rsidRPr="00356987">
        <w:rPr>
          <w:color w:val="283C68"/>
          <w:spacing w:val="-3"/>
          <w:lang w:val="it-IT"/>
        </w:rPr>
        <w:t>l</w:t>
      </w:r>
      <w:r w:rsidRPr="00356987">
        <w:rPr>
          <w:color w:val="283C68"/>
          <w:lang w:val="it-IT"/>
        </w:rPr>
        <w:t>ori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lang w:val="it-IT"/>
        </w:rPr>
        <w:t>“</w:t>
      </w:r>
      <w:r w:rsidRPr="00356987">
        <w:rPr>
          <w:color w:val="283C68"/>
          <w:spacing w:val="-1"/>
          <w:lang w:val="it-IT"/>
        </w:rPr>
        <w:t>b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1"/>
          <w:lang w:val="it-IT"/>
        </w:rPr>
        <w:t>s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spacing w:val="-1"/>
          <w:lang w:val="it-IT"/>
        </w:rPr>
        <w:t>”</w:t>
      </w:r>
      <w:r w:rsidRPr="00356987">
        <w:rPr>
          <w:color w:val="283C68"/>
          <w:lang w:val="it-IT"/>
        </w:rPr>
        <w:t xml:space="preserve">, </w:t>
      </w:r>
      <w:r w:rsidRPr="00356987">
        <w:rPr>
          <w:color w:val="283C68"/>
          <w:spacing w:val="-1"/>
          <w:lang w:val="it-IT"/>
        </w:rPr>
        <w:t>“</w:t>
      </w:r>
      <w:r w:rsidRPr="00356987">
        <w:rPr>
          <w:color w:val="283C68"/>
          <w:lang w:val="it-IT"/>
        </w:rPr>
        <w:t>m</w:t>
      </w:r>
      <w:r w:rsidRPr="00356987">
        <w:rPr>
          <w:color w:val="283C68"/>
          <w:spacing w:val="1"/>
          <w:lang w:val="it-IT"/>
        </w:rPr>
        <w:t>e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o”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lang w:val="it-IT"/>
        </w:rPr>
        <w:t>“al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o”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lang w:val="it-IT"/>
        </w:rPr>
        <w:t>ed</w:t>
      </w:r>
      <w:r w:rsidRPr="00356987">
        <w:rPr>
          <w:color w:val="283C68"/>
          <w:spacing w:val="-1"/>
          <w:lang w:val="it-IT"/>
        </w:rPr>
        <w:t xml:space="preserve"> </w:t>
      </w:r>
      <w:r w:rsidRPr="00356987">
        <w:rPr>
          <w:color w:val="283C68"/>
          <w:spacing w:val="2"/>
          <w:lang w:val="it-IT"/>
        </w:rPr>
        <w:t>u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</w:t>
      </w:r>
      <w:r w:rsidRPr="00356987">
        <w:rPr>
          <w:color w:val="283C68"/>
          <w:spacing w:val="-2"/>
          <w:lang w:val="it-IT"/>
        </w:rPr>
        <w:t>o</w:t>
      </w:r>
      <w:r w:rsidRPr="00356987">
        <w:rPr>
          <w:color w:val="283C68"/>
          <w:spacing w:val="-1"/>
          <w:lang w:val="it-IT"/>
        </w:rPr>
        <w:t>tivaz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e a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suppor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</w:p>
    <w:p w14:paraId="1103912A" w14:textId="77777777" w:rsidR="00B824D7" w:rsidRPr="00356987" w:rsidRDefault="00B824D7" w:rsidP="00B824D7">
      <w:pPr>
        <w:kinsoku w:val="0"/>
        <w:overflowPunct w:val="0"/>
        <w:spacing w:before="4" w:line="190" w:lineRule="exact"/>
        <w:rPr>
          <w:sz w:val="19"/>
          <w:szCs w:val="19"/>
          <w:lang w:val="it-IT"/>
        </w:rPr>
      </w:pPr>
    </w:p>
    <w:p w14:paraId="50E4AD62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6"/>
        <w:jc w:val="both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gi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di</w:t>
      </w:r>
      <w:r w:rsidRPr="00356987">
        <w:rPr>
          <w:color w:val="283C68"/>
          <w:spacing w:val="-2"/>
          <w:lang w:val="it-IT"/>
        </w:rPr>
        <w:t>z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t</w:t>
      </w:r>
      <w:r w:rsidRPr="00356987">
        <w:rPr>
          <w:color w:val="283C68"/>
          <w:spacing w:val="-1"/>
          <w:lang w:val="it-IT"/>
        </w:rPr>
        <w:t>et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co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nes</w:t>
      </w:r>
      <w:r w:rsidRPr="00356987">
        <w:rPr>
          <w:color w:val="283C68"/>
          <w:spacing w:val="-2"/>
          <w:lang w:val="it-IT"/>
        </w:rPr>
        <w:t>c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l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per</w:t>
      </w:r>
      <w:r w:rsidRPr="00356987">
        <w:rPr>
          <w:color w:val="283C68"/>
          <w:spacing w:val="-2"/>
          <w:lang w:val="it-IT"/>
        </w:rPr>
        <w:t>c</w:t>
      </w:r>
      <w:r w:rsidRPr="00356987">
        <w:rPr>
          <w:color w:val="283C68"/>
          <w:spacing w:val="-1"/>
          <w:lang w:val="it-IT"/>
        </w:rPr>
        <w:t>or</w:t>
      </w:r>
      <w:r w:rsidRPr="00356987">
        <w:rPr>
          <w:color w:val="283C68"/>
          <w:spacing w:val="-3"/>
          <w:lang w:val="it-IT"/>
        </w:rPr>
        <w:t>s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fi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-1"/>
          <w:lang w:val="it-IT"/>
        </w:rPr>
        <w:t>lizza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2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</w:t>
      </w:r>
      <w:r w:rsidRPr="00356987">
        <w:rPr>
          <w:color w:val="283C68"/>
          <w:spacing w:val="2"/>
          <w:lang w:val="it-IT"/>
        </w:rPr>
        <w:t>l</w:t>
      </w:r>
      <w:r w:rsidRPr="00356987">
        <w:rPr>
          <w:color w:val="283C68"/>
          <w:spacing w:val="-4"/>
          <w:lang w:val="it-IT"/>
        </w:rPr>
        <w:t>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4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definizi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2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id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2"/>
          <w:lang w:val="it-IT"/>
        </w:rPr>
        <w:t xml:space="preserve"> </w:t>
      </w:r>
      <w:r w:rsidRPr="00356987">
        <w:rPr>
          <w:color w:val="283C68"/>
          <w:lang w:val="it-IT"/>
        </w:rPr>
        <w:t>m</w:t>
      </w:r>
      <w:r w:rsidRPr="00356987">
        <w:rPr>
          <w:color w:val="283C68"/>
          <w:spacing w:val="-2"/>
          <w:lang w:val="it-IT"/>
        </w:rPr>
        <w:t>i</w:t>
      </w:r>
      <w:r w:rsidRPr="00356987">
        <w:rPr>
          <w:color w:val="283C68"/>
          <w:spacing w:val="-1"/>
          <w:lang w:val="it-IT"/>
        </w:rPr>
        <w:t>sur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2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pr</w:t>
      </w:r>
      <w:r w:rsidRPr="00356987">
        <w:rPr>
          <w:color w:val="283C68"/>
          <w:spacing w:val="-3"/>
          <w:lang w:val="it-IT"/>
        </w:rPr>
        <w:t>e</w:t>
      </w:r>
      <w:r w:rsidRPr="00356987">
        <w:rPr>
          <w:color w:val="283C68"/>
          <w:spacing w:val="1"/>
          <w:lang w:val="it-IT"/>
        </w:rPr>
        <w:t>v</w:t>
      </w:r>
      <w:r w:rsidRPr="00356987">
        <w:rPr>
          <w:color w:val="283C68"/>
          <w:spacing w:val="-1"/>
          <w:lang w:val="it-IT"/>
        </w:rPr>
        <w:t>enz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26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pe</w:t>
      </w:r>
      <w:r w:rsidRPr="00356987">
        <w:rPr>
          <w:color w:val="283C68"/>
          <w:lang w:val="it-IT"/>
        </w:rPr>
        <w:t>r</w:t>
      </w:r>
      <w:r w:rsidRPr="00356987">
        <w:rPr>
          <w:color w:val="283C68"/>
          <w:spacing w:val="22"/>
          <w:lang w:val="it-IT"/>
        </w:rPr>
        <w:t xml:space="preserve"> </w:t>
      </w:r>
      <w:r w:rsidRPr="00356987">
        <w:rPr>
          <w:color w:val="283C68"/>
          <w:spacing w:val="-4"/>
          <w:lang w:val="it-IT"/>
        </w:rPr>
        <w:t>u</w:t>
      </w:r>
      <w:r w:rsidRPr="00356987">
        <w:rPr>
          <w:color w:val="283C68"/>
          <w:lang w:val="it-IT"/>
        </w:rPr>
        <w:t xml:space="preserve">n </w:t>
      </w:r>
      <w:r w:rsidRPr="00356987">
        <w:rPr>
          <w:color w:val="283C68"/>
          <w:spacing w:val="-1"/>
          <w:lang w:val="it-IT"/>
        </w:rPr>
        <w:t>adeg</w:t>
      </w:r>
      <w:r w:rsidRPr="00356987">
        <w:rPr>
          <w:color w:val="283C68"/>
          <w:spacing w:val="-2"/>
          <w:lang w:val="it-IT"/>
        </w:rPr>
        <w:t>u</w:t>
      </w:r>
      <w:r w:rsidRPr="00356987">
        <w:rPr>
          <w:color w:val="283C68"/>
          <w:spacing w:val="-1"/>
          <w:lang w:val="it-IT"/>
        </w:rPr>
        <w:t>at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 xml:space="preserve"> tratt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spacing w:val="-2"/>
          <w:lang w:val="it-IT"/>
        </w:rPr>
        <w:t>m</w:t>
      </w:r>
      <w:r w:rsidRPr="00356987">
        <w:rPr>
          <w:color w:val="283C68"/>
          <w:spacing w:val="-1"/>
          <w:lang w:val="it-IT"/>
        </w:rPr>
        <w:t>ent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lang w:val="it-IT"/>
        </w:rPr>
        <w:t>n</w:t>
      </w:r>
      <w:r w:rsidRPr="00356987">
        <w:rPr>
          <w:color w:val="283C68"/>
          <w:spacing w:val="-1"/>
          <w:lang w:val="it-IT"/>
        </w:rPr>
        <w:t xml:space="preserve"> t</w:t>
      </w:r>
      <w:r w:rsidRPr="00356987">
        <w:rPr>
          <w:color w:val="283C68"/>
          <w:spacing w:val="-2"/>
          <w:lang w:val="it-IT"/>
        </w:rPr>
        <w:t>e</w:t>
      </w:r>
      <w:r w:rsidRPr="00356987">
        <w:rPr>
          <w:color w:val="283C68"/>
          <w:spacing w:val="-1"/>
          <w:lang w:val="it-IT"/>
        </w:rPr>
        <w:t>r</w:t>
      </w:r>
      <w:r w:rsidRPr="00356987">
        <w:rPr>
          <w:color w:val="283C68"/>
          <w:spacing w:val="2"/>
          <w:lang w:val="it-IT"/>
        </w:rPr>
        <w:t>m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lang w:val="it-IT"/>
        </w:rPr>
        <w:t xml:space="preserve">i </w:t>
      </w:r>
      <w:r w:rsidRPr="00356987">
        <w:rPr>
          <w:color w:val="283C68"/>
          <w:spacing w:val="-1"/>
          <w:lang w:val="it-IT"/>
        </w:rPr>
        <w:t>d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-3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mitigazion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1"/>
          <w:lang w:val="it-IT"/>
        </w:rPr>
        <w:t xml:space="preserve"> de</w:t>
      </w:r>
      <w:r w:rsidRPr="00356987">
        <w:rPr>
          <w:color w:val="283C68"/>
          <w:lang w:val="it-IT"/>
        </w:rPr>
        <w:t xml:space="preserve">l </w:t>
      </w:r>
      <w:r w:rsidRPr="00356987">
        <w:rPr>
          <w:color w:val="283C68"/>
          <w:spacing w:val="-1"/>
          <w:lang w:val="it-IT"/>
        </w:rPr>
        <w:t>ri</w:t>
      </w:r>
      <w:r w:rsidRPr="00356987">
        <w:rPr>
          <w:color w:val="283C68"/>
          <w:spacing w:val="-3"/>
          <w:lang w:val="it-IT"/>
        </w:rPr>
        <w:t>sc</w:t>
      </w:r>
      <w:r w:rsidRPr="00356987">
        <w:rPr>
          <w:color w:val="283C68"/>
          <w:spacing w:val="-1"/>
          <w:lang w:val="it-IT"/>
        </w:rPr>
        <w:t>hio.</w:t>
      </w:r>
    </w:p>
    <w:p w14:paraId="6FDC5A1F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6"/>
        <w:jc w:val="both"/>
        <w:rPr>
          <w:color w:val="000000"/>
          <w:lang w:val="it-IT"/>
        </w:rPr>
        <w:sectPr w:rsidR="00B824D7" w:rsidRPr="00356987" w:rsidSect="00B824D7">
          <w:pgSz w:w="11905" w:h="16840"/>
          <w:pgMar w:top="1080" w:right="1020" w:bottom="280" w:left="1020" w:header="720" w:footer="720" w:gutter="0"/>
          <w:cols w:space="720"/>
          <w:noEndnote/>
        </w:sectPr>
      </w:pPr>
    </w:p>
    <w:p w14:paraId="737A4913" w14:textId="77777777" w:rsidR="00B824D7" w:rsidRPr="00356987" w:rsidRDefault="00B824D7" w:rsidP="00B824D7">
      <w:pPr>
        <w:pStyle w:val="Corpotesto"/>
        <w:kinsoku w:val="0"/>
        <w:overflowPunct w:val="0"/>
        <w:spacing w:before="52"/>
        <w:rPr>
          <w:color w:val="000000"/>
          <w:lang w:val="it-IT"/>
        </w:rPr>
      </w:pPr>
      <w:r w:rsidRPr="00356987">
        <w:rPr>
          <w:color w:val="283C68"/>
          <w:lang w:val="it-IT"/>
        </w:rPr>
        <w:lastRenderedPageBreak/>
        <w:t>Per</w:t>
      </w:r>
      <w:r w:rsidRPr="00356987">
        <w:rPr>
          <w:color w:val="283C68"/>
          <w:spacing w:val="3"/>
          <w:lang w:val="it-IT"/>
        </w:rPr>
        <w:t xml:space="preserve"> </w:t>
      </w:r>
      <w:r w:rsidRPr="00356987">
        <w:rPr>
          <w:color w:val="283C68"/>
          <w:lang w:val="it-IT"/>
        </w:rPr>
        <w:t>agevola</w:t>
      </w:r>
      <w:r w:rsidRPr="00356987">
        <w:rPr>
          <w:color w:val="283C68"/>
          <w:spacing w:val="-4"/>
          <w:lang w:val="it-IT"/>
        </w:rPr>
        <w:t>r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l’a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tiv</w:t>
      </w:r>
      <w:r w:rsidRPr="00356987">
        <w:rPr>
          <w:color w:val="283C68"/>
          <w:spacing w:val="-3"/>
          <w:lang w:val="it-IT"/>
        </w:rPr>
        <w:t>i</w:t>
      </w:r>
      <w:r w:rsidRPr="00356987">
        <w:rPr>
          <w:color w:val="283C68"/>
          <w:lang w:val="it-IT"/>
        </w:rPr>
        <w:t>tà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lang w:val="it-IT"/>
        </w:rPr>
        <w:t>dei soggetti</w:t>
      </w:r>
      <w:r w:rsidRPr="00356987">
        <w:rPr>
          <w:color w:val="283C68"/>
          <w:spacing w:val="3"/>
          <w:lang w:val="it-IT"/>
        </w:rPr>
        <w:t xml:space="preserve"> </w:t>
      </w:r>
      <w:r w:rsidRPr="00356987">
        <w:rPr>
          <w:color w:val="283C68"/>
          <w:lang w:val="it-IT"/>
        </w:rPr>
        <w:t>chi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lang w:val="it-IT"/>
        </w:rPr>
        <w:t>mati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alla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val</w:t>
      </w:r>
      <w:r w:rsidRPr="00356987">
        <w:rPr>
          <w:color w:val="283C68"/>
          <w:spacing w:val="-2"/>
          <w:lang w:val="it-IT"/>
        </w:rPr>
        <w:t>ut</w:t>
      </w:r>
      <w:r w:rsidRPr="00356987">
        <w:rPr>
          <w:color w:val="283C68"/>
          <w:lang w:val="it-IT"/>
        </w:rPr>
        <w:t>az</w:t>
      </w:r>
      <w:r w:rsidRPr="00356987">
        <w:rPr>
          <w:color w:val="283C68"/>
          <w:spacing w:val="1"/>
          <w:lang w:val="it-IT"/>
        </w:rPr>
        <w:t>i</w:t>
      </w:r>
      <w:r w:rsidRPr="00356987">
        <w:rPr>
          <w:color w:val="283C68"/>
          <w:spacing w:val="-1"/>
          <w:lang w:val="it-IT"/>
        </w:rPr>
        <w:t>on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nell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tabell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alleg</w:t>
      </w:r>
      <w:r w:rsidRPr="00356987">
        <w:rPr>
          <w:color w:val="283C68"/>
          <w:spacing w:val="-3"/>
          <w:lang w:val="it-IT"/>
        </w:rPr>
        <w:t>a</w:t>
      </w:r>
      <w:r w:rsidRPr="00356987">
        <w:rPr>
          <w:color w:val="283C68"/>
          <w:spacing w:val="-2"/>
          <w:lang w:val="it-IT"/>
        </w:rPr>
        <w:t>t</w:t>
      </w:r>
      <w:r w:rsidRPr="00356987">
        <w:rPr>
          <w:color w:val="283C68"/>
          <w:lang w:val="it-IT"/>
        </w:rPr>
        <w:t>a</w:t>
      </w:r>
      <w:r w:rsidRPr="00356987">
        <w:rPr>
          <w:color w:val="283C68"/>
          <w:spacing w:val="5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so</w:t>
      </w:r>
      <w:r w:rsidRPr="00356987">
        <w:rPr>
          <w:color w:val="283C68"/>
          <w:spacing w:val="-4"/>
          <w:lang w:val="it-IT"/>
        </w:rPr>
        <w:t>n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6"/>
          <w:lang w:val="it-IT"/>
        </w:rPr>
        <w:t xml:space="preserve"> </w:t>
      </w:r>
      <w:r w:rsidRPr="00356987">
        <w:rPr>
          <w:color w:val="283C68"/>
          <w:spacing w:val="-4"/>
          <w:lang w:val="it-IT"/>
        </w:rPr>
        <w:t>d</w:t>
      </w:r>
      <w:r w:rsidRPr="00356987">
        <w:rPr>
          <w:color w:val="283C68"/>
          <w:lang w:val="it-IT"/>
        </w:rPr>
        <w:t>e</w:t>
      </w:r>
      <w:r w:rsidRPr="00356987">
        <w:rPr>
          <w:color w:val="283C68"/>
          <w:spacing w:val="-1"/>
          <w:lang w:val="it-IT"/>
        </w:rPr>
        <w:t>scritt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spacing w:val="-1"/>
          <w:lang w:val="it-IT"/>
        </w:rPr>
        <w:t>i</w:t>
      </w:r>
      <w:r w:rsidRPr="00356987">
        <w:rPr>
          <w:color w:val="283C68"/>
          <w:spacing w:val="-2"/>
          <w:lang w:val="it-IT"/>
        </w:rPr>
        <w:t>n</w:t>
      </w:r>
      <w:r w:rsidRPr="00356987">
        <w:rPr>
          <w:color w:val="283C68"/>
          <w:spacing w:val="-1"/>
          <w:lang w:val="it-IT"/>
        </w:rPr>
        <w:t>dica</w:t>
      </w:r>
      <w:r w:rsidRPr="00356987">
        <w:rPr>
          <w:color w:val="283C68"/>
          <w:spacing w:val="-3"/>
          <w:lang w:val="it-IT"/>
        </w:rPr>
        <w:t>t</w:t>
      </w:r>
      <w:r w:rsidRPr="00356987">
        <w:rPr>
          <w:color w:val="283C68"/>
          <w:lang w:val="it-IT"/>
        </w:rPr>
        <w:t>o</w:t>
      </w:r>
      <w:r w:rsidRPr="00356987">
        <w:rPr>
          <w:color w:val="283C68"/>
          <w:spacing w:val="-1"/>
          <w:lang w:val="it-IT"/>
        </w:rPr>
        <w:t>r</w:t>
      </w:r>
      <w:r w:rsidRPr="00356987">
        <w:rPr>
          <w:color w:val="283C68"/>
          <w:lang w:val="it-IT"/>
        </w:rPr>
        <w:t>i</w:t>
      </w:r>
      <w:r w:rsidRPr="00356987">
        <w:rPr>
          <w:color w:val="283C68"/>
          <w:spacing w:val="2"/>
          <w:lang w:val="it-IT"/>
        </w:rPr>
        <w:t xml:space="preserve"> </w:t>
      </w:r>
      <w:r w:rsidRPr="00356987">
        <w:rPr>
          <w:color w:val="283C68"/>
          <w:lang w:val="it-IT"/>
        </w:rPr>
        <w:t>e</w:t>
      </w:r>
    </w:p>
    <w:p w14:paraId="35525ACF" w14:textId="77777777" w:rsidR="00B824D7" w:rsidRPr="00356987" w:rsidRDefault="00B824D7" w:rsidP="00B824D7">
      <w:pPr>
        <w:pStyle w:val="Corpotesto"/>
        <w:kinsoku w:val="0"/>
        <w:overflowPunct w:val="0"/>
        <w:spacing w:before="43"/>
        <w:rPr>
          <w:color w:val="000000"/>
          <w:lang w:val="it-IT"/>
        </w:rPr>
      </w:pPr>
      <w:r w:rsidRPr="00356987">
        <w:rPr>
          <w:color w:val="283C68"/>
          <w:spacing w:val="-1"/>
          <w:lang w:val="it-IT"/>
        </w:rPr>
        <w:t>giudizi.</w:t>
      </w:r>
    </w:p>
    <w:p w14:paraId="3372893F" w14:textId="77777777" w:rsidR="00B824D7" w:rsidRPr="00356987" w:rsidRDefault="00B824D7" w:rsidP="00B824D7">
      <w:pPr>
        <w:kinsoku w:val="0"/>
        <w:overflowPunct w:val="0"/>
        <w:spacing w:before="9" w:line="140" w:lineRule="exact"/>
        <w:rPr>
          <w:sz w:val="14"/>
          <w:szCs w:val="14"/>
          <w:lang w:val="it-IT"/>
        </w:rPr>
      </w:pPr>
    </w:p>
    <w:p w14:paraId="4C080BC1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6BB7CB18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04F74BB6" w14:textId="77777777" w:rsidR="00B824D7" w:rsidRPr="00356987" w:rsidRDefault="00B824D7" w:rsidP="00B824D7">
      <w:pPr>
        <w:kinsoku w:val="0"/>
        <w:overflowPunct w:val="0"/>
        <w:spacing w:line="200" w:lineRule="exact"/>
        <w:rPr>
          <w:sz w:val="20"/>
          <w:szCs w:val="20"/>
          <w:lang w:val="it-IT"/>
        </w:rPr>
      </w:pPr>
    </w:p>
    <w:p w14:paraId="1E203F7D" w14:textId="77777777" w:rsidR="00B824D7" w:rsidRPr="00356987" w:rsidRDefault="00B824D7" w:rsidP="00B824D7">
      <w:pPr>
        <w:pStyle w:val="Titolo1"/>
        <w:kinsoku w:val="0"/>
        <w:overflowPunct w:val="0"/>
        <w:rPr>
          <w:b w:val="0"/>
          <w:bCs w:val="0"/>
          <w:color w:val="000000"/>
          <w:lang w:val="it-IT"/>
        </w:rPr>
      </w:pPr>
      <w:r w:rsidRPr="00356987">
        <w:rPr>
          <w:color w:val="1E3463"/>
          <w:u w:val="single"/>
          <w:lang w:val="it-IT"/>
        </w:rPr>
        <w:t>A</w:t>
      </w:r>
      <w:r w:rsidRPr="00356987">
        <w:rPr>
          <w:color w:val="1E3463"/>
          <w:spacing w:val="-1"/>
          <w:u w:val="single"/>
          <w:lang w:val="it-IT"/>
        </w:rPr>
        <w:t>pp</w:t>
      </w:r>
      <w:r w:rsidRPr="00356987">
        <w:rPr>
          <w:color w:val="1E3463"/>
          <w:spacing w:val="1"/>
          <w:u w:val="single"/>
          <w:lang w:val="it-IT"/>
        </w:rPr>
        <w:t>l</w:t>
      </w:r>
      <w:r w:rsidRPr="00356987">
        <w:rPr>
          <w:color w:val="1E3463"/>
          <w:spacing w:val="-1"/>
          <w:u w:val="single"/>
          <w:lang w:val="it-IT"/>
        </w:rPr>
        <w:t>i</w:t>
      </w:r>
      <w:r w:rsidRPr="00356987">
        <w:rPr>
          <w:color w:val="1E3463"/>
          <w:u w:val="single"/>
          <w:lang w:val="it-IT"/>
        </w:rPr>
        <w:t>c</w:t>
      </w:r>
      <w:r w:rsidRPr="00356987">
        <w:rPr>
          <w:color w:val="1E3463"/>
          <w:spacing w:val="-1"/>
          <w:u w:val="single"/>
          <w:lang w:val="it-IT"/>
        </w:rPr>
        <w:t>a</w:t>
      </w:r>
      <w:r w:rsidRPr="00356987">
        <w:rPr>
          <w:color w:val="1E3463"/>
          <w:u w:val="single"/>
          <w:lang w:val="it-IT"/>
        </w:rPr>
        <w:t>zi</w:t>
      </w:r>
      <w:r w:rsidRPr="00356987">
        <w:rPr>
          <w:color w:val="1E3463"/>
          <w:spacing w:val="-1"/>
          <w:u w:val="single"/>
          <w:lang w:val="it-IT"/>
        </w:rPr>
        <w:t>one</w:t>
      </w:r>
    </w:p>
    <w:p w14:paraId="563064FE" w14:textId="77777777" w:rsidR="00B824D7" w:rsidRPr="00356987" w:rsidRDefault="00B824D7" w:rsidP="00B824D7">
      <w:pPr>
        <w:kinsoku w:val="0"/>
        <w:overflowPunct w:val="0"/>
        <w:spacing w:before="2" w:line="180" w:lineRule="exact"/>
        <w:rPr>
          <w:sz w:val="18"/>
          <w:szCs w:val="18"/>
          <w:lang w:val="it-IT"/>
        </w:rPr>
      </w:pPr>
    </w:p>
    <w:p w14:paraId="199F4229" w14:textId="77777777" w:rsidR="00B824D7" w:rsidRPr="00356987" w:rsidRDefault="00B824D7" w:rsidP="00B824D7">
      <w:pPr>
        <w:pStyle w:val="Corpotesto"/>
        <w:kinsoku w:val="0"/>
        <w:overflowPunct w:val="0"/>
        <w:spacing w:before="56" w:line="278" w:lineRule="auto"/>
        <w:ind w:right="115"/>
        <w:jc w:val="both"/>
        <w:rPr>
          <w:color w:val="000000"/>
          <w:lang w:val="it-IT"/>
        </w:rPr>
      </w:pPr>
      <w:r w:rsidRPr="00356987">
        <w:rPr>
          <w:color w:val="101D3A"/>
          <w:lang w:val="it-IT"/>
        </w:rPr>
        <w:t>Ogni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1"/>
          <w:lang w:val="it-IT"/>
        </w:rPr>
        <w:t>v</w:t>
      </w:r>
      <w:r w:rsidRPr="00356987">
        <w:rPr>
          <w:color w:val="101D3A"/>
          <w:lang w:val="it-IT"/>
        </w:rPr>
        <w:t>en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2"/>
          <w:lang w:val="it-IT"/>
        </w:rPr>
        <w:t xml:space="preserve"> </w:t>
      </w:r>
      <w:r w:rsidRPr="00356987">
        <w:rPr>
          <w:color w:val="101D3A"/>
          <w:lang w:val="it-IT"/>
        </w:rPr>
        <w:t>risc</w:t>
      </w:r>
      <w:r w:rsidRPr="00356987">
        <w:rPr>
          <w:color w:val="101D3A"/>
          <w:spacing w:val="-2"/>
          <w:lang w:val="it-IT"/>
        </w:rPr>
        <w:t>h</w:t>
      </w:r>
      <w:r w:rsidRPr="00356987">
        <w:rPr>
          <w:color w:val="101D3A"/>
          <w:lang w:val="it-IT"/>
        </w:rPr>
        <w:t>io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3"/>
          <w:lang w:val="it-IT"/>
        </w:rPr>
        <w:t xml:space="preserve"> </w:t>
      </w:r>
      <w:r w:rsidRPr="00356987">
        <w:rPr>
          <w:color w:val="101D3A"/>
          <w:lang w:val="it-IT"/>
        </w:rPr>
        <w:t>v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ene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val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ta</w:t>
      </w:r>
      <w:r w:rsidRPr="00356987">
        <w:rPr>
          <w:color w:val="101D3A"/>
          <w:spacing w:val="-2"/>
          <w:lang w:val="it-IT"/>
        </w:rPr>
        <w:t>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utilizzando</w:t>
      </w:r>
      <w:r w:rsidRPr="00356987">
        <w:rPr>
          <w:color w:val="101D3A"/>
          <w:spacing w:val="33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criteri</w:t>
      </w:r>
      <w:r w:rsidRPr="00356987">
        <w:rPr>
          <w:color w:val="101D3A"/>
          <w:spacing w:val="29"/>
          <w:lang w:val="it-IT"/>
        </w:rPr>
        <w:t xml:space="preserve"> </w:t>
      </w:r>
      <w:r w:rsidRPr="00356987">
        <w:rPr>
          <w:color w:val="101D3A"/>
          <w:lang w:val="it-IT"/>
        </w:rPr>
        <w:t>ill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strati</w:t>
      </w:r>
      <w:r w:rsidRPr="00356987">
        <w:rPr>
          <w:color w:val="101D3A"/>
          <w:spacing w:val="32"/>
          <w:lang w:val="it-IT"/>
        </w:rPr>
        <w:t xml:space="preserve"> </w:t>
      </w:r>
      <w:r w:rsidRPr="00356987">
        <w:rPr>
          <w:color w:val="101D3A"/>
          <w:lang w:val="it-IT"/>
        </w:rPr>
        <w:t>in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lang w:val="it-IT"/>
        </w:rPr>
        <w:t>preceden</w:t>
      </w:r>
      <w:r w:rsidRPr="00356987">
        <w:rPr>
          <w:color w:val="101D3A"/>
          <w:spacing w:val="-4"/>
          <w:lang w:val="it-IT"/>
        </w:rPr>
        <w:t>z</w:t>
      </w:r>
      <w:r w:rsidRPr="00356987">
        <w:rPr>
          <w:color w:val="101D3A"/>
          <w:lang w:val="it-IT"/>
        </w:rPr>
        <w:t>a,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tenen</w:t>
      </w:r>
      <w:r w:rsidRPr="00356987">
        <w:rPr>
          <w:color w:val="101D3A"/>
          <w:spacing w:val="-2"/>
          <w:lang w:val="it-IT"/>
        </w:rPr>
        <w:t>d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lang w:val="it-IT"/>
        </w:rPr>
        <w:t>onto</w:t>
      </w:r>
      <w:r w:rsidRPr="00356987">
        <w:rPr>
          <w:color w:val="101D3A"/>
          <w:spacing w:val="33"/>
          <w:lang w:val="it-IT"/>
        </w:rPr>
        <w:t xml:space="preserve"> </w:t>
      </w:r>
      <w:r w:rsidRPr="00356987">
        <w:rPr>
          <w:color w:val="101D3A"/>
          <w:lang w:val="it-IT"/>
        </w:rPr>
        <w:t>dei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dati racco</w:t>
      </w:r>
      <w:r w:rsidRPr="00356987">
        <w:rPr>
          <w:color w:val="101D3A"/>
          <w:spacing w:val="-3"/>
          <w:lang w:val="it-IT"/>
        </w:rPr>
        <w:t>l</w:t>
      </w:r>
      <w:r w:rsidRPr="00356987">
        <w:rPr>
          <w:color w:val="101D3A"/>
          <w:lang w:val="it-IT"/>
        </w:rPr>
        <w:t xml:space="preserve">ti e </w:t>
      </w:r>
      <w:r w:rsidRPr="00356987">
        <w:rPr>
          <w:color w:val="101D3A"/>
          <w:spacing w:val="-3"/>
          <w:lang w:val="it-IT"/>
        </w:rPr>
        <w:t>d</w:t>
      </w:r>
      <w:r w:rsidRPr="00356987">
        <w:rPr>
          <w:color w:val="101D3A"/>
          <w:lang w:val="it-IT"/>
        </w:rPr>
        <w:t xml:space="preserve">el </w:t>
      </w:r>
      <w:r w:rsidRPr="00356987">
        <w:rPr>
          <w:color w:val="101D3A"/>
          <w:spacing w:val="-2"/>
          <w:lang w:val="it-IT"/>
        </w:rPr>
        <w:t>c</w:t>
      </w:r>
      <w:r w:rsidRPr="00356987">
        <w:rPr>
          <w:color w:val="101D3A"/>
          <w:lang w:val="it-IT"/>
        </w:rPr>
        <w:t>onte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to anal</w:t>
      </w:r>
      <w:r w:rsidRPr="00356987">
        <w:rPr>
          <w:color w:val="101D3A"/>
          <w:spacing w:val="-4"/>
          <w:lang w:val="it-IT"/>
        </w:rPr>
        <w:t>i</w:t>
      </w:r>
      <w:r w:rsidRPr="00356987">
        <w:rPr>
          <w:color w:val="101D3A"/>
          <w:lang w:val="it-IT"/>
        </w:rPr>
        <w:t>zzato</w:t>
      </w:r>
      <w:r w:rsidRPr="00356987">
        <w:rPr>
          <w:color w:val="101D3A"/>
          <w:spacing w:val="1"/>
          <w:lang w:val="it-IT"/>
        </w:rPr>
        <w:t xml:space="preserve"> </w:t>
      </w:r>
      <w:r w:rsidRPr="00356987">
        <w:rPr>
          <w:color w:val="101D3A"/>
          <w:lang w:val="it-IT"/>
        </w:rPr>
        <w:t>(p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oce</w:t>
      </w:r>
      <w:r w:rsidRPr="00356987">
        <w:rPr>
          <w:color w:val="101D3A"/>
          <w:spacing w:val="-2"/>
          <w:lang w:val="it-IT"/>
        </w:rPr>
        <w:t>s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2"/>
          <w:lang w:val="it-IT"/>
        </w:rPr>
        <w:t>o</w:t>
      </w:r>
      <w:r w:rsidRPr="00356987">
        <w:rPr>
          <w:color w:val="101D3A"/>
          <w:lang w:val="it-IT"/>
        </w:rPr>
        <w:t>/att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spacing w:val="1"/>
          <w:lang w:val="it-IT"/>
        </w:rPr>
        <w:t>v</w:t>
      </w:r>
      <w:r w:rsidRPr="00356987">
        <w:rPr>
          <w:color w:val="101D3A"/>
          <w:lang w:val="it-IT"/>
        </w:rPr>
        <w:t>it</w:t>
      </w:r>
      <w:r w:rsidRPr="00356987">
        <w:rPr>
          <w:color w:val="101D3A"/>
          <w:spacing w:val="-3"/>
          <w:lang w:val="it-IT"/>
        </w:rPr>
        <w:t>à</w:t>
      </w:r>
      <w:r w:rsidRPr="00356987">
        <w:rPr>
          <w:color w:val="101D3A"/>
          <w:lang w:val="it-IT"/>
        </w:rPr>
        <w:t>)</w:t>
      </w:r>
    </w:p>
    <w:p w14:paraId="0DB9E93A" w14:textId="77777777" w:rsidR="00B824D7" w:rsidRPr="00356987" w:rsidRDefault="00B824D7" w:rsidP="00B824D7">
      <w:pPr>
        <w:kinsoku w:val="0"/>
        <w:overflowPunct w:val="0"/>
        <w:spacing w:before="4" w:line="190" w:lineRule="exact"/>
        <w:rPr>
          <w:sz w:val="19"/>
          <w:szCs w:val="19"/>
          <w:lang w:val="it-IT"/>
        </w:rPr>
      </w:pPr>
    </w:p>
    <w:p w14:paraId="303510BE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8"/>
        <w:jc w:val="both"/>
        <w:rPr>
          <w:color w:val="000000"/>
          <w:lang w:val="it-IT"/>
        </w:rPr>
      </w:pPr>
      <w:r w:rsidRPr="00356987">
        <w:rPr>
          <w:color w:val="101D3A"/>
          <w:lang w:val="it-IT"/>
        </w:rPr>
        <w:t>Parten</w:t>
      </w:r>
      <w:r w:rsidRPr="00356987">
        <w:rPr>
          <w:color w:val="101D3A"/>
          <w:spacing w:val="-4"/>
          <w:lang w:val="it-IT"/>
        </w:rPr>
        <w:t>d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dalla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lang w:val="it-IT"/>
        </w:rPr>
        <w:t>mis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ra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lang w:val="it-IT"/>
        </w:rPr>
        <w:t>io</w:t>
      </w:r>
      <w:r w:rsidRPr="00356987">
        <w:rPr>
          <w:color w:val="101D3A"/>
          <w:spacing w:val="-4"/>
          <w:lang w:val="it-IT"/>
        </w:rPr>
        <w:t>n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dei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si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spacing w:val="-1"/>
          <w:lang w:val="it-IT"/>
        </w:rPr>
        <w:t>g</w:t>
      </w:r>
      <w:r w:rsidRPr="00356987">
        <w:rPr>
          <w:color w:val="101D3A"/>
          <w:lang w:val="it-IT"/>
        </w:rPr>
        <w:t>oli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lang w:val="it-IT"/>
        </w:rPr>
        <w:t>dic</w:t>
      </w:r>
      <w:r w:rsidRPr="00356987">
        <w:rPr>
          <w:color w:val="101D3A"/>
          <w:spacing w:val="-3"/>
          <w:lang w:val="it-IT"/>
        </w:rPr>
        <w:t>a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1"/>
          <w:lang w:val="it-IT"/>
        </w:rPr>
        <w:t>o</w:t>
      </w:r>
      <w:r w:rsidRPr="00356987">
        <w:rPr>
          <w:color w:val="101D3A"/>
          <w:lang w:val="it-IT"/>
        </w:rPr>
        <w:t>ri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lang w:val="it-IT"/>
        </w:rPr>
        <w:t>si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spacing w:val="-4"/>
          <w:lang w:val="it-IT"/>
        </w:rPr>
        <w:t>p</w:t>
      </w:r>
      <w:r w:rsidRPr="00356987">
        <w:rPr>
          <w:color w:val="101D3A"/>
          <w:lang w:val="it-IT"/>
        </w:rPr>
        <w:t>er</w:t>
      </w:r>
      <w:r w:rsidRPr="00356987">
        <w:rPr>
          <w:color w:val="101D3A"/>
          <w:spacing w:val="4"/>
          <w:lang w:val="it-IT"/>
        </w:rPr>
        <w:t>v</w:t>
      </w:r>
      <w:r w:rsidRPr="00356987">
        <w:rPr>
          <w:color w:val="101D3A"/>
          <w:lang w:val="it-IT"/>
        </w:rPr>
        <w:t>ie</w:t>
      </w:r>
      <w:r w:rsidRPr="00356987">
        <w:rPr>
          <w:color w:val="101D3A"/>
          <w:spacing w:val="-4"/>
          <w:lang w:val="it-IT"/>
        </w:rPr>
        <w:t>n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5"/>
          <w:lang w:val="it-IT"/>
        </w:rPr>
        <w:t xml:space="preserve"> </w:t>
      </w:r>
      <w:r w:rsidRPr="00356987">
        <w:rPr>
          <w:color w:val="101D3A"/>
          <w:lang w:val="it-IT"/>
        </w:rPr>
        <w:t>ad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una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val</w:t>
      </w:r>
      <w:r w:rsidRPr="00356987">
        <w:rPr>
          <w:color w:val="101D3A"/>
          <w:spacing w:val="-4"/>
          <w:lang w:val="it-IT"/>
        </w:rPr>
        <w:t>u</w:t>
      </w:r>
      <w:r w:rsidRPr="00356987">
        <w:rPr>
          <w:color w:val="101D3A"/>
          <w:lang w:val="it-IT"/>
        </w:rPr>
        <w:t>tazio</w:t>
      </w:r>
      <w:r w:rsidRPr="00356987">
        <w:rPr>
          <w:color w:val="101D3A"/>
          <w:spacing w:val="-4"/>
          <w:lang w:val="it-IT"/>
        </w:rPr>
        <w:t>n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compl</w:t>
      </w:r>
      <w:r w:rsidRPr="00356987">
        <w:rPr>
          <w:color w:val="101D3A"/>
          <w:spacing w:val="-3"/>
          <w:lang w:val="it-IT"/>
        </w:rPr>
        <w:t>e</w:t>
      </w:r>
      <w:r w:rsidRPr="00356987">
        <w:rPr>
          <w:color w:val="101D3A"/>
          <w:lang w:val="it-IT"/>
        </w:rPr>
        <w:t>ssiva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spacing w:val="-4"/>
          <w:lang w:val="it-IT"/>
        </w:rPr>
        <w:t>d</w:t>
      </w:r>
      <w:r w:rsidRPr="00356987">
        <w:rPr>
          <w:color w:val="101D3A"/>
          <w:lang w:val="it-IT"/>
        </w:rPr>
        <w:t>el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li</w:t>
      </w:r>
      <w:r w:rsidRPr="00356987">
        <w:rPr>
          <w:color w:val="101D3A"/>
          <w:spacing w:val="-2"/>
          <w:lang w:val="it-IT"/>
        </w:rPr>
        <w:t>v</w:t>
      </w:r>
      <w:r w:rsidRPr="00356987">
        <w:rPr>
          <w:color w:val="101D3A"/>
          <w:lang w:val="it-IT"/>
        </w:rPr>
        <w:t>ello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spacing w:val="-4"/>
          <w:lang w:val="it-IT"/>
        </w:rPr>
        <w:t>d</w:t>
      </w:r>
      <w:r w:rsidRPr="00356987">
        <w:rPr>
          <w:color w:val="101D3A"/>
          <w:lang w:val="it-IT"/>
        </w:rPr>
        <w:t>i esposi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one</w:t>
      </w:r>
      <w:r w:rsidRPr="00356987">
        <w:rPr>
          <w:color w:val="101D3A"/>
          <w:spacing w:val="23"/>
          <w:lang w:val="it-IT"/>
        </w:rPr>
        <w:t xml:space="preserve"> </w:t>
      </w:r>
      <w:r w:rsidRPr="00356987">
        <w:rPr>
          <w:color w:val="101D3A"/>
          <w:lang w:val="it-IT"/>
        </w:rPr>
        <w:t>al</w:t>
      </w:r>
      <w:r w:rsidRPr="00356987">
        <w:rPr>
          <w:color w:val="101D3A"/>
          <w:spacing w:val="19"/>
          <w:lang w:val="it-IT"/>
        </w:rPr>
        <w:t xml:space="preserve"> </w:t>
      </w:r>
      <w:r w:rsidRPr="00356987">
        <w:rPr>
          <w:color w:val="101D3A"/>
          <w:lang w:val="it-IT"/>
        </w:rPr>
        <w:t>risc</w:t>
      </w:r>
      <w:r w:rsidRPr="00356987">
        <w:rPr>
          <w:color w:val="101D3A"/>
          <w:spacing w:val="-2"/>
          <w:lang w:val="it-IT"/>
        </w:rPr>
        <w:t>h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o.</w:t>
      </w:r>
      <w:r w:rsidRPr="00356987">
        <w:rPr>
          <w:color w:val="101D3A"/>
          <w:spacing w:val="22"/>
          <w:lang w:val="it-IT"/>
        </w:rPr>
        <w:t xml:space="preserve"> </w:t>
      </w:r>
      <w:r w:rsidRPr="00356987">
        <w:rPr>
          <w:color w:val="101D3A"/>
          <w:spacing w:val="-2"/>
          <w:lang w:val="it-IT"/>
        </w:rPr>
        <w:t>L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19"/>
          <w:lang w:val="it-IT"/>
        </w:rPr>
        <w:t xml:space="preserve"> </w:t>
      </w:r>
      <w:r w:rsidRPr="00356987">
        <w:rPr>
          <w:color w:val="101D3A"/>
          <w:spacing w:val="-2"/>
          <w:lang w:val="it-IT"/>
        </w:rPr>
        <w:t>v</w:t>
      </w:r>
      <w:r w:rsidRPr="00356987">
        <w:rPr>
          <w:color w:val="101D3A"/>
          <w:lang w:val="it-IT"/>
        </w:rPr>
        <w:t>al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tazione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comple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spacing w:val="-1"/>
          <w:lang w:val="it-IT"/>
        </w:rPr>
        <w:t>siv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h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19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l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spacing w:val="-1"/>
          <w:lang w:val="it-IT"/>
        </w:rPr>
        <w:t>o</w:t>
      </w:r>
      <w:r w:rsidRPr="00356987">
        <w:rPr>
          <w:color w:val="101D3A"/>
          <w:spacing w:val="-4"/>
          <w:lang w:val="it-IT"/>
        </w:rPr>
        <w:t>p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3"/>
          <w:lang w:val="it-IT"/>
        </w:rPr>
        <w:t>f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rnir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u</w:t>
      </w:r>
      <w:r w:rsidRPr="00356987">
        <w:rPr>
          <w:color w:val="101D3A"/>
          <w:lang w:val="it-IT"/>
        </w:rPr>
        <w:t>n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gi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spacing w:val="-4"/>
          <w:lang w:val="it-IT"/>
        </w:rPr>
        <w:t>d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si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de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19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li</w:t>
      </w:r>
      <w:r w:rsidRPr="00356987">
        <w:rPr>
          <w:color w:val="101D3A"/>
          <w:spacing w:val="-2"/>
          <w:lang w:val="it-IT"/>
        </w:rPr>
        <w:t>v</w:t>
      </w:r>
      <w:r w:rsidRPr="00356987">
        <w:rPr>
          <w:color w:val="101D3A"/>
          <w:spacing w:val="-1"/>
          <w:lang w:val="it-IT"/>
        </w:rPr>
        <w:t>ell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0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di risc</w:t>
      </w:r>
      <w:r w:rsidRPr="00356987">
        <w:rPr>
          <w:color w:val="101D3A"/>
          <w:spacing w:val="-2"/>
          <w:lang w:val="it-IT"/>
        </w:rPr>
        <w:t>h</w:t>
      </w:r>
      <w:r w:rsidRPr="00356987">
        <w:rPr>
          <w:color w:val="101D3A"/>
          <w:lang w:val="it-IT"/>
        </w:rPr>
        <w:t xml:space="preserve">io </w:t>
      </w:r>
      <w:r w:rsidRPr="00356987">
        <w:rPr>
          <w:color w:val="101D3A"/>
          <w:spacing w:val="-1"/>
          <w:lang w:val="it-IT"/>
        </w:rPr>
        <w:t>as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cia</w:t>
      </w:r>
      <w:r w:rsidRPr="00356987">
        <w:rPr>
          <w:color w:val="101D3A"/>
          <w:spacing w:val="-2"/>
          <w:lang w:val="it-IT"/>
        </w:rPr>
        <w:t>b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4"/>
          <w:lang w:val="it-IT"/>
        </w:rPr>
        <w:t>l</w:t>
      </w:r>
      <w:r w:rsidRPr="00356987">
        <w:rPr>
          <w:color w:val="101D3A"/>
          <w:lang w:val="it-IT"/>
        </w:rPr>
        <w:t xml:space="preserve">e </w:t>
      </w:r>
      <w:r w:rsidRPr="00356987">
        <w:rPr>
          <w:color w:val="101D3A"/>
          <w:spacing w:val="-1"/>
          <w:lang w:val="it-IT"/>
        </w:rPr>
        <w:t>all</w:t>
      </w:r>
      <w:r w:rsidRPr="00356987">
        <w:rPr>
          <w:color w:val="101D3A"/>
          <w:spacing w:val="-3"/>
          <w:lang w:val="it-IT"/>
        </w:rPr>
        <w:t>’</w:t>
      </w:r>
      <w:r w:rsidRPr="00356987">
        <w:rPr>
          <w:color w:val="101D3A"/>
          <w:spacing w:val="-1"/>
          <w:lang w:val="it-IT"/>
        </w:rPr>
        <w:t>ogge</w:t>
      </w:r>
      <w:r w:rsidRPr="00356987">
        <w:rPr>
          <w:color w:val="101D3A"/>
          <w:spacing w:val="-2"/>
          <w:lang w:val="it-IT"/>
        </w:rPr>
        <w:t>t</w:t>
      </w:r>
      <w:r w:rsidRPr="00356987">
        <w:rPr>
          <w:color w:val="101D3A"/>
          <w:lang w:val="it-IT"/>
        </w:rPr>
        <w:t>to</w:t>
      </w:r>
      <w:r w:rsidRPr="00356987">
        <w:rPr>
          <w:color w:val="101D3A"/>
          <w:spacing w:val="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</w:t>
      </w:r>
      <w:r w:rsidRPr="00356987">
        <w:rPr>
          <w:color w:val="101D3A"/>
          <w:lang w:val="it-IT"/>
        </w:rPr>
        <w:t xml:space="preserve">i </w:t>
      </w:r>
      <w:r w:rsidRPr="00356987">
        <w:rPr>
          <w:color w:val="101D3A"/>
          <w:spacing w:val="-1"/>
          <w:lang w:val="it-IT"/>
        </w:rPr>
        <w:t>analis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(pr</w:t>
      </w:r>
      <w:r w:rsidRPr="00356987">
        <w:rPr>
          <w:color w:val="101D3A"/>
          <w:spacing w:val="-2"/>
          <w:lang w:val="it-IT"/>
        </w:rPr>
        <w:t>o</w:t>
      </w:r>
      <w:r w:rsidRPr="00356987">
        <w:rPr>
          <w:color w:val="101D3A"/>
          <w:spacing w:val="-1"/>
          <w:lang w:val="it-IT"/>
        </w:rPr>
        <w:t>ces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spacing w:val="-2"/>
          <w:lang w:val="it-IT"/>
        </w:rPr>
        <w:t>o</w:t>
      </w:r>
      <w:r w:rsidRPr="00356987">
        <w:rPr>
          <w:color w:val="101D3A"/>
          <w:lang w:val="it-IT"/>
        </w:rPr>
        <w:t>/</w:t>
      </w:r>
      <w:r w:rsidRPr="00356987">
        <w:rPr>
          <w:color w:val="101D3A"/>
          <w:spacing w:val="-1"/>
          <w:lang w:val="it-IT"/>
        </w:rPr>
        <w:t>att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spacing w:val="-2"/>
          <w:lang w:val="it-IT"/>
        </w:rPr>
        <w:t>v</w:t>
      </w:r>
      <w:r w:rsidRPr="00356987">
        <w:rPr>
          <w:color w:val="101D3A"/>
          <w:spacing w:val="-1"/>
          <w:lang w:val="it-IT"/>
        </w:rPr>
        <w:t>it</w:t>
      </w:r>
      <w:r w:rsidRPr="00356987">
        <w:rPr>
          <w:color w:val="101D3A"/>
          <w:lang w:val="it-IT"/>
        </w:rPr>
        <w:t xml:space="preserve">à o </w:t>
      </w:r>
      <w:r w:rsidRPr="00356987">
        <w:rPr>
          <w:color w:val="101D3A"/>
          <w:spacing w:val="3"/>
          <w:lang w:val="it-IT"/>
        </w:rPr>
        <w:t>e</w:t>
      </w:r>
      <w:r w:rsidRPr="00356987">
        <w:rPr>
          <w:color w:val="101D3A"/>
          <w:lang w:val="it-IT"/>
        </w:rPr>
        <w:t>ven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 risc</w:t>
      </w:r>
      <w:r w:rsidRPr="00356987">
        <w:rPr>
          <w:color w:val="101D3A"/>
          <w:spacing w:val="-1"/>
          <w:lang w:val="it-IT"/>
        </w:rPr>
        <w:t>h</w:t>
      </w:r>
      <w:r w:rsidRPr="00356987">
        <w:rPr>
          <w:color w:val="101D3A"/>
          <w:spacing w:val="-4"/>
          <w:lang w:val="it-IT"/>
        </w:rPr>
        <w:t>i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o).</w:t>
      </w:r>
    </w:p>
    <w:p w14:paraId="7ED0051D" w14:textId="77777777" w:rsidR="00B824D7" w:rsidRPr="00356987" w:rsidRDefault="00B824D7" w:rsidP="00B824D7">
      <w:pPr>
        <w:kinsoku w:val="0"/>
        <w:overflowPunct w:val="0"/>
        <w:spacing w:before="7" w:line="190" w:lineRule="exact"/>
        <w:rPr>
          <w:sz w:val="19"/>
          <w:szCs w:val="19"/>
          <w:lang w:val="it-IT"/>
        </w:rPr>
      </w:pPr>
    </w:p>
    <w:p w14:paraId="0D611D4E" w14:textId="77777777" w:rsidR="00B824D7" w:rsidRPr="00356987" w:rsidRDefault="00B824D7" w:rsidP="00B824D7">
      <w:pPr>
        <w:pStyle w:val="Corpotesto"/>
        <w:kinsoku w:val="0"/>
        <w:overflowPunct w:val="0"/>
        <w:spacing w:line="277" w:lineRule="auto"/>
        <w:ind w:right="116"/>
        <w:jc w:val="both"/>
        <w:rPr>
          <w:color w:val="000000"/>
          <w:lang w:val="it-IT"/>
        </w:rPr>
      </w:pP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n</w:t>
      </w:r>
      <w:r w:rsidRPr="00356987">
        <w:rPr>
          <w:color w:val="101D3A"/>
          <w:spacing w:val="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presenz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9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gi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spacing w:val="-1"/>
          <w:lang w:val="it-IT"/>
        </w:rPr>
        <w:t>di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9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divers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pe</w:t>
      </w:r>
      <w:r w:rsidRPr="00356987">
        <w:rPr>
          <w:color w:val="101D3A"/>
          <w:lang w:val="it-IT"/>
        </w:rPr>
        <w:t>r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var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spacing w:val="-1"/>
          <w:lang w:val="it-IT"/>
        </w:rPr>
        <w:t>dicator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14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(</w:t>
      </w:r>
      <w:r w:rsidRPr="00356987">
        <w:rPr>
          <w:color w:val="101D3A"/>
          <w:lang w:val="it-IT"/>
        </w:rPr>
        <w:t>ad</w:t>
      </w:r>
      <w:r w:rsidRPr="00356987">
        <w:rPr>
          <w:color w:val="101D3A"/>
          <w:spacing w:val="8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es</w:t>
      </w:r>
      <w:r w:rsidRPr="00356987">
        <w:rPr>
          <w:color w:val="101D3A"/>
          <w:lang w:val="it-IT"/>
        </w:rPr>
        <w:t>.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du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indicat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lang w:val="it-IT"/>
        </w:rPr>
        <w:t>“a</w:t>
      </w:r>
      <w:r w:rsidRPr="00356987">
        <w:rPr>
          <w:color w:val="101D3A"/>
          <w:spacing w:val="-1"/>
          <w:lang w:val="it-IT"/>
        </w:rPr>
        <w:t>l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o”</w:t>
      </w:r>
      <w:r w:rsidRPr="00356987">
        <w:rPr>
          <w:color w:val="101D3A"/>
          <w:spacing w:val="8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un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8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“</w:t>
      </w:r>
      <w:r w:rsidRPr="00356987">
        <w:rPr>
          <w:color w:val="101D3A"/>
          <w:lang w:val="it-IT"/>
        </w:rPr>
        <w:t>m</w:t>
      </w:r>
      <w:r w:rsidRPr="00356987">
        <w:rPr>
          <w:color w:val="101D3A"/>
          <w:spacing w:val="-1"/>
          <w:lang w:val="it-IT"/>
        </w:rPr>
        <w:t>edio</w:t>
      </w:r>
      <w:r w:rsidRPr="00356987">
        <w:rPr>
          <w:color w:val="101D3A"/>
          <w:lang w:val="it-IT"/>
        </w:rPr>
        <w:t>”</w:t>
      </w:r>
      <w:r w:rsidRPr="00356987">
        <w:rPr>
          <w:color w:val="101D3A"/>
          <w:spacing w:val="8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e</w:t>
      </w:r>
      <w:r w:rsidRPr="00356987">
        <w:rPr>
          <w:color w:val="101D3A"/>
          <w:lang w:val="it-IT"/>
        </w:rPr>
        <w:t>d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un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8"/>
          <w:lang w:val="it-IT"/>
        </w:rPr>
        <w:t xml:space="preserve"> </w:t>
      </w:r>
      <w:r w:rsidRPr="00356987">
        <w:rPr>
          <w:color w:val="101D3A"/>
          <w:lang w:val="it-IT"/>
        </w:rPr>
        <w:t>“</w:t>
      </w:r>
      <w:r w:rsidRPr="00356987">
        <w:rPr>
          <w:color w:val="101D3A"/>
          <w:spacing w:val="-1"/>
          <w:lang w:val="it-IT"/>
        </w:rPr>
        <w:t>bas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 xml:space="preserve">”) </w:t>
      </w:r>
      <w:r w:rsidRPr="00356987">
        <w:rPr>
          <w:color w:val="101D3A"/>
          <w:lang w:val="it-IT"/>
        </w:rPr>
        <w:t>la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lang w:val="it-IT"/>
        </w:rPr>
        <w:t>val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tazione</w:t>
      </w:r>
      <w:r w:rsidRPr="00356987">
        <w:rPr>
          <w:color w:val="101D3A"/>
          <w:spacing w:val="27"/>
          <w:lang w:val="it-IT"/>
        </w:rPr>
        <w:t xml:space="preserve"> 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spacing w:val="-2"/>
          <w:lang w:val="it-IT"/>
        </w:rPr>
        <w:t>o</w:t>
      </w:r>
      <w:r w:rsidRPr="00356987">
        <w:rPr>
          <w:color w:val="101D3A"/>
          <w:lang w:val="it-IT"/>
        </w:rPr>
        <w:t>mpless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va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lang w:val="it-IT"/>
        </w:rPr>
        <w:t>-</w:t>
      </w:r>
      <w:r w:rsidRPr="00356987">
        <w:rPr>
          <w:color w:val="101D3A"/>
          <w:spacing w:val="27"/>
          <w:lang w:val="it-IT"/>
        </w:rPr>
        <w:t xml:space="preserve"> </w:t>
      </w:r>
      <w:r w:rsidRPr="00356987">
        <w:rPr>
          <w:color w:val="101D3A"/>
          <w:lang w:val="it-IT"/>
        </w:rPr>
        <w:t>in</w:t>
      </w:r>
      <w:r w:rsidRPr="00356987">
        <w:rPr>
          <w:color w:val="101D3A"/>
          <w:spacing w:val="24"/>
          <w:lang w:val="it-IT"/>
        </w:rPr>
        <w:t xml:space="preserve"> </w:t>
      </w:r>
      <w:r w:rsidRPr="00356987">
        <w:rPr>
          <w:color w:val="101D3A"/>
          <w:lang w:val="it-IT"/>
        </w:rPr>
        <w:t>re</w:t>
      </w:r>
      <w:r w:rsidRPr="00356987">
        <w:rPr>
          <w:color w:val="101D3A"/>
          <w:spacing w:val="1"/>
          <w:lang w:val="it-IT"/>
        </w:rPr>
        <w:t>l</w:t>
      </w:r>
      <w:r w:rsidRPr="00356987">
        <w:rPr>
          <w:color w:val="101D3A"/>
          <w:spacing w:val="-1"/>
          <w:lang w:val="it-IT"/>
        </w:rPr>
        <w:t>azion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a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pri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spacing w:val="-1"/>
          <w:lang w:val="it-IT"/>
        </w:rPr>
        <w:t>cipi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25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prudenz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lang w:val="it-IT"/>
        </w:rPr>
        <w:t>che</w:t>
      </w:r>
      <w:r w:rsidRPr="00356987">
        <w:rPr>
          <w:color w:val="101D3A"/>
          <w:spacing w:val="27"/>
          <w:lang w:val="it-IT"/>
        </w:rPr>
        <w:t xml:space="preserve"> </w:t>
      </w:r>
      <w:r w:rsidRPr="00356987">
        <w:rPr>
          <w:color w:val="101D3A"/>
          <w:lang w:val="it-IT"/>
        </w:rPr>
        <w:t>privilegia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lang w:val="it-IT"/>
        </w:rPr>
        <w:t>il</w:t>
      </w:r>
      <w:r w:rsidRPr="00356987">
        <w:rPr>
          <w:color w:val="101D3A"/>
          <w:spacing w:val="25"/>
          <w:lang w:val="it-IT"/>
        </w:rPr>
        <w:t xml:space="preserve"> </w:t>
      </w:r>
      <w:r w:rsidRPr="00356987">
        <w:rPr>
          <w:color w:val="101D3A"/>
          <w:lang w:val="it-IT"/>
        </w:rPr>
        <w:t>valore</w:t>
      </w:r>
      <w:r w:rsidRPr="00356987">
        <w:rPr>
          <w:color w:val="101D3A"/>
          <w:spacing w:val="27"/>
          <w:lang w:val="it-IT"/>
        </w:rPr>
        <w:t xml:space="preserve"> </w:t>
      </w:r>
      <w:r w:rsidRPr="00356987">
        <w:rPr>
          <w:color w:val="101D3A"/>
          <w:lang w:val="it-IT"/>
        </w:rPr>
        <w:t>più</w:t>
      </w:r>
      <w:r w:rsidRPr="00356987">
        <w:rPr>
          <w:color w:val="101D3A"/>
          <w:spacing w:val="25"/>
          <w:lang w:val="it-IT"/>
        </w:rPr>
        <w:t xml:space="preserve"> </w:t>
      </w:r>
      <w:r w:rsidRPr="00356987">
        <w:rPr>
          <w:color w:val="101D3A"/>
          <w:lang w:val="it-IT"/>
        </w:rPr>
        <w:t>alto</w:t>
      </w:r>
      <w:r w:rsidRPr="00356987">
        <w:rPr>
          <w:color w:val="101D3A"/>
          <w:spacing w:val="29"/>
          <w:lang w:val="it-IT"/>
        </w:rPr>
        <w:t xml:space="preserve"> </w:t>
      </w:r>
      <w:r w:rsidRPr="00356987">
        <w:rPr>
          <w:color w:val="101D3A"/>
          <w:lang w:val="it-IT"/>
        </w:rPr>
        <w:t>–</w:t>
      </w:r>
      <w:r w:rsidRPr="00356987">
        <w:rPr>
          <w:color w:val="101D3A"/>
          <w:spacing w:val="2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sa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à espressa in</w:t>
      </w:r>
      <w:r w:rsidRPr="00356987">
        <w:rPr>
          <w:color w:val="101D3A"/>
          <w:spacing w:val="-4"/>
          <w:lang w:val="it-IT"/>
        </w:rPr>
        <w:t xml:space="preserve"> </w:t>
      </w:r>
      <w:r w:rsidRPr="00356987">
        <w:rPr>
          <w:color w:val="101D3A"/>
          <w:lang w:val="it-IT"/>
        </w:rPr>
        <w:t>un giudizio</w:t>
      </w:r>
      <w:r w:rsidRPr="00356987">
        <w:rPr>
          <w:color w:val="101D3A"/>
          <w:spacing w:val="-1"/>
          <w:lang w:val="it-IT"/>
        </w:rPr>
        <w:t xml:space="preserve"> </w:t>
      </w:r>
      <w:r w:rsidRPr="00356987">
        <w:rPr>
          <w:color w:val="101D3A"/>
          <w:lang w:val="it-IT"/>
        </w:rPr>
        <w:t>sin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eti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lang w:val="it-IT"/>
        </w:rPr>
        <w:t>o pari ad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lang w:val="it-IT"/>
        </w:rPr>
        <w:t>“al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</w:t>
      </w:r>
      <w:proofErr w:type="gramStart"/>
      <w:r w:rsidRPr="00356987">
        <w:rPr>
          <w:color w:val="101D3A"/>
          <w:lang w:val="it-IT"/>
        </w:rPr>
        <w:t>”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>.</w:t>
      </w:r>
      <w:proofErr w:type="gramEnd"/>
    </w:p>
    <w:p w14:paraId="61ADDEE0" w14:textId="77777777" w:rsidR="00B824D7" w:rsidRPr="00356987" w:rsidRDefault="00B824D7" w:rsidP="00B824D7">
      <w:pPr>
        <w:kinsoku w:val="0"/>
        <w:overflowPunct w:val="0"/>
        <w:spacing w:before="5" w:line="190" w:lineRule="exact"/>
        <w:rPr>
          <w:sz w:val="19"/>
          <w:szCs w:val="19"/>
          <w:lang w:val="it-IT"/>
        </w:rPr>
      </w:pPr>
    </w:p>
    <w:p w14:paraId="664C1149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7"/>
        <w:jc w:val="both"/>
        <w:rPr>
          <w:color w:val="000000"/>
          <w:lang w:val="it-IT"/>
        </w:rPr>
      </w:pP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RP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rac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spacing w:val="-1"/>
          <w:lang w:val="it-IT"/>
        </w:rPr>
        <w:t>ogli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5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quadr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spacing w:val="-1"/>
          <w:lang w:val="it-IT"/>
        </w:rPr>
        <w:t>nottic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4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dell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4"/>
          <w:lang w:val="it-IT"/>
        </w:rPr>
        <w:t>S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-1"/>
          <w:lang w:val="it-IT"/>
        </w:rPr>
        <w:t>ruttur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lang w:val="it-IT"/>
        </w:rPr>
        <w:t>,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ana</w:t>
      </w:r>
      <w:r w:rsidRPr="00356987">
        <w:rPr>
          <w:color w:val="101D3A"/>
          <w:spacing w:val="-3"/>
          <w:lang w:val="it-IT"/>
        </w:rPr>
        <w:t>l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spacing w:val="-1"/>
          <w:lang w:val="it-IT"/>
        </w:rPr>
        <w:t>z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l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mappatura</w:t>
      </w:r>
      <w:r w:rsidRPr="00356987">
        <w:rPr>
          <w:color w:val="101D3A"/>
          <w:lang w:val="it-IT"/>
        </w:rPr>
        <w:t>,</w:t>
      </w:r>
      <w:r w:rsidRPr="00356987">
        <w:rPr>
          <w:color w:val="101D3A"/>
          <w:spacing w:val="4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risc</w:t>
      </w:r>
      <w:r w:rsidRPr="00356987">
        <w:rPr>
          <w:color w:val="101D3A"/>
          <w:spacing w:val="-2"/>
          <w:lang w:val="it-IT"/>
        </w:rPr>
        <w:t>h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4"/>
          <w:lang w:val="it-IT"/>
        </w:rPr>
        <w:t xml:space="preserve"> 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1"/>
          <w:lang w:val="it-IT"/>
        </w:rPr>
        <w:t>le</w:t>
      </w:r>
      <w:r w:rsidRPr="00356987">
        <w:rPr>
          <w:color w:val="101D3A"/>
          <w:spacing w:val="1"/>
          <w:lang w:val="it-IT"/>
        </w:rPr>
        <w:t>v</w:t>
      </w:r>
      <w:r w:rsidRPr="00356987">
        <w:rPr>
          <w:color w:val="101D3A"/>
          <w:spacing w:val="-1"/>
          <w:lang w:val="it-IT"/>
        </w:rPr>
        <w:t>at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10"/>
          <w:lang w:val="it-IT"/>
        </w:rPr>
        <w:t xml:space="preserve"> 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4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gi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spacing w:val="-1"/>
          <w:lang w:val="it-IT"/>
        </w:rPr>
        <w:t>di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fi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-1"/>
          <w:lang w:val="it-IT"/>
        </w:rPr>
        <w:t>l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7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di pesa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-1"/>
          <w:lang w:val="it-IT"/>
        </w:rPr>
        <w:t>ura</w:t>
      </w:r>
      <w:r w:rsidRPr="00356987">
        <w:rPr>
          <w:color w:val="101D3A"/>
          <w:lang w:val="it-IT"/>
        </w:rPr>
        <w:t>.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Valutand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17"/>
          <w:lang w:val="it-IT"/>
        </w:rPr>
        <w:t xml:space="preserve"> 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du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14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indicat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r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18"/>
          <w:lang w:val="it-IT"/>
        </w:rPr>
        <w:t xml:space="preserve"> </w:t>
      </w:r>
      <w:r w:rsidRPr="00356987">
        <w:rPr>
          <w:color w:val="101D3A"/>
          <w:lang w:val="it-IT"/>
        </w:rPr>
        <w:t>di</w:t>
      </w:r>
      <w:r w:rsidRPr="00356987">
        <w:rPr>
          <w:color w:val="101D3A"/>
          <w:spacing w:val="17"/>
          <w:lang w:val="it-IT"/>
        </w:rPr>
        <w:t xml:space="preserve"> </w:t>
      </w:r>
      <w:r w:rsidRPr="00356987">
        <w:rPr>
          <w:color w:val="101D3A"/>
          <w:lang w:val="it-IT"/>
        </w:rPr>
        <w:t>seg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17"/>
          <w:lang w:val="it-IT"/>
        </w:rPr>
        <w:t xml:space="preserve"> </w:t>
      </w:r>
      <w:r w:rsidRPr="00356987">
        <w:rPr>
          <w:color w:val="101D3A"/>
          <w:lang w:val="it-IT"/>
        </w:rPr>
        <w:t>ri</w:t>
      </w:r>
      <w:r w:rsidRPr="00356987">
        <w:rPr>
          <w:color w:val="101D3A"/>
          <w:spacing w:val="-2"/>
          <w:lang w:val="it-IT"/>
        </w:rPr>
        <w:t>p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spacing w:val="-2"/>
          <w:lang w:val="it-IT"/>
        </w:rPr>
        <w:t>t</w:t>
      </w:r>
      <w:r w:rsidRPr="00356987">
        <w:rPr>
          <w:color w:val="101D3A"/>
          <w:lang w:val="it-IT"/>
        </w:rPr>
        <w:t>ati</w:t>
      </w:r>
      <w:r w:rsidRPr="00356987">
        <w:rPr>
          <w:color w:val="101D3A"/>
          <w:spacing w:val="19"/>
          <w:lang w:val="it-IT"/>
        </w:rPr>
        <w:t xml:space="preserve"> </w:t>
      </w:r>
      <w:r w:rsidRPr="00356987">
        <w:rPr>
          <w:color w:val="101D3A"/>
          <w:lang w:val="it-IT"/>
        </w:rPr>
        <w:t>può</w:t>
      </w:r>
      <w:r w:rsidRPr="00356987">
        <w:rPr>
          <w:color w:val="101D3A"/>
          <w:spacing w:val="17"/>
          <w:lang w:val="it-IT"/>
        </w:rPr>
        <w:t xml:space="preserve"> </w:t>
      </w:r>
      <w:r w:rsidRPr="00356987">
        <w:rPr>
          <w:color w:val="101D3A"/>
          <w:lang w:val="it-IT"/>
        </w:rPr>
        <w:t>rite</w:t>
      </w:r>
      <w:r w:rsidRPr="00356987">
        <w:rPr>
          <w:color w:val="101D3A"/>
          <w:spacing w:val="-3"/>
          <w:lang w:val="it-IT"/>
        </w:rPr>
        <w:t>n</w:t>
      </w:r>
      <w:r w:rsidRPr="00356987">
        <w:rPr>
          <w:color w:val="101D3A"/>
          <w:lang w:val="it-IT"/>
        </w:rPr>
        <w:t>ere</w:t>
      </w:r>
      <w:r w:rsidRPr="00356987">
        <w:rPr>
          <w:color w:val="101D3A"/>
          <w:spacing w:val="15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opp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rtun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un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re</w:t>
      </w:r>
      <w:r w:rsidRPr="00356987">
        <w:rPr>
          <w:color w:val="101D3A"/>
          <w:spacing w:val="1"/>
          <w:lang w:val="it-IT"/>
        </w:rPr>
        <w:t>v</w:t>
      </w:r>
      <w:r w:rsidRPr="00356987">
        <w:rPr>
          <w:color w:val="101D3A"/>
          <w:spacing w:val="-1"/>
          <w:lang w:val="it-IT"/>
        </w:rPr>
        <w:t>is</w:t>
      </w:r>
      <w:r w:rsidRPr="00356987">
        <w:rPr>
          <w:color w:val="101D3A"/>
          <w:spacing w:val="-4"/>
          <w:lang w:val="it-IT"/>
        </w:rPr>
        <w:t>i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n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de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16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 xml:space="preserve">giudizio </w:t>
      </w:r>
      <w:r w:rsidRPr="00356987">
        <w:rPr>
          <w:color w:val="101D3A"/>
          <w:lang w:val="it-IT"/>
        </w:rPr>
        <w:t>espres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o, in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lang w:val="it-IT"/>
        </w:rPr>
        <w:t>tal ca</w:t>
      </w:r>
      <w:r w:rsidRPr="00356987">
        <w:rPr>
          <w:color w:val="101D3A"/>
          <w:spacing w:val="-2"/>
          <w:lang w:val="it-IT"/>
        </w:rPr>
        <w:t>s</w:t>
      </w:r>
      <w:r w:rsidRPr="00356987">
        <w:rPr>
          <w:color w:val="101D3A"/>
          <w:lang w:val="it-IT"/>
        </w:rPr>
        <w:t>o,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 xml:space="preserve">sarà 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spacing w:val="-1"/>
          <w:lang w:val="it-IT"/>
        </w:rPr>
        <w:t>u</w:t>
      </w:r>
      <w:r w:rsidRPr="00356987">
        <w:rPr>
          <w:color w:val="101D3A"/>
          <w:lang w:val="it-IT"/>
        </w:rPr>
        <w:t xml:space="preserve">o </w:t>
      </w:r>
      <w:r w:rsidRPr="00356987">
        <w:rPr>
          <w:color w:val="101D3A"/>
          <w:spacing w:val="1"/>
          <w:lang w:val="it-IT"/>
        </w:rPr>
        <w:t>o</w:t>
      </w:r>
      <w:r w:rsidRPr="00356987">
        <w:rPr>
          <w:color w:val="101D3A"/>
          <w:spacing w:val="-4"/>
          <w:lang w:val="it-IT"/>
        </w:rPr>
        <w:t>n</w:t>
      </w:r>
      <w:r w:rsidRPr="00356987">
        <w:rPr>
          <w:color w:val="101D3A"/>
          <w:lang w:val="it-IT"/>
        </w:rPr>
        <w:t>ere</w:t>
      </w:r>
      <w:r w:rsidRPr="00356987">
        <w:rPr>
          <w:color w:val="101D3A"/>
          <w:spacing w:val="-1"/>
          <w:lang w:val="it-IT"/>
        </w:rPr>
        <w:t xml:space="preserve"> </w:t>
      </w:r>
      <w:r w:rsidRPr="00356987">
        <w:rPr>
          <w:color w:val="101D3A"/>
          <w:lang w:val="it-IT"/>
        </w:rPr>
        <w:t>comunicar</w:t>
      </w:r>
      <w:r w:rsidRPr="00356987">
        <w:rPr>
          <w:color w:val="101D3A"/>
          <w:spacing w:val="-4"/>
          <w:lang w:val="it-IT"/>
        </w:rPr>
        <w:t>l</w:t>
      </w:r>
      <w:r w:rsidRPr="00356987">
        <w:rPr>
          <w:color w:val="101D3A"/>
          <w:lang w:val="it-IT"/>
        </w:rPr>
        <w:t>o alla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lang w:val="it-IT"/>
        </w:rPr>
        <w:t>Str</w:t>
      </w:r>
      <w:r w:rsidRPr="00356987">
        <w:rPr>
          <w:color w:val="101D3A"/>
          <w:spacing w:val="-2"/>
          <w:lang w:val="it-IT"/>
        </w:rPr>
        <w:t>u</w:t>
      </w:r>
      <w:r w:rsidRPr="00356987">
        <w:rPr>
          <w:color w:val="101D3A"/>
          <w:lang w:val="it-IT"/>
        </w:rPr>
        <w:t xml:space="preserve">ttura di </w:t>
      </w:r>
      <w:r w:rsidRPr="00356987">
        <w:rPr>
          <w:color w:val="101D3A"/>
          <w:spacing w:val="-2"/>
          <w:lang w:val="it-IT"/>
        </w:rPr>
        <w:t>co</w:t>
      </w:r>
      <w:r w:rsidRPr="00356987">
        <w:rPr>
          <w:color w:val="101D3A"/>
          <w:lang w:val="it-IT"/>
        </w:rPr>
        <w:t>mpe</w:t>
      </w:r>
      <w:r w:rsidRPr="00356987">
        <w:rPr>
          <w:color w:val="101D3A"/>
          <w:spacing w:val="-2"/>
          <w:lang w:val="it-IT"/>
        </w:rPr>
        <w:t>t</w:t>
      </w:r>
      <w:r w:rsidRPr="00356987">
        <w:rPr>
          <w:color w:val="101D3A"/>
          <w:lang w:val="it-IT"/>
        </w:rPr>
        <w:t>en</w:t>
      </w:r>
      <w:r w:rsidRPr="00356987">
        <w:rPr>
          <w:color w:val="101D3A"/>
          <w:spacing w:val="-2"/>
          <w:lang w:val="it-IT"/>
        </w:rPr>
        <w:t>z</w:t>
      </w:r>
      <w:r w:rsidRPr="00356987">
        <w:rPr>
          <w:color w:val="101D3A"/>
          <w:spacing w:val="2"/>
          <w:lang w:val="it-IT"/>
        </w:rPr>
        <w:t>a</w:t>
      </w:r>
      <w:r w:rsidRPr="00356987">
        <w:rPr>
          <w:color w:val="101D3A"/>
          <w:lang w:val="it-IT"/>
        </w:rPr>
        <w:t>:</w:t>
      </w:r>
    </w:p>
    <w:p w14:paraId="0F401C87" w14:textId="77777777" w:rsidR="00B824D7" w:rsidRPr="00356987" w:rsidRDefault="00B824D7" w:rsidP="00B824D7">
      <w:pPr>
        <w:kinsoku w:val="0"/>
        <w:overflowPunct w:val="0"/>
        <w:spacing w:before="9" w:line="200" w:lineRule="exact"/>
        <w:rPr>
          <w:sz w:val="20"/>
          <w:szCs w:val="20"/>
          <w:lang w:val="it-IT"/>
        </w:rPr>
      </w:pPr>
    </w:p>
    <w:p w14:paraId="299315F3" w14:textId="77777777" w:rsidR="00B824D7" w:rsidRPr="0035698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ind w:left="832"/>
        <w:rPr>
          <w:color w:val="000000"/>
          <w:lang w:val="it-IT"/>
        </w:rPr>
      </w:pPr>
      <w:r w:rsidRPr="00356987">
        <w:rPr>
          <w:color w:val="101D3A"/>
          <w:lang w:val="it-IT"/>
        </w:rPr>
        <w:t>LIVE</w:t>
      </w:r>
      <w:r w:rsidRPr="00356987">
        <w:rPr>
          <w:color w:val="101D3A"/>
          <w:spacing w:val="-2"/>
          <w:lang w:val="it-IT"/>
        </w:rPr>
        <w:t>L</w:t>
      </w:r>
      <w:r w:rsidRPr="00356987">
        <w:rPr>
          <w:color w:val="101D3A"/>
          <w:lang w:val="it-IT"/>
        </w:rPr>
        <w:t>LO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>DI C</w:t>
      </w:r>
      <w:r w:rsidRPr="00356987">
        <w:rPr>
          <w:color w:val="101D3A"/>
          <w:spacing w:val="-3"/>
          <w:lang w:val="it-IT"/>
        </w:rPr>
        <w:t>O</w:t>
      </w:r>
      <w:r w:rsidRPr="00356987">
        <w:rPr>
          <w:color w:val="101D3A"/>
          <w:lang w:val="it-IT"/>
        </w:rPr>
        <w:t>LLA</w:t>
      </w:r>
      <w:r w:rsidRPr="00356987">
        <w:rPr>
          <w:color w:val="101D3A"/>
          <w:spacing w:val="-4"/>
          <w:lang w:val="it-IT"/>
        </w:rPr>
        <w:t>B</w:t>
      </w:r>
      <w:r w:rsidRPr="00356987">
        <w:rPr>
          <w:color w:val="101D3A"/>
          <w:spacing w:val="-1"/>
          <w:lang w:val="it-IT"/>
        </w:rPr>
        <w:t>O</w:t>
      </w:r>
      <w:r w:rsidRPr="00356987">
        <w:rPr>
          <w:color w:val="101D3A"/>
          <w:lang w:val="it-IT"/>
        </w:rPr>
        <w:t>RAZI</w:t>
      </w:r>
      <w:r w:rsidRPr="00356987">
        <w:rPr>
          <w:color w:val="101D3A"/>
          <w:spacing w:val="-3"/>
          <w:lang w:val="it-IT"/>
        </w:rPr>
        <w:t>O</w:t>
      </w:r>
      <w:r w:rsidRPr="00356987">
        <w:rPr>
          <w:color w:val="101D3A"/>
          <w:spacing w:val="-1"/>
          <w:lang w:val="it-IT"/>
        </w:rPr>
        <w:t>N</w:t>
      </w:r>
      <w:r w:rsidRPr="00356987">
        <w:rPr>
          <w:color w:val="101D3A"/>
          <w:lang w:val="it-IT"/>
        </w:rPr>
        <w:t>E NELL'AGG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spacing w:val="-1"/>
          <w:lang w:val="it-IT"/>
        </w:rPr>
        <w:t>O</w:t>
      </w:r>
      <w:r w:rsidRPr="00356987">
        <w:rPr>
          <w:color w:val="101D3A"/>
          <w:lang w:val="it-IT"/>
        </w:rPr>
        <w:t>RNAME</w:t>
      </w:r>
      <w:r w:rsidRPr="00356987">
        <w:rPr>
          <w:color w:val="101D3A"/>
          <w:spacing w:val="-3"/>
          <w:lang w:val="it-IT"/>
        </w:rPr>
        <w:t>NT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>MONIT</w:t>
      </w:r>
      <w:r w:rsidRPr="00356987">
        <w:rPr>
          <w:color w:val="101D3A"/>
          <w:spacing w:val="-3"/>
          <w:lang w:val="it-IT"/>
        </w:rPr>
        <w:t>O</w:t>
      </w:r>
      <w:r w:rsidRPr="00356987">
        <w:rPr>
          <w:color w:val="101D3A"/>
          <w:lang w:val="it-IT"/>
        </w:rPr>
        <w:t>RAGGIO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>D</w:t>
      </w:r>
      <w:r w:rsidRPr="00356987">
        <w:rPr>
          <w:color w:val="101D3A"/>
          <w:spacing w:val="-3"/>
          <w:lang w:val="it-IT"/>
        </w:rPr>
        <w:t>E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-2"/>
          <w:lang w:val="it-IT"/>
        </w:rPr>
        <w:t xml:space="preserve"> P</w:t>
      </w:r>
      <w:r w:rsidRPr="00356987">
        <w:rPr>
          <w:color w:val="101D3A"/>
          <w:spacing w:val="-1"/>
          <w:lang w:val="it-IT"/>
        </w:rPr>
        <w:t>T</w:t>
      </w:r>
      <w:r w:rsidRPr="00356987">
        <w:rPr>
          <w:color w:val="101D3A"/>
          <w:spacing w:val="1"/>
          <w:lang w:val="it-IT"/>
        </w:rPr>
        <w:t>P</w:t>
      </w:r>
      <w:r w:rsidRPr="00356987">
        <w:rPr>
          <w:color w:val="101D3A"/>
          <w:spacing w:val="-1"/>
          <w:lang w:val="it-IT"/>
        </w:rPr>
        <w:t>C</w:t>
      </w:r>
      <w:r w:rsidRPr="00356987">
        <w:rPr>
          <w:color w:val="101D3A"/>
          <w:lang w:val="it-IT"/>
        </w:rPr>
        <w:t>T</w:t>
      </w:r>
    </w:p>
    <w:p w14:paraId="0ABDD9E1" w14:textId="77777777" w:rsidR="00B824D7" w:rsidRPr="00356987" w:rsidRDefault="00B824D7" w:rsidP="00B824D7">
      <w:pPr>
        <w:pStyle w:val="Corpotesto"/>
        <w:numPr>
          <w:ilvl w:val="1"/>
          <w:numId w:val="7"/>
        </w:numPr>
        <w:tabs>
          <w:tab w:val="left" w:pos="832"/>
        </w:tabs>
        <w:kinsoku w:val="0"/>
        <w:overflowPunct w:val="0"/>
        <w:spacing w:before="53"/>
        <w:ind w:left="832"/>
        <w:rPr>
          <w:color w:val="000000"/>
          <w:lang w:val="it-IT"/>
        </w:rPr>
      </w:pPr>
      <w:r w:rsidRPr="00356987">
        <w:rPr>
          <w:color w:val="101D3A"/>
          <w:spacing w:val="-1"/>
          <w:lang w:val="it-IT"/>
        </w:rPr>
        <w:t>EVENTUAL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DAT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OGG</w:t>
      </w:r>
      <w:r w:rsidRPr="00356987">
        <w:rPr>
          <w:color w:val="101D3A"/>
          <w:spacing w:val="-3"/>
          <w:lang w:val="it-IT"/>
        </w:rPr>
        <w:t>E</w:t>
      </w:r>
      <w:r w:rsidRPr="00356987">
        <w:rPr>
          <w:color w:val="101D3A"/>
          <w:spacing w:val="-1"/>
          <w:lang w:val="it-IT"/>
        </w:rPr>
        <w:t>TTI</w:t>
      </w:r>
      <w:r w:rsidRPr="00356987">
        <w:rPr>
          <w:color w:val="101D3A"/>
          <w:spacing w:val="-4"/>
          <w:lang w:val="it-IT"/>
        </w:rPr>
        <w:t>V</w:t>
      </w:r>
      <w:r w:rsidRPr="00356987">
        <w:rPr>
          <w:color w:val="101D3A"/>
          <w:lang w:val="it-IT"/>
        </w:rPr>
        <w:t xml:space="preserve">I A </w:t>
      </w:r>
      <w:r w:rsidRPr="00356987">
        <w:rPr>
          <w:color w:val="101D3A"/>
          <w:spacing w:val="-1"/>
          <w:lang w:val="it-IT"/>
        </w:rPr>
        <w:t>SU</w:t>
      </w:r>
      <w:r w:rsidRPr="00356987">
        <w:rPr>
          <w:color w:val="101D3A"/>
          <w:spacing w:val="-2"/>
          <w:lang w:val="it-IT"/>
        </w:rPr>
        <w:t>P</w:t>
      </w:r>
      <w:r w:rsidRPr="00356987">
        <w:rPr>
          <w:color w:val="101D3A"/>
          <w:spacing w:val="1"/>
          <w:lang w:val="it-IT"/>
        </w:rPr>
        <w:t>P</w:t>
      </w:r>
      <w:r w:rsidRPr="00356987">
        <w:rPr>
          <w:color w:val="101D3A"/>
          <w:spacing w:val="-1"/>
          <w:lang w:val="it-IT"/>
        </w:rPr>
        <w:t>O</w:t>
      </w:r>
      <w:r w:rsidRPr="00356987">
        <w:rPr>
          <w:color w:val="101D3A"/>
          <w:spacing w:val="-2"/>
          <w:lang w:val="it-IT"/>
        </w:rPr>
        <w:t>R</w:t>
      </w:r>
      <w:r w:rsidRPr="00356987">
        <w:rPr>
          <w:color w:val="101D3A"/>
          <w:spacing w:val="-1"/>
          <w:lang w:val="it-IT"/>
        </w:rPr>
        <w:t>T</w:t>
      </w:r>
      <w:r w:rsidRPr="00356987">
        <w:rPr>
          <w:color w:val="101D3A"/>
          <w:lang w:val="it-IT"/>
        </w:rPr>
        <w:t xml:space="preserve">O </w:t>
      </w:r>
      <w:r w:rsidRPr="00356987">
        <w:rPr>
          <w:color w:val="101D3A"/>
          <w:spacing w:val="-2"/>
          <w:lang w:val="it-IT"/>
        </w:rPr>
        <w:t>(</w:t>
      </w:r>
      <w:r w:rsidRPr="00356987">
        <w:rPr>
          <w:color w:val="101D3A"/>
          <w:spacing w:val="1"/>
          <w:lang w:val="it-IT"/>
        </w:rPr>
        <w:t>P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spacing w:val="-1"/>
          <w:lang w:val="it-IT"/>
        </w:rPr>
        <w:t>OC</w:t>
      </w:r>
      <w:r w:rsidRPr="00356987">
        <w:rPr>
          <w:color w:val="101D3A"/>
          <w:spacing w:val="-3"/>
          <w:lang w:val="it-IT"/>
        </w:rPr>
        <w:t>E</w:t>
      </w:r>
      <w:r w:rsidRPr="00356987">
        <w:rPr>
          <w:color w:val="101D3A"/>
          <w:spacing w:val="-1"/>
          <w:lang w:val="it-IT"/>
        </w:rPr>
        <w:t>DI</w:t>
      </w:r>
      <w:r w:rsidRPr="00356987">
        <w:rPr>
          <w:color w:val="101D3A"/>
          <w:spacing w:val="-3"/>
          <w:lang w:val="it-IT"/>
        </w:rPr>
        <w:t>M</w:t>
      </w:r>
      <w:r w:rsidRPr="00356987">
        <w:rPr>
          <w:color w:val="101D3A"/>
          <w:spacing w:val="-1"/>
          <w:lang w:val="it-IT"/>
        </w:rPr>
        <w:t>ENT</w:t>
      </w:r>
      <w:r w:rsidRPr="00356987">
        <w:rPr>
          <w:color w:val="101D3A"/>
          <w:lang w:val="it-IT"/>
        </w:rPr>
        <w:t xml:space="preserve">I </w:t>
      </w:r>
      <w:r w:rsidRPr="00356987">
        <w:rPr>
          <w:color w:val="101D3A"/>
          <w:spacing w:val="1"/>
          <w:lang w:val="it-IT"/>
        </w:rPr>
        <w:t>D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1"/>
          <w:lang w:val="it-IT"/>
        </w:rPr>
        <w:t>SC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spacing w:val="1"/>
          <w:lang w:val="it-IT"/>
        </w:rPr>
        <w:t>P</w:t>
      </w:r>
      <w:r w:rsidRPr="00356987">
        <w:rPr>
          <w:color w:val="101D3A"/>
          <w:spacing w:val="-1"/>
          <w:lang w:val="it-IT"/>
        </w:rPr>
        <w:t>LI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-1"/>
          <w:lang w:val="it-IT"/>
        </w:rPr>
        <w:t>RI</w:t>
      </w:r>
      <w:r w:rsidRPr="00356987">
        <w:rPr>
          <w:color w:val="101D3A"/>
          <w:lang w:val="it-IT"/>
        </w:rPr>
        <w:t>,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DAT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-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GIUDIZIARI...)</w:t>
      </w:r>
    </w:p>
    <w:p w14:paraId="305C54F8" w14:textId="77777777" w:rsidR="00B824D7" w:rsidRPr="00356987" w:rsidRDefault="00B824D7" w:rsidP="00B824D7">
      <w:pPr>
        <w:kinsoku w:val="0"/>
        <w:overflowPunct w:val="0"/>
        <w:spacing w:before="20" w:line="220" w:lineRule="exact"/>
        <w:rPr>
          <w:sz w:val="22"/>
          <w:szCs w:val="22"/>
          <w:lang w:val="it-IT"/>
        </w:rPr>
      </w:pPr>
    </w:p>
    <w:p w14:paraId="61348BD4" w14:textId="77777777" w:rsidR="00B824D7" w:rsidRPr="00356987" w:rsidRDefault="00B824D7" w:rsidP="00B824D7">
      <w:pPr>
        <w:pStyle w:val="Corpotesto"/>
        <w:kinsoku w:val="0"/>
        <w:overflowPunct w:val="0"/>
        <w:spacing w:line="276" w:lineRule="auto"/>
        <w:ind w:right="115"/>
        <w:jc w:val="both"/>
        <w:rPr>
          <w:color w:val="000000"/>
          <w:lang w:val="it-IT"/>
        </w:rPr>
      </w:pP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spacing w:val="-1"/>
          <w:lang w:val="it-IT"/>
        </w:rPr>
        <w:t>fi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lang w:val="it-IT"/>
        </w:rPr>
        <w:t>e,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nell’ipotes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n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cu</w:t>
      </w:r>
      <w:r w:rsidRPr="00356987">
        <w:rPr>
          <w:color w:val="101D3A"/>
          <w:lang w:val="it-IT"/>
        </w:rPr>
        <w:t>i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poss</w:t>
      </w:r>
      <w:r w:rsidRPr="00356987">
        <w:rPr>
          <w:color w:val="101D3A"/>
          <w:spacing w:val="1"/>
          <w:lang w:val="it-IT"/>
        </w:rPr>
        <w:t>i</w:t>
      </w:r>
      <w:r w:rsidRPr="00356987">
        <w:rPr>
          <w:color w:val="101D3A"/>
          <w:lang w:val="it-IT"/>
        </w:rPr>
        <w:t>bile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l’a</w:t>
      </w:r>
      <w:r w:rsidRPr="00356987">
        <w:rPr>
          <w:color w:val="101D3A"/>
          <w:spacing w:val="-2"/>
          <w:lang w:val="it-IT"/>
        </w:rPr>
        <w:t>d</w:t>
      </w:r>
      <w:r w:rsidRPr="00356987">
        <w:rPr>
          <w:color w:val="101D3A"/>
          <w:lang w:val="it-IT"/>
        </w:rPr>
        <w:t>oz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one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di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lang w:val="it-IT"/>
        </w:rPr>
        <w:t>più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lang w:val="it-IT"/>
        </w:rPr>
        <w:t>azioni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vol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32"/>
          <w:lang w:val="it-IT"/>
        </w:rPr>
        <w:t xml:space="preserve"> </w:t>
      </w:r>
      <w:r w:rsidRPr="00356987">
        <w:rPr>
          <w:color w:val="101D3A"/>
          <w:lang w:val="it-IT"/>
        </w:rPr>
        <w:t>miti</w:t>
      </w:r>
      <w:r w:rsidRPr="00356987">
        <w:rPr>
          <w:color w:val="101D3A"/>
          <w:spacing w:val="-2"/>
          <w:lang w:val="it-IT"/>
        </w:rPr>
        <w:t>g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30"/>
          <w:lang w:val="it-IT"/>
        </w:rPr>
        <w:t xml:space="preserve"> </w:t>
      </w:r>
      <w:r w:rsidRPr="00356987">
        <w:rPr>
          <w:color w:val="101D3A"/>
          <w:lang w:val="it-IT"/>
        </w:rPr>
        <w:t>un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1"/>
          <w:lang w:val="it-IT"/>
        </w:rPr>
        <w:t>v</w:t>
      </w:r>
      <w:r w:rsidRPr="00356987">
        <w:rPr>
          <w:color w:val="101D3A"/>
          <w:lang w:val="it-IT"/>
        </w:rPr>
        <w:t>en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1"/>
          <w:lang w:val="it-IT"/>
        </w:rPr>
        <w:t xml:space="preserve"> </w:t>
      </w:r>
      <w:r w:rsidRPr="00356987">
        <w:rPr>
          <w:color w:val="101D3A"/>
          <w:lang w:val="it-IT"/>
        </w:rPr>
        <w:t>risc</w:t>
      </w:r>
      <w:r w:rsidRPr="00356987">
        <w:rPr>
          <w:color w:val="101D3A"/>
          <w:spacing w:val="-2"/>
          <w:lang w:val="it-IT"/>
        </w:rPr>
        <w:t>h</w:t>
      </w:r>
      <w:r w:rsidRPr="00356987">
        <w:rPr>
          <w:color w:val="101D3A"/>
          <w:lang w:val="it-IT"/>
        </w:rPr>
        <w:t>io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o,</w:t>
      </w:r>
      <w:r w:rsidRPr="00356987">
        <w:rPr>
          <w:color w:val="101D3A"/>
          <w:spacing w:val="40"/>
          <w:lang w:val="it-IT"/>
        </w:rPr>
        <w:t xml:space="preserve"> 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1"/>
          <w:lang w:val="it-IT"/>
        </w:rPr>
        <w:t>n</w:t>
      </w:r>
      <w:r w:rsidRPr="00356987">
        <w:rPr>
          <w:color w:val="101D3A"/>
          <w:lang w:val="it-IT"/>
        </w:rPr>
        <w:t xml:space="preserve">o </w:t>
      </w:r>
      <w:r w:rsidRPr="00356987">
        <w:rPr>
          <w:color w:val="101D3A"/>
          <w:spacing w:val="-1"/>
          <w:lang w:val="it-IT"/>
        </w:rPr>
        <w:t>privilegiat</w:t>
      </w:r>
      <w:r w:rsidRPr="00356987">
        <w:rPr>
          <w:color w:val="101D3A"/>
          <w:lang w:val="it-IT"/>
        </w:rPr>
        <w:t xml:space="preserve">e </w:t>
      </w:r>
      <w:r w:rsidRPr="00356987">
        <w:rPr>
          <w:color w:val="101D3A"/>
          <w:spacing w:val="-1"/>
          <w:lang w:val="it-IT"/>
        </w:rPr>
        <w:t>quell</w:t>
      </w:r>
      <w:r w:rsidRPr="00356987">
        <w:rPr>
          <w:color w:val="101D3A"/>
          <w:lang w:val="it-IT"/>
        </w:rPr>
        <w:t xml:space="preserve">e </w:t>
      </w:r>
      <w:r w:rsidRPr="00356987">
        <w:rPr>
          <w:color w:val="101D3A"/>
          <w:spacing w:val="-1"/>
          <w:lang w:val="it-IT"/>
        </w:rPr>
        <w:t>ch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ri</w:t>
      </w:r>
      <w:r w:rsidRPr="00356987">
        <w:rPr>
          <w:color w:val="101D3A"/>
          <w:spacing w:val="-2"/>
          <w:lang w:val="it-IT"/>
        </w:rPr>
        <w:t>d</w:t>
      </w:r>
      <w:r w:rsidRPr="00356987">
        <w:rPr>
          <w:color w:val="101D3A"/>
          <w:spacing w:val="-4"/>
          <w:lang w:val="it-IT"/>
        </w:rPr>
        <w:t>u</w:t>
      </w:r>
      <w:r w:rsidRPr="00356987">
        <w:rPr>
          <w:color w:val="101D3A"/>
          <w:spacing w:val="-1"/>
          <w:lang w:val="it-IT"/>
        </w:rPr>
        <w:t>c</w:t>
      </w:r>
      <w:r w:rsidRPr="00356987">
        <w:rPr>
          <w:color w:val="101D3A"/>
          <w:spacing w:val="1"/>
          <w:lang w:val="it-IT"/>
        </w:rPr>
        <w:t>o</w:t>
      </w:r>
      <w:r w:rsidRPr="00356987">
        <w:rPr>
          <w:color w:val="101D3A"/>
          <w:spacing w:val="-1"/>
          <w:lang w:val="it-IT"/>
        </w:rPr>
        <w:t>n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spacing w:val="1"/>
          <w:lang w:val="it-IT"/>
        </w:rPr>
        <w:t>m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-1"/>
          <w:lang w:val="it-IT"/>
        </w:rPr>
        <w:t>ggio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m</w:t>
      </w:r>
      <w:r w:rsidRPr="00356987">
        <w:rPr>
          <w:color w:val="101D3A"/>
          <w:spacing w:val="-1"/>
          <w:lang w:val="it-IT"/>
        </w:rPr>
        <w:t>en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-1"/>
          <w:lang w:val="it-IT"/>
        </w:rPr>
        <w:t xml:space="preserve"> risc</w:t>
      </w:r>
      <w:r w:rsidRPr="00356987">
        <w:rPr>
          <w:color w:val="101D3A"/>
          <w:spacing w:val="-4"/>
          <w:lang w:val="it-IT"/>
        </w:rPr>
        <w:t>h</w:t>
      </w:r>
      <w:r w:rsidRPr="00356987">
        <w:rPr>
          <w:color w:val="101D3A"/>
          <w:lang w:val="it-IT"/>
        </w:rPr>
        <w:t>io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spacing w:val="-1"/>
          <w:lang w:val="it-IT"/>
        </w:rPr>
        <w:t>si</w:t>
      </w:r>
      <w:r w:rsidRPr="00356987">
        <w:rPr>
          <w:color w:val="101D3A"/>
          <w:spacing w:val="-2"/>
          <w:lang w:val="it-IT"/>
        </w:rPr>
        <w:t>d</w:t>
      </w:r>
      <w:r w:rsidRPr="00356987">
        <w:rPr>
          <w:color w:val="101D3A"/>
          <w:spacing w:val="-1"/>
          <w:lang w:val="it-IT"/>
        </w:rPr>
        <w:t>uo</w:t>
      </w:r>
      <w:r w:rsidRPr="00356987">
        <w:rPr>
          <w:color w:val="101D3A"/>
          <w:lang w:val="it-IT"/>
        </w:rPr>
        <w:t xml:space="preserve">, 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spacing w:val="-1"/>
          <w:lang w:val="it-IT"/>
        </w:rPr>
        <w:t>mpr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ga</w:t>
      </w:r>
      <w:r w:rsidRPr="00356987">
        <w:rPr>
          <w:color w:val="101D3A"/>
          <w:spacing w:val="-3"/>
          <w:lang w:val="it-IT"/>
        </w:rPr>
        <w:t>r</w:t>
      </w:r>
      <w:r w:rsidRPr="00356987">
        <w:rPr>
          <w:color w:val="101D3A"/>
          <w:lang w:val="it-IT"/>
        </w:rPr>
        <w:t>a</w:t>
      </w:r>
      <w:r w:rsidRPr="00356987">
        <w:rPr>
          <w:color w:val="101D3A"/>
          <w:spacing w:val="-1"/>
          <w:lang w:val="it-IT"/>
        </w:rPr>
        <w:t>nt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spacing w:val="-1"/>
          <w:lang w:val="it-IT"/>
        </w:rPr>
        <w:t>nd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i</w:t>
      </w:r>
      <w:r w:rsidRPr="00356987">
        <w:rPr>
          <w:color w:val="101D3A"/>
          <w:lang w:val="it-IT"/>
        </w:rPr>
        <w:t>l</w:t>
      </w:r>
      <w:r w:rsidRPr="00356987">
        <w:rPr>
          <w:color w:val="101D3A"/>
          <w:spacing w:val="2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ris</w:t>
      </w:r>
      <w:r w:rsidRPr="00356987">
        <w:rPr>
          <w:color w:val="101D3A"/>
          <w:spacing w:val="-2"/>
          <w:lang w:val="it-IT"/>
        </w:rPr>
        <w:t>pe</w:t>
      </w:r>
      <w:r w:rsidRPr="00356987">
        <w:rPr>
          <w:color w:val="101D3A"/>
          <w:lang w:val="it-IT"/>
        </w:rPr>
        <w:t>t</w:t>
      </w:r>
      <w:r w:rsidRPr="00356987">
        <w:rPr>
          <w:color w:val="101D3A"/>
          <w:spacing w:val="-2"/>
          <w:lang w:val="it-IT"/>
        </w:rPr>
        <w:t>t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3"/>
          <w:lang w:val="it-IT"/>
        </w:rPr>
        <w:t xml:space="preserve"> </w:t>
      </w:r>
      <w:r w:rsidRPr="00356987">
        <w:rPr>
          <w:color w:val="101D3A"/>
          <w:spacing w:val="-1"/>
          <w:lang w:val="it-IT"/>
        </w:rPr>
        <w:t>de</w:t>
      </w:r>
      <w:r w:rsidRPr="00356987">
        <w:rPr>
          <w:color w:val="101D3A"/>
          <w:lang w:val="it-IT"/>
        </w:rPr>
        <w:t xml:space="preserve">l </w:t>
      </w:r>
      <w:r w:rsidRPr="00356987">
        <w:rPr>
          <w:color w:val="101D3A"/>
          <w:spacing w:val="-1"/>
          <w:lang w:val="it-IT"/>
        </w:rPr>
        <w:t>pri</w:t>
      </w:r>
      <w:r w:rsidRPr="00356987">
        <w:rPr>
          <w:color w:val="101D3A"/>
          <w:spacing w:val="-2"/>
          <w:lang w:val="it-IT"/>
        </w:rPr>
        <w:t>n</w:t>
      </w:r>
      <w:r w:rsidRPr="00356987">
        <w:rPr>
          <w:color w:val="101D3A"/>
          <w:spacing w:val="-1"/>
          <w:lang w:val="it-IT"/>
        </w:rPr>
        <w:t xml:space="preserve">cipio </w:t>
      </w:r>
      <w:r w:rsidRPr="00356987">
        <w:rPr>
          <w:color w:val="101D3A"/>
          <w:lang w:val="it-IT"/>
        </w:rPr>
        <w:t>di sos</w:t>
      </w:r>
      <w:r w:rsidRPr="00356987">
        <w:rPr>
          <w:color w:val="101D3A"/>
          <w:spacing w:val="-3"/>
          <w:lang w:val="it-IT"/>
        </w:rPr>
        <w:t>t</w:t>
      </w:r>
      <w:r w:rsidRPr="00356987">
        <w:rPr>
          <w:color w:val="101D3A"/>
          <w:lang w:val="it-IT"/>
        </w:rPr>
        <w:t>enibilità</w:t>
      </w:r>
      <w:r w:rsidRPr="00356987">
        <w:rPr>
          <w:color w:val="101D3A"/>
          <w:spacing w:val="-1"/>
          <w:lang w:val="it-IT"/>
        </w:rPr>
        <w:t xml:space="preserve"> </w:t>
      </w:r>
      <w:r w:rsidRPr="00356987">
        <w:rPr>
          <w:color w:val="101D3A"/>
          <w:lang w:val="it-IT"/>
        </w:rPr>
        <w:t>e</w:t>
      </w:r>
      <w:r w:rsidRPr="00356987">
        <w:rPr>
          <w:color w:val="101D3A"/>
          <w:spacing w:val="-3"/>
          <w:lang w:val="it-IT"/>
        </w:rPr>
        <w:t>c</w:t>
      </w:r>
      <w:r w:rsidRPr="00356987">
        <w:rPr>
          <w:color w:val="101D3A"/>
          <w:lang w:val="it-IT"/>
        </w:rPr>
        <w:t>o</w:t>
      </w:r>
      <w:r w:rsidRPr="00356987">
        <w:rPr>
          <w:color w:val="101D3A"/>
          <w:spacing w:val="-4"/>
          <w:lang w:val="it-IT"/>
        </w:rPr>
        <w:t>n</w:t>
      </w:r>
      <w:r w:rsidRPr="00356987">
        <w:rPr>
          <w:color w:val="101D3A"/>
          <w:lang w:val="it-IT"/>
        </w:rPr>
        <w:t>om</w:t>
      </w:r>
      <w:r w:rsidRPr="00356987">
        <w:rPr>
          <w:color w:val="101D3A"/>
          <w:spacing w:val="-3"/>
          <w:lang w:val="it-IT"/>
        </w:rPr>
        <w:t>i</w:t>
      </w:r>
      <w:r w:rsidRPr="00356987">
        <w:rPr>
          <w:color w:val="101D3A"/>
          <w:lang w:val="it-IT"/>
        </w:rPr>
        <w:t>ca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 xml:space="preserve">ed </w:t>
      </w:r>
      <w:r w:rsidRPr="00356987">
        <w:rPr>
          <w:color w:val="101D3A"/>
          <w:spacing w:val="1"/>
          <w:lang w:val="it-IT"/>
        </w:rPr>
        <w:t>o</w:t>
      </w:r>
      <w:r w:rsidRPr="00356987">
        <w:rPr>
          <w:color w:val="101D3A"/>
          <w:lang w:val="it-IT"/>
        </w:rPr>
        <w:t>rganizzati</w:t>
      </w:r>
      <w:r w:rsidRPr="00356987">
        <w:rPr>
          <w:color w:val="101D3A"/>
          <w:spacing w:val="-2"/>
          <w:lang w:val="it-IT"/>
        </w:rPr>
        <w:t>v</w:t>
      </w:r>
      <w:r w:rsidRPr="00356987">
        <w:rPr>
          <w:color w:val="101D3A"/>
          <w:lang w:val="it-IT"/>
        </w:rPr>
        <w:t>a delle</w:t>
      </w:r>
      <w:r w:rsidRPr="00356987">
        <w:rPr>
          <w:color w:val="101D3A"/>
          <w:spacing w:val="-2"/>
          <w:lang w:val="it-IT"/>
        </w:rPr>
        <w:t xml:space="preserve"> </w:t>
      </w:r>
      <w:r w:rsidRPr="00356987">
        <w:rPr>
          <w:color w:val="101D3A"/>
          <w:lang w:val="it-IT"/>
        </w:rPr>
        <w:t>st</w:t>
      </w:r>
      <w:r w:rsidRPr="00356987">
        <w:rPr>
          <w:color w:val="101D3A"/>
          <w:spacing w:val="-2"/>
          <w:lang w:val="it-IT"/>
        </w:rPr>
        <w:t>e</w:t>
      </w:r>
      <w:r w:rsidRPr="00356987">
        <w:rPr>
          <w:color w:val="101D3A"/>
          <w:spacing w:val="-1"/>
          <w:lang w:val="it-IT"/>
        </w:rPr>
        <w:t>s</w:t>
      </w:r>
      <w:r w:rsidRPr="00356987">
        <w:rPr>
          <w:color w:val="101D3A"/>
          <w:spacing w:val="-3"/>
          <w:lang w:val="it-IT"/>
        </w:rPr>
        <w:t>s</w:t>
      </w:r>
      <w:r w:rsidRPr="00356987">
        <w:rPr>
          <w:color w:val="101D3A"/>
          <w:lang w:val="it-IT"/>
        </w:rPr>
        <w:t>e.</w:t>
      </w:r>
    </w:p>
    <w:p w14:paraId="260A7C18" w14:textId="77777777" w:rsidR="003D7E82" w:rsidRPr="00B824D7" w:rsidRDefault="003D7E82">
      <w:pPr>
        <w:rPr>
          <w:lang w:val="it-IT"/>
        </w:rPr>
      </w:pPr>
    </w:p>
    <w:sectPr w:rsidR="003D7E82" w:rsidRPr="00B82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7"/>
      </w:pPr>
      <w:rPr>
        <w:rFonts w:ascii="Calibri" w:hAnsi="Calibri" w:cs="Calibri"/>
        <w:b w:val="0"/>
        <w:bCs w:val="0"/>
        <w:color w:val="283C68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color w:val="283C68"/>
        <w:w w:val="13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upperLetter"/>
      <w:lvlText w:val="%1."/>
      <w:lvlJc w:val="left"/>
      <w:pPr>
        <w:ind w:hanging="348"/>
      </w:pPr>
      <w:rPr>
        <w:rFonts w:ascii="Calibri" w:hAnsi="Calibri" w:cs="Calibri"/>
        <w:b w:val="0"/>
        <w:bCs w:val="0"/>
        <w:color w:val="87393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161"/>
      </w:pPr>
      <w:rPr>
        <w:rFonts w:ascii="Calibri" w:hAnsi="Calibri" w:cs="Calibri"/>
        <w:b w:val="0"/>
        <w:bCs w:val="0"/>
        <w:color w:val="5A2320"/>
        <w:spacing w:val="-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lowerLetter"/>
      <w:lvlText w:val="%1)"/>
      <w:lvlJc w:val="left"/>
      <w:pPr>
        <w:ind w:hanging="161"/>
      </w:pPr>
      <w:rPr>
        <w:rFonts w:ascii="Calibri" w:hAnsi="Calibri" w:cs="Calibri"/>
        <w:b w:val="0"/>
        <w:bCs w:val="0"/>
        <w:color w:val="5A2320"/>
        <w:spacing w:val="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161"/>
      </w:pPr>
      <w:rPr>
        <w:rFonts w:ascii="Calibri" w:hAnsi="Calibri" w:cs="Calibri"/>
        <w:b w:val="0"/>
        <w:bCs w:val="0"/>
        <w:color w:val="283C6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161"/>
      </w:pPr>
      <w:rPr>
        <w:rFonts w:ascii="Calibri" w:hAnsi="Calibri" w:cs="Calibri"/>
        <w:b/>
        <w:bCs/>
        <w:color w:val="283C68"/>
        <w:sz w:val="22"/>
        <w:szCs w:val="22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color w:val="283C68"/>
        <w:w w:val="13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hanging="348"/>
      </w:pPr>
      <w:rPr>
        <w:rFonts w:ascii="Calibri" w:hAnsi="Calibri" w:cs="Calibri"/>
        <w:b w:val="0"/>
        <w:bCs w:val="0"/>
        <w:color w:val="873938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D7"/>
    <w:rsid w:val="003D7E82"/>
    <w:rsid w:val="00B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07B2"/>
  <w15:chartTrackingRefBased/>
  <w15:docId w15:val="{C15BD718-0872-4387-93F9-77EEFFAC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2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824D7"/>
    <w:pPr>
      <w:ind w:left="112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824D7"/>
    <w:rPr>
      <w:rFonts w:ascii="Calibri" w:eastAsiaTheme="minorEastAsia" w:hAnsi="Calibri" w:cs="Calibri"/>
      <w:b/>
      <w:bCs/>
      <w:lang w:val="en-GB" w:eastAsia="en-GB"/>
    </w:rPr>
  </w:style>
  <w:style w:type="paragraph" w:styleId="Corpotesto">
    <w:name w:val="Body Text"/>
    <w:basedOn w:val="Normale"/>
    <w:link w:val="CorpotestoCarattere"/>
    <w:uiPriority w:val="1"/>
    <w:qFormat/>
    <w:rsid w:val="00B824D7"/>
    <w:pPr>
      <w:ind w:left="112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24D7"/>
    <w:rPr>
      <w:rFonts w:ascii="Calibri" w:eastAsiaTheme="minorEastAsia" w:hAnsi="Calibri" w:cs="Calibri"/>
      <w:lang w:val="en-GB" w:eastAsia="en-GB"/>
    </w:rPr>
  </w:style>
  <w:style w:type="paragraph" w:styleId="Paragrafoelenco">
    <w:name w:val="List Paragraph"/>
    <w:basedOn w:val="Normale"/>
    <w:uiPriority w:val="1"/>
    <w:qFormat/>
    <w:rsid w:val="00B824D7"/>
  </w:style>
  <w:style w:type="paragraph" w:customStyle="1" w:styleId="TableParagraph">
    <w:name w:val="Table Paragraph"/>
    <w:basedOn w:val="Normale"/>
    <w:uiPriority w:val="1"/>
    <w:qFormat/>
    <w:rsid w:val="00B8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 Mic</dc:creator>
  <cp:keywords/>
  <dc:description/>
  <cp:lastModifiedBy>Mic Mic</cp:lastModifiedBy>
  <cp:revision>1</cp:revision>
  <dcterms:created xsi:type="dcterms:W3CDTF">2022-03-27T11:02:00Z</dcterms:created>
  <dcterms:modified xsi:type="dcterms:W3CDTF">2022-03-27T11:03:00Z</dcterms:modified>
</cp:coreProperties>
</file>