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4" w:rsidRPr="00190B18" w:rsidRDefault="00245E72" w:rsidP="00512AB1">
      <w:pPr>
        <w:pStyle w:val="Sottotitolo"/>
        <w:rPr>
          <w:sz w:val="24"/>
          <w:szCs w:val="24"/>
        </w:rPr>
      </w:pPr>
      <w:r w:rsidRPr="00190B18">
        <w:rPr>
          <w:sz w:val="24"/>
          <w:szCs w:val="24"/>
        </w:rPr>
        <w:t xml:space="preserve">DOMANDA CON MANIFESTAZIONE </w:t>
      </w:r>
      <w:proofErr w:type="spellStart"/>
      <w:r w:rsidRPr="00190B18">
        <w:rPr>
          <w:sz w:val="24"/>
          <w:szCs w:val="24"/>
        </w:rPr>
        <w:t>DI</w:t>
      </w:r>
      <w:proofErr w:type="spellEnd"/>
      <w:r w:rsidRPr="00190B18">
        <w:rPr>
          <w:sz w:val="24"/>
          <w:szCs w:val="24"/>
        </w:rPr>
        <w:t xml:space="preserve"> INTERESSE</w:t>
      </w:r>
    </w:p>
    <w:p w:rsidR="00245E72" w:rsidRPr="00190B18" w:rsidRDefault="00245E72" w:rsidP="00512AB1">
      <w:pPr>
        <w:pStyle w:val="Sottotitolo"/>
        <w:rPr>
          <w:sz w:val="24"/>
          <w:szCs w:val="24"/>
        </w:rPr>
      </w:pPr>
    </w:p>
    <w:p w:rsidR="00245E72" w:rsidRPr="00190B18" w:rsidRDefault="00326585" w:rsidP="00245E72">
      <w:pPr>
        <w:pStyle w:val="Sottotitolo"/>
        <w:rPr>
          <w:smallCaps/>
          <w:sz w:val="24"/>
          <w:szCs w:val="24"/>
          <w:u w:val="single"/>
        </w:rPr>
      </w:pPr>
      <w:r w:rsidRPr="00190B18">
        <w:rPr>
          <w:smallCaps/>
          <w:sz w:val="24"/>
          <w:szCs w:val="24"/>
          <w:u w:val="single"/>
        </w:rPr>
        <w:t xml:space="preserve">AFFIDAMENTO </w:t>
      </w:r>
      <w:r w:rsidR="00E20DBA" w:rsidRPr="00190B18">
        <w:rPr>
          <w:smallCaps/>
          <w:sz w:val="24"/>
          <w:szCs w:val="24"/>
          <w:u w:val="single"/>
        </w:rPr>
        <w:t>TRIENNALE</w:t>
      </w:r>
      <w:r w:rsidR="00FF6222" w:rsidRPr="00190B18">
        <w:rPr>
          <w:smallCaps/>
          <w:sz w:val="24"/>
          <w:szCs w:val="24"/>
          <w:u w:val="single"/>
        </w:rPr>
        <w:t xml:space="preserve"> DEL SERVIZIO </w:t>
      </w:r>
      <w:proofErr w:type="spellStart"/>
      <w:r w:rsidRPr="00190B18">
        <w:rPr>
          <w:smallCaps/>
          <w:sz w:val="24"/>
          <w:szCs w:val="24"/>
          <w:u w:val="single"/>
        </w:rPr>
        <w:t>DI</w:t>
      </w:r>
      <w:proofErr w:type="spellEnd"/>
      <w:r w:rsidRPr="00190B18">
        <w:rPr>
          <w:smallCaps/>
          <w:sz w:val="24"/>
          <w:szCs w:val="24"/>
          <w:u w:val="single"/>
        </w:rPr>
        <w:t xml:space="preserve"> ASSISTENZA </w:t>
      </w:r>
      <w:r w:rsidR="00E20DBA" w:rsidRPr="00190B18">
        <w:rPr>
          <w:smallCaps/>
          <w:sz w:val="24"/>
          <w:szCs w:val="24"/>
          <w:u w:val="single"/>
        </w:rPr>
        <w:t xml:space="preserve">E MANUTENZIONE ORDINARIA DEGLI IMPIANTI </w:t>
      </w:r>
      <w:proofErr w:type="spellStart"/>
      <w:r w:rsidR="00E20DBA" w:rsidRPr="00190B18">
        <w:rPr>
          <w:smallCaps/>
          <w:sz w:val="24"/>
          <w:szCs w:val="24"/>
          <w:u w:val="single"/>
        </w:rPr>
        <w:t>DI</w:t>
      </w:r>
      <w:proofErr w:type="spellEnd"/>
      <w:r w:rsidR="00E20DBA" w:rsidRPr="00190B18">
        <w:rPr>
          <w:smallCaps/>
          <w:sz w:val="24"/>
          <w:szCs w:val="24"/>
          <w:u w:val="single"/>
        </w:rPr>
        <w:t xml:space="preserve"> CLIMATIZZAZIONE ESTIVA ED INVERNALE</w:t>
      </w:r>
    </w:p>
    <w:p w:rsidR="00113AB4" w:rsidRPr="00190B18" w:rsidRDefault="00113AB4" w:rsidP="009060BB">
      <w:pPr>
        <w:pStyle w:val="Sottotitolo"/>
        <w:rPr>
          <w:smallCaps/>
          <w:sz w:val="24"/>
          <w:szCs w:val="24"/>
          <w:highlight w:val="yellow"/>
          <w:u w:val="single"/>
        </w:rPr>
      </w:pPr>
    </w:p>
    <w:p w:rsidR="00245E72" w:rsidRPr="00190B18" w:rsidRDefault="00245E72" w:rsidP="00245E72">
      <w:pPr>
        <w:pStyle w:val="Sottotitolo"/>
        <w:rPr>
          <w:smallCaps/>
          <w:sz w:val="24"/>
          <w:szCs w:val="24"/>
        </w:rPr>
      </w:pPr>
      <w:r w:rsidRPr="00190B18">
        <w:rPr>
          <w:smallCaps/>
          <w:sz w:val="24"/>
          <w:szCs w:val="24"/>
        </w:rPr>
        <w:t xml:space="preserve">dichiarazione sostitutiva ai sensi d.p.r. 445/2000 </w:t>
      </w:r>
    </w:p>
    <w:p w:rsidR="00940943" w:rsidRPr="00190B18" w:rsidRDefault="00940943" w:rsidP="009060BB">
      <w:pPr>
        <w:pStyle w:val="Sottotitolo"/>
        <w:rPr>
          <w:b w:val="0"/>
          <w:smallCaps/>
          <w:sz w:val="24"/>
          <w:szCs w:val="24"/>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rsidR="00617F2B" w:rsidRPr="002825A9" w:rsidRDefault="00617F2B" w:rsidP="00617F2B">
      <w:pPr>
        <w:rPr>
          <w:smallCaps/>
          <w:sz w:val="24"/>
        </w:rPr>
      </w:pPr>
    </w:p>
    <w:p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rsidR="00617F2B" w:rsidRPr="002825A9" w:rsidRDefault="00617F2B" w:rsidP="00617F2B">
      <w:pPr>
        <w:rPr>
          <w:smallCaps/>
          <w:sz w:val="24"/>
        </w:rPr>
      </w:pPr>
    </w:p>
    <w:p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rsidR="00617F2B" w:rsidRPr="002825A9" w:rsidRDefault="00617F2B" w:rsidP="00617F2B">
      <w:pPr>
        <w:rPr>
          <w:smallCaps/>
          <w:sz w:val="24"/>
        </w:rPr>
      </w:pPr>
    </w:p>
    <w:p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  445/2000,</w:t>
      </w:r>
    </w:p>
    <w:p w:rsidR="00C00973" w:rsidRDefault="00C00973" w:rsidP="00617F2B">
      <w:pPr>
        <w:jc w:val="center"/>
        <w:rPr>
          <w:b/>
          <w:sz w:val="24"/>
        </w:rPr>
      </w:pPr>
      <w:r>
        <w:rPr>
          <w:b/>
          <w:sz w:val="24"/>
        </w:rPr>
        <w:t>DICHIARA</w:t>
      </w:r>
      <w:r w:rsidR="00245E72">
        <w:rPr>
          <w:b/>
          <w:sz w:val="24"/>
        </w:rPr>
        <w:t xml:space="preserve"> E MANIFESTA INTERESSE</w:t>
      </w:r>
    </w:p>
    <w:p w:rsidR="00245E72" w:rsidRDefault="00245E72" w:rsidP="00617F2B">
      <w:pPr>
        <w:jc w:val="center"/>
        <w:rPr>
          <w:b/>
          <w:sz w:val="24"/>
        </w:rPr>
      </w:pPr>
      <w:r>
        <w:rPr>
          <w:b/>
          <w:sz w:val="24"/>
        </w:rPr>
        <w:t>per l’affidamento in oggetto</w:t>
      </w:r>
    </w:p>
    <w:p w:rsidR="006F47A0" w:rsidRPr="002825A9" w:rsidRDefault="006F47A0" w:rsidP="00617F2B">
      <w:pPr>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rsidR="006F47A0" w:rsidRPr="001A3CCD" w:rsidRDefault="006F47A0" w:rsidP="006F47A0">
      <w:pPr>
        <w:rPr>
          <w:sz w:val="24"/>
        </w:rPr>
      </w:pPr>
    </w:p>
    <w:p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rsidR="006F47A0" w:rsidRPr="001A3CCD" w:rsidRDefault="006F47A0" w:rsidP="006F47A0">
      <w:pPr>
        <w:rPr>
          <w:sz w:val="24"/>
        </w:rPr>
      </w:pPr>
    </w:p>
    <w:p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rsidR="006F47A0" w:rsidRPr="001A3CCD" w:rsidRDefault="006F47A0" w:rsidP="006F47A0">
      <w:pPr>
        <w:rPr>
          <w:b/>
          <w:smallCaps/>
          <w:sz w:val="24"/>
        </w:rPr>
      </w:pPr>
    </w:p>
    <w:p w:rsidR="006F47A0" w:rsidRDefault="006F47A0" w:rsidP="006F47A0">
      <w:pPr>
        <w:ind w:right="1"/>
        <w:rPr>
          <w:smallCaps/>
          <w:sz w:val="24"/>
        </w:rPr>
      </w:pPr>
      <w:r w:rsidRPr="001A3CCD">
        <w:rPr>
          <w:b/>
          <w:smallCaps/>
          <w:sz w:val="24"/>
        </w:rPr>
        <w:t>1.3</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rsidR="006F47A0" w:rsidRDefault="006F47A0" w:rsidP="006F47A0">
      <w:pPr>
        <w:ind w:right="1"/>
        <w:rPr>
          <w:smallCaps/>
          <w:sz w:val="24"/>
        </w:rPr>
      </w:pPr>
    </w:p>
    <w:p w:rsidR="006F47A0" w:rsidRPr="001A3CCD" w:rsidRDefault="006F47A0" w:rsidP="006F47A0">
      <w:pPr>
        <w:ind w:right="1"/>
        <w:rPr>
          <w:sz w:val="24"/>
        </w:rPr>
      </w:pPr>
      <w:r w:rsidRPr="001A3CCD">
        <w:rPr>
          <w:smallCaps/>
          <w:sz w:val="24"/>
        </w:rPr>
        <w:t>posta elettronica______________</w:t>
      </w:r>
      <w:r>
        <w:rPr>
          <w:smallCaps/>
          <w:sz w:val="24"/>
        </w:rPr>
        <w:t>____________ pec _________________________</w:t>
      </w:r>
    </w:p>
    <w:p w:rsidR="006F47A0" w:rsidRPr="001A3CCD" w:rsidRDefault="006F47A0" w:rsidP="006F47A0">
      <w:pPr>
        <w:tabs>
          <w:tab w:val="left" w:pos="426"/>
        </w:tabs>
        <w:rPr>
          <w:sz w:val="24"/>
        </w:rPr>
      </w:pPr>
    </w:p>
    <w:p w:rsidR="006F47A0" w:rsidRPr="001A3CCD" w:rsidRDefault="006F47A0" w:rsidP="006F47A0">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w:t>
      </w:r>
      <w:proofErr w:type="spellStart"/>
      <w:r w:rsidRPr="001A3CCD">
        <w:rPr>
          <w:smallCaps/>
          <w:sz w:val="24"/>
        </w:rPr>
        <w:t>i.v.a</w:t>
      </w:r>
      <w:proofErr w:type="spellEnd"/>
      <w:r w:rsidRPr="001A3CCD">
        <w:rPr>
          <w:smallCaps/>
          <w:sz w:val="24"/>
        </w:rPr>
        <w:t>.___________________</w:t>
      </w:r>
      <w:r>
        <w:rPr>
          <w:smallCaps/>
          <w:sz w:val="24"/>
        </w:rPr>
        <w:t>_</w:t>
      </w:r>
    </w:p>
    <w:p w:rsidR="006F47A0" w:rsidRPr="001A3CCD" w:rsidRDefault="006F47A0" w:rsidP="006F47A0">
      <w:pPr>
        <w:rPr>
          <w:sz w:val="24"/>
        </w:rPr>
      </w:pPr>
    </w:p>
    <w:p w:rsidR="006F47A0" w:rsidRPr="001A3CCD" w:rsidRDefault="006F47A0" w:rsidP="006F47A0">
      <w:pPr>
        <w:rPr>
          <w:smallCaps/>
          <w:sz w:val="24"/>
        </w:rPr>
      </w:pPr>
      <w:bookmarkStart w:id="0" w:name="OLE_LINK1"/>
      <w:r w:rsidRPr="001A3CCD">
        <w:rPr>
          <w:b/>
          <w:sz w:val="24"/>
        </w:rPr>
        <w:lastRenderedPageBreak/>
        <w:t>1.5</w:t>
      </w:r>
      <w:r w:rsidRPr="001A3CCD">
        <w:rPr>
          <w:sz w:val="24"/>
        </w:rPr>
        <w:t xml:space="preserve">. </w:t>
      </w:r>
      <w:proofErr w:type="spellStart"/>
      <w:r w:rsidRPr="001A3CCD">
        <w:rPr>
          <w:smallCaps/>
          <w:sz w:val="24"/>
        </w:rPr>
        <w:t>n°</w:t>
      </w:r>
      <w:proofErr w:type="spellEnd"/>
      <w:r w:rsidRPr="001A3CCD">
        <w:rPr>
          <w:smallCaps/>
          <w:sz w:val="24"/>
        </w:rPr>
        <w:t xml:space="preserve"> iscrizione registro imprese ____________presso_____________________</w:t>
      </w:r>
      <w:r>
        <w:rPr>
          <w:smallCaps/>
          <w:sz w:val="24"/>
        </w:rPr>
        <w:t>_</w:t>
      </w:r>
    </w:p>
    <w:bookmarkEnd w:id="0"/>
    <w:p w:rsidR="006F47A0" w:rsidRPr="001A3CCD" w:rsidRDefault="006F47A0" w:rsidP="006F47A0">
      <w:pPr>
        <w:rPr>
          <w:b/>
          <w:smallCaps/>
          <w:sz w:val="24"/>
        </w:rPr>
      </w:pPr>
    </w:p>
    <w:p w:rsidR="006F47A0" w:rsidRPr="001A3CCD" w:rsidRDefault="006F47A0" w:rsidP="006F47A0">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rsidR="006F47A0" w:rsidRPr="001A3CCD" w:rsidRDefault="006F47A0" w:rsidP="006F47A0">
      <w:pPr>
        <w:rPr>
          <w:b/>
          <w:sz w:val="24"/>
        </w:rPr>
      </w:pPr>
    </w:p>
    <w:p w:rsidR="006F47A0" w:rsidRPr="001A3CCD" w:rsidRDefault="006F47A0" w:rsidP="006F47A0">
      <w:pPr>
        <w:rPr>
          <w:smallCaps/>
          <w:sz w:val="24"/>
        </w:rPr>
      </w:pPr>
      <w:r w:rsidRPr="001A3CCD">
        <w:rPr>
          <w:b/>
          <w:sz w:val="24"/>
        </w:rPr>
        <w:t>1.6</w:t>
      </w:r>
      <w:r w:rsidRPr="001A3CCD">
        <w:rPr>
          <w:sz w:val="24"/>
        </w:rPr>
        <w:t xml:space="preserve">. </w:t>
      </w:r>
      <w:r w:rsidRPr="001A3CCD">
        <w:rPr>
          <w:smallCaps/>
          <w:sz w:val="24"/>
        </w:rPr>
        <w:t xml:space="preserve">matricola inps __________________posizione </w:t>
      </w:r>
      <w:proofErr w:type="spellStart"/>
      <w:r w:rsidRPr="001A3CCD">
        <w:rPr>
          <w:smallCaps/>
          <w:sz w:val="24"/>
        </w:rPr>
        <w:t>inail</w:t>
      </w:r>
      <w:proofErr w:type="spellEnd"/>
      <w:r w:rsidRPr="001A3CCD">
        <w:rPr>
          <w:smallCaps/>
          <w:sz w:val="24"/>
        </w:rPr>
        <w:t>____________________</w:t>
      </w:r>
      <w:r>
        <w:rPr>
          <w:smallCaps/>
          <w:sz w:val="24"/>
        </w:rPr>
        <w:t>__</w:t>
      </w:r>
      <w:r w:rsidRPr="001A3CCD">
        <w:rPr>
          <w:smallCaps/>
          <w:sz w:val="24"/>
        </w:rPr>
        <w:t>_</w:t>
      </w:r>
    </w:p>
    <w:p w:rsidR="006F47A0" w:rsidRPr="001A3CCD" w:rsidRDefault="006F47A0" w:rsidP="006F47A0">
      <w:pPr>
        <w:rPr>
          <w:smallCaps/>
          <w:sz w:val="24"/>
        </w:rPr>
      </w:pPr>
    </w:p>
    <w:p w:rsidR="006F47A0" w:rsidRPr="00FF0AE1" w:rsidRDefault="006F47A0" w:rsidP="006F47A0">
      <w:pPr>
        <w:rPr>
          <w:smallCaps/>
          <w:sz w:val="24"/>
        </w:rPr>
      </w:pPr>
      <w:r w:rsidRPr="002E2C8D">
        <w:rPr>
          <w:b/>
          <w:smallCaps/>
          <w:sz w:val="24"/>
        </w:rPr>
        <w:t>1.7.</w:t>
      </w:r>
      <w:r>
        <w:rPr>
          <w:smallCaps/>
          <w:sz w:val="24"/>
        </w:rPr>
        <w:t xml:space="preserve"> </w:t>
      </w:r>
      <w:proofErr w:type="spellStart"/>
      <w:r w:rsidRPr="00FF0AE1">
        <w:rPr>
          <w:smallCaps/>
          <w:sz w:val="24"/>
        </w:rPr>
        <w:t>ccnl</w:t>
      </w:r>
      <w:proofErr w:type="spellEnd"/>
      <w:r w:rsidRPr="00FF0AE1">
        <w:rPr>
          <w:smallCaps/>
          <w:sz w:val="24"/>
        </w:rPr>
        <w:t xml:space="preserve"> applicato________________________</w:t>
      </w:r>
      <w:r>
        <w:rPr>
          <w:smallCaps/>
          <w:sz w:val="24"/>
        </w:rPr>
        <w:t>______________________________</w:t>
      </w:r>
    </w:p>
    <w:p w:rsidR="006F47A0" w:rsidRPr="00FF0AE1" w:rsidRDefault="006F47A0" w:rsidP="006F47A0">
      <w:pPr>
        <w:rPr>
          <w:smallCaps/>
          <w:sz w:val="24"/>
        </w:rPr>
      </w:pPr>
    </w:p>
    <w:p w:rsidR="006F47A0" w:rsidRDefault="006F47A0" w:rsidP="006F47A0">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6F47A0" w:rsidRPr="00674025" w:rsidTr="00E50A64">
        <w:tc>
          <w:tcPr>
            <w:tcW w:w="2173" w:type="dxa"/>
            <w:shd w:val="clear" w:color="auto" w:fill="auto"/>
          </w:tcPr>
          <w:p w:rsidR="006F47A0" w:rsidRPr="00674025" w:rsidRDefault="006F47A0" w:rsidP="00E50A64">
            <w:pPr>
              <w:rPr>
                <w:smallCaps/>
                <w:sz w:val="24"/>
              </w:rPr>
            </w:pPr>
            <w:r w:rsidRPr="00674025">
              <w:rPr>
                <w:smallCaps/>
                <w:sz w:val="24"/>
              </w:rPr>
              <w:t>operai</w:t>
            </w:r>
          </w:p>
        </w:tc>
        <w:tc>
          <w:tcPr>
            <w:tcW w:w="2173" w:type="dxa"/>
            <w:shd w:val="clear" w:color="auto" w:fill="auto"/>
          </w:tcPr>
          <w:p w:rsidR="006F47A0" w:rsidRPr="00674025" w:rsidRDefault="006F47A0" w:rsidP="00E50A64">
            <w:pPr>
              <w:rPr>
                <w:smallCaps/>
                <w:sz w:val="24"/>
              </w:rPr>
            </w:pPr>
            <w:r w:rsidRPr="00674025">
              <w:rPr>
                <w:smallCaps/>
                <w:sz w:val="24"/>
              </w:rPr>
              <w:t>impiegati</w:t>
            </w:r>
          </w:p>
        </w:tc>
        <w:tc>
          <w:tcPr>
            <w:tcW w:w="2174" w:type="dxa"/>
            <w:shd w:val="clear" w:color="auto" w:fill="auto"/>
          </w:tcPr>
          <w:p w:rsidR="006F47A0" w:rsidRPr="00674025" w:rsidRDefault="006F47A0" w:rsidP="00E50A64">
            <w:pPr>
              <w:rPr>
                <w:smallCaps/>
                <w:sz w:val="24"/>
              </w:rPr>
            </w:pPr>
            <w:r w:rsidRPr="00674025">
              <w:rPr>
                <w:smallCaps/>
                <w:sz w:val="24"/>
              </w:rPr>
              <w:t>quadri</w:t>
            </w:r>
          </w:p>
        </w:tc>
        <w:tc>
          <w:tcPr>
            <w:tcW w:w="2174" w:type="dxa"/>
            <w:shd w:val="clear" w:color="auto" w:fill="auto"/>
          </w:tcPr>
          <w:p w:rsidR="006F47A0" w:rsidRPr="00674025" w:rsidRDefault="006F47A0" w:rsidP="00E50A64">
            <w:pPr>
              <w:rPr>
                <w:smallCaps/>
                <w:sz w:val="24"/>
              </w:rPr>
            </w:pPr>
            <w:r w:rsidRPr="00674025">
              <w:rPr>
                <w:smallCaps/>
                <w:sz w:val="24"/>
              </w:rPr>
              <w:t>dirigenti</w:t>
            </w:r>
          </w:p>
        </w:tc>
      </w:tr>
      <w:tr w:rsidR="006F47A0" w:rsidRPr="00674025" w:rsidTr="00E50A64">
        <w:tc>
          <w:tcPr>
            <w:tcW w:w="2173" w:type="dxa"/>
            <w:shd w:val="clear" w:color="auto" w:fill="auto"/>
          </w:tcPr>
          <w:p w:rsidR="006F47A0" w:rsidRPr="00674025" w:rsidRDefault="006F47A0" w:rsidP="00E50A64">
            <w:pPr>
              <w:rPr>
                <w:smallCaps/>
                <w:sz w:val="24"/>
              </w:rPr>
            </w:pPr>
          </w:p>
        </w:tc>
        <w:tc>
          <w:tcPr>
            <w:tcW w:w="2173"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r>
    </w:tbl>
    <w:p w:rsidR="006F47A0" w:rsidRPr="00FF0AE1" w:rsidRDefault="006F47A0" w:rsidP="006F47A0">
      <w:pPr>
        <w:rPr>
          <w:smallCaps/>
          <w:sz w:val="24"/>
        </w:rPr>
      </w:pPr>
    </w:p>
    <w:p w:rsidR="006F47A0"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512AB1" w:rsidP="00E50A64">
            <w:pPr>
              <w:jc w:val="center"/>
              <w:rPr>
                <w:b/>
                <w:bCs/>
                <w:smallCaps/>
                <w:sz w:val="24"/>
                <w:szCs w:val="24"/>
              </w:rPr>
            </w:pPr>
            <w:r>
              <w:rPr>
                <w:b/>
                <w:bCs/>
                <w:smallCaps/>
                <w:sz w:val="24"/>
                <w:szCs w:val="24"/>
              </w:rPr>
              <w:t>SOCIET</w:t>
            </w:r>
            <w:r w:rsidRPr="00512AB1">
              <w:rPr>
                <w:b/>
                <w:bCs/>
                <w:smallCaps/>
                <w:sz w:val="24"/>
                <w:szCs w:val="24"/>
              </w:rPr>
              <w:t xml:space="preserve">À </w:t>
            </w:r>
            <w:proofErr w:type="spellStart"/>
            <w:r w:rsidR="006F47A0" w:rsidRPr="00F93F6A">
              <w:rPr>
                <w:b/>
                <w:bCs/>
                <w:smallCaps/>
                <w:sz w:val="24"/>
                <w:szCs w:val="24"/>
              </w:rPr>
              <w:t>DI</w:t>
            </w:r>
            <w:proofErr w:type="spellEnd"/>
            <w:r w:rsidR="006F47A0" w:rsidRPr="00F93F6A">
              <w:rPr>
                <w:b/>
                <w:bCs/>
                <w:smallCaps/>
                <w:sz w:val="24"/>
                <w:szCs w:val="24"/>
              </w:rPr>
              <w:t xml:space="preserve"> CAPITALI (s.r.l., </w:t>
            </w:r>
            <w:proofErr w:type="spellStart"/>
            <w:r w:rsidR="00212476">
              <w:rPr>
                <w:b/>
                <w:bCs/>
                <w:smallCaps/>
                <w:sz w:val="24"/>
                <w:szCs w:val="24"/>
              </w:rPr>
              <w:t>s.c.r.l.</w:t>
            </w:r>
            <w:proofErr w:type="spellEnd"/>
            <w:r w:rsidR="00212476">
              <w:rPr>
                <w:b/>
                <w:bCs/>
                <w:smallCaps/>
                <w:sz w:val="24"/>
                <w:szCs w:val="24"/>
              </w:rPr>
              <w:t xml:space="preserve">, </w:t>
            </w:r>
            <w:r w:rsidR="006F47A0" w:rsidRPr="00F93F6A">
              <w:rPr>
                <w:b/>
                <w:bCs/>
                <w:smallCaps/>
                <w:sz w:val="24"/>
                <w:szCs w:val="24"/>
              </w:rPr>
              <w:t xml:space="preserve">s.p.a., </w:t>
            </w:r>
            <w:proofErr w:type="spellStart"/>
            <w:r w:rsidR="006F47A0">
              <w:rPr>
                <w:b/>
                <w:bCs/>
                <w:smallCaps/>
                <w:sz w:val="24"/>
                <w:szCs w:val="24"/>
              </w:rPr>
              <w:t>s.c.p.a.</w:t>
            </w:r>
            <w:proofErr w:type="spellEnd"/>
            <w:r w:rsidR="006F47A0">
              <w:rPr>
                <w:b/>
                <w:bCs/>
                <w:smallCaps/>
                <w:sz w:val="24"/>
                <w:szCs w:val="24"/>
              </w:rPr>
              <w:t xml:space="preserve"> </w:t>
            </w:r>
            <w:proofErr w:type="spellStart"/>
            <w:r w:rsidR="006F47A0" w:rsidRPr="00F93F6A">
              <w:rPr>
                <w:b/>
                <w:bCs/>
                <w:smallCaps/>
                <w:sz w:val="24"/>
                <w:szCs w:val="24"/>
              </w:rPr>
              <w:t>s.a.p.a.</w:t>
            </w:r>
            <w:proofErr w:type="spellEnd"/>
            <w:r w:rsidR="006F47A0" w:rsidRPr="00F93F6A">
              <w:rPr>
                <w:b/>
                <w:bCs/>
                <w:smallCaps/>
                <w:sz w:val="24"/>
                <w:szCs w:val="24"/>
              </w:rPr>
              <w:t>) O CONSORZIO</w:t>
            </w:r>
          </w:p>
        </w:tc>
      </w:tr>
    </w:tbl>
    <w:p w:rsidR="006F47A0" w:rsidRDefault="006F47A0" w:rsidP="006F47A0">
      <w:pPr>
        <w:jc w:val="center"/>
        <w:rPr>
          <w:b/>
          <w:bCs/>
          <w:smallCaps/>
          <w:sz w:val="24"/>
          <w:szCs w:val="24"/>
        </w:rPr>
      </w:pPr>
    </w:p>
    <w:p w:rsidR="006F47A0" w:rsidRDefault="006F47A0" w:rsidP="006F47A0">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sidR="005F487F">
        <w:rPr>
          <w:bCs/>
          <w:smallCaps/>
          <w:sz w:val="24"/>
          <w:szCs w:val="24"/>
        </w:rPr>
        <w:t>cinque</w:t>
      </w:r>
      <w:r w:rsidRPr="00AE248C">
        <w:rPr>
          <w:bCs/>
          <w:smallCaps/>
          <w:sz w:val="24"/>
          <w:szCs w:val="24"/>
        </w:rPr>
        <w:t xml:space="preserve"> soci</w:t>
      </w:r>
      <w:r>
        <w:rPr>
          <w:bCs/>
          <w:smallCaps/>
          <w:sz w:val="24"/>
          <w:szCs w:val="24"/>
        </w:rPr>
        <w:t>. omettere negli altri casi)</w:t>
      </w:r>
    </w:p>
    <w:p w:rsidR="006F47A0" w:rsidRDefault="006F47A0" w:rsidP="006F47A0">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p>
    <w:p w:rsidR="006F47A0" w:rsidRPr="001A3CCD" w:rsidRDefault="006F47A0" w:rsidP="006F47A0">
      <w:pPr>
        <w:rPr>
          <w:sz w:val="24"/>
        </w:rPr>
      </w:pPr>
      <w:r w:rsidRPr="001A3CCD">
        <w:rPr>
          <w:b/>
          <w:sz w:val="24"/>
        </w:rPr>
        <w:t>1.</w:t>
      </w:r>
      <w:r>
        <w:rPr>
          <w:b/>
          <w:sz w:val="24"/>
        </w:rPr>
        <w:t>9</w:t>
      </w:r>
      <w:r w:rsidRPr="001A3CCD">
        <w:rPr>
          <w:b/>
          <w:sz w:val="24"/>
        </w:rPr>
        <w:t xml:space="preserve"> </w:t>
      </w:r>
      <w:r w:rsidR="005A2872">
        <w:rPr>
          <w:smallCaps/>
          <w:sz w:val="24"/>
        </w:rPr>
        <w:t xml:space="preserve">soggetti di cui all’art. 80, comma 3, del </w:t>
      </w:r>
      <w:proofErr w:type="spellStart"/>
      <w:r w:rsidR="005A2872">
        <w:rPr>
          <w:smallCaps/>
          <w:sz w:val="24"/>
        </w:rPr>
        <w:t>D.lgs</w:t>
      </w:r>
      <w:proofErr w:type="spellEnd"/>
      <w:r w:rsidR="005A2872">
        <w:rPr>
          <w:smallCaps/>
          <w:sz w:val="24"/>
        </w:rPr>
        <w:t xml:space="preserve"> 50 del 2016</w:t>
      </w:r>
      <w:r w:rsidRPr="001A3CCD">
        <w:rPr>
          <w:sz w:val="24"/>
        </w:rPr>
        <w:t xml:space="preserve"> </w:t>
      </w:r>
      <w:r>
        <w:rPr>
          <w:sz w:val="24"/>
        </w:rPr>
        <w:t>(</w:t>
      </w:r>
      <w:r>
        <w:rPr>
          <w:rStyle w:val="Rimandonotaapidipagina"/>
          <w:sz w:val="24"/>
        </w:rPr>
        <w:footnoteReference w:id="1"/>
      </w:r>
      <w:r>
        <w:rPr>
          <w:sz w:val="24"/>
        </w:rPr>
        <w:t>)</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w:t>
      </w:r>
      <w:r w:rsidR="00373BB2">
        <w:rPr>
          <w:sz w:val="24"/>
        </w:rPr>
        <w:t xml:space="preserve"> ruolo ___________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sidR="00373BB2">
        <w:rPr>
          <w:sz w:val="24"/>
        </w:rPr>
        <w:t>______________________nato a _______________ il _______ ruolo ___________</w:t>
      </w:r>
    </w:p>
    <w:p w:rsidR="006F47A0" w:rsidRDefault="006F47A0" w:rsidP="00373BB2">
      <w:pPr>
        <w:tabs>
          <w:tab w:val="left" w:pos="4905"/>
          <w:tab w:val="left" w:leader="underscore" w:pos="8640"/>
        </w:tabs>
        <w:ind w:left="357" w:hanging="357"/>
        <w:rPr>
          <w:sz w:val="24"/>
        </w:rPr>
      </w:pPr>
      <w:r>
        <w:rPr>
          <w:sz w:val="24"/>
        </w:rPr>
        <w:t>3</w:t>
      </w:r>
      <w:r w:rsidRPr="001A3CCD">
        <w:rPr>
          <w:sz w:val="24"/>
        </w:rPr>
        <w:tab/>
      </w:r>
      <w:r w:rsidR="00373BB2">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p>
    <w:p w:rsidR="006F47A0" w:rsidRPr="001A3CCD" w:rsidRDefault="006F47A0" w:rsidP="006F47A0">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lastRenderedPageBreak/>
        <w:t>3</w:t>
      </w:r>
      <w:r w:rsidRPr="001A3CCD">
        <w:rPr>
          <w:sz w:val="24"/>
        </w:rPr>
        <w:tab/>
      </w:r>
      <w:r>
        <w:rPr>
          <w:sz w:val="24"/>
        </w:rPr>
        <w:t>______________________________________nato a _______________ il _______</w:t>
      </w:r>
    </w:p>
    <w:p w:rsidR="006F47A0" w:rsidRPr="001A3CCD" w:rsidRDefault="006F47A0" w:rsidP="006F47A0">
      <w:pPr>
        <w:rPr>
          <w:sz w:val="24"/>
        </w:rPr>
      </w:pPr>
    </w:p>
    <w:p w:rsidR="006F47A0" w:rsidRPr="001A3CCD" w:rsidRDefault="006F47A0" w:rsidP="006F47A0">
      <w:pPr>
        <w:jc w:val="both"/>
        <w:rPr>
          <w:smallCaps/>
          <w:sz w:val="24"/>
        </w:rPr>
      </w:pPr>
      <w:r w:rsidRPr="001A3CCD">
        <w:rPr>
          <w:b/>
          <w:smallCaps/>
          <w:sz w:val="24"/>
        </w:rPr>
        <w:t>1.1</w:t>
      </w:r>
      <w:r>
        <w:rPr>
          <w:b/>
          <w:smallCaps/>
          <w:sz w:val="24"/>
        </w:rPr>
        <w:t>1</w:t>
      </w:r>
      <w:r w:rsidRPr="001A3CCD">
        <w:rPr>
          <w:b/>
          <w:smallCaps/>
          <w:sz w:val="24"/>
        </w:rPr>
        <w:t xml:space="preserve"> </w:t>
      </w:r>
      <w:r w:rsidR="00373BB2">
        <w:rPr>
          <w:smallCaps/>
          <w:sz w:val="24"/>
        </w:rPr>
        <w:t>soggetti di cui all’</w:t>
      </w:r>
      <w:r w:rsidR="00563F61">
        <w:rPr>
          <w:smallCaps/>
          <w:sz w:val="24"/>
        </w:rPr>
        <w:t xml:space="preserve">art. 80, comma 3, del </w:t>
      </w:r>
      <w:proofErr w:type="spellStart"/>
      <w:r w:rsidR="00563F61">
        <w:rPr>
          <w:smallCaps/>
          <w:sz w:val="24"/>
        </w:rPr>
        <w:t>d</w:t>
      </w:r>
      <w:r w:rsidR="00373BB2">
        <w:rPr>
          <w:smallCaps/>
          <w:sz w:val="24"/>
        </w:rPr>
        <w:t>.lgs</w:t>
      </w:r>
      <w:proofErr w:type="spellEnd"/>
      <w:r w:rsidR="00373BB2">
        <w:rPr>
          <w:smallCaps/>
          <w:sz w:val="24"/>
        </w:rPr>
        <w:t xml:space="preserve">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sidR="00451BDC">
        <w:rPr>
          <w:smallCaps/>
          <w:sz w:val="24"/>
          <w:szCs w:val="24"/>
        </w:rPr>
        <w:t>la sottoscrizione della presente dichiarazione</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4905"/>
          <w:tab w:val="left" w:leader="underscore" w:pos="8640"/>
        </w:tabs>
        <w:ind w:left="357" w:hanging="357"/>
        <w:rPr>
          <w:sz w:val="24"/>
        </w:rPr>
      </w:pPr>
    </w:p>
    <w:p w:rsidR="006F47A0" w:rsidRPr="001A3CCD" w:rsidRDefault="006F47A0" w:rsidP="006F47A0">
      <w:pPr>
        <w:tabs>
          <w:tab w:val="left" w:pos="720"/>
        </w:tabs>
        <w:jc w:val="both"/>
        <w:rPr>
          <w:smallCaps/>
          <w:sz w:val="24"/>
        </w:rPr>
      </w:pPr>
      <w:r w:rsidRPr="001A3CCD">
        <w:rPr>
          <w:smallCaps/>
          <w:sz w:val="24"/>
        </w:rPr>
        <w:t>(per le Cooperative)</w:t>
      </w:r>
    </w:p>
    <w:p w:rsidR="006F47A0" w:rsidRDefault="006F47A0" w:rsidP="006F47A0">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rsidR="006F47A0" w:rsidRPr="001A3CCD"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512AB1" w:rsidP="00E50A64">
            <w:pPr>
              <w:jc w:val="center"/>
              <w:rPr>
                <w:b/>
                <w:bCs/>
                <w:smallCaps/>
                <w:sz w:val="24"/>
                <w:szCs w:val="24"/>
              </w:rPr>
            </w:pPr>
            <w:r>
              <w:rPr>
                <w:b/>
                <w:bCs/>
                <w:smallCaps/>
                <w:sz w:val="24"/>
                <w:szCs w:val="24"/>
              </w:rPr>
              <w:t>SOCIET</w:t>
            </w:r>
            <w:r w:rsidRPr="00512AB1">
              <w:rPr>
                <w:b/>
                <w:bCs/>
                <w:smallCaps/>
                <w:sz w:val="24"/>
                <w:szCs w:val="24"/>
              </w:rPr>
              <w:t>À</w:t>
            </w:r>
            <w:r w:rsidR="00F60C17">
              <w:rPr>
                <w:b/>
                <w:bCs/>
                <w:smallCaps/>
                <w:sz w:val="24"/>
                <w:szCs w:val="24"/>
              </w:rPr>
              <w:t xml:space="preserve"> </w:t>
            </w:r>
            <w:r w:rsidR="006F47A0" w:rsidRPr="00F93F6A">
              <w:rPr>
                <w:b/>
                <w:bCs/>
                <w:smallCaps/>
                <w:sz w:val="24"/>
                <w:szCs w:val="24"/>
              </w:rPr>
              <w:t>I</w:t>
            </w:r>
            <w:r w:rsidR="00F60C17">
              <w:rPr>
                <w:b/>
                <w:bCs/>
                <w:smallCaps/>
                <w:sz w:val="24"/>
                <w:szCs w:val="24"/>
              </w:rPr>
              <w:t>N</w:t>
            </w:r>
            <w:r w:rsidR="006F47A0" w:rsidRPr="00F93F6A">
              <w:rPr>
                <w:b/>
                <w:bCs/>
                <w:smallCaps/>
                <w:sz w:val="24"/>
                <w:szCs w:val="24"/>
              </w:rPr>
              <w:t xml:space="preserve"> NOME COLLETTIVO (s.n.c.)</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1.12</w:t>
      </w:r>
      <w:r>
        <w:rPr>
          <w:sz w:val="24"/>
        </w:rPr>
        <w:t xml:space="preserve"> </w:t>
      </w:r>
      <w:r w:rsidRPr="001B2336">
        <w:rPr>
          <w:smallCaps/>
          <w:sz w:val="24"/>
        </w:rPr>
        <w:t>soci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4</w:t>
      </w:r>
      <w:r w:rsidRPr="001A3CCD">
        <w:rPr>
          <w:b/>
          <w:smallCaps/>
          <w:sz w:val="24"/>
        </w:rPr>
        <w:t xml:space="preserve"> </w:t>
      </w:r>
      <w:r w:rsidR="00373BB2">
        <w:rPr>
          <w:smallCaps/>
          <w:sz w:val="24"/>
        </w:rPr>
        <w:t xml:space="preserve">soggetti di cui all’art. 80, comma 3, del </w:t>
      </w:r>
      <w:proofErr w:type="spellStart"/>
      <w:r w:rsidR="00373BB2">
        <w:rPr>
          <w:smallCaps/>
          <w:sz w:val="24"/>
        </w:rPr>
        <w:t>D.lgs</w:t>
      </w:r>
      <w:proofErr w:type="spellEnd"/>
      <w:r w:rsidR="00373BB2">
        <w:rPr>
          <w:smallCaps/>
          <w:sz w:val="24"/>
        </w:rPr>
        <w:t xml:space="preserve">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sidR="00451BDC">
        <w:rPr>
          <w:smallCaps/>
          <w:sz w:val="24"/>
          <w:szCs w:val="24"/>
        </w:rPr>
        <w:t>la sottoscrizione della presente dichiarazione</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512AB1" w:rsidP="00E50A64">
            <w:pPr>
              <w:jc w:val="center"/>
              <w:rPr>
                <w:b/>
                <w:bCs/>
                <w:smallCaps/>
                <w:sz w:val="24"/>
                <w:szCs w:val="24"/>
              </w:rPr>
            </w:pPr>
            <w:r>
              <w:rPr>
                <w:b/>
                <w:bCs/>
                <w:smallCaps/>
                <w:sz w:val="24"/>
                <w:szCs w:val="24"/>
              </w:rPr>
              <w:t>SOCIET</w:t>
            </w:r>
            <w:r w:rsidRPr="00512AB1">
              <w:rPr>
                <w:b/>
                <w:bCs/>
                <w:smallCaps/>
                <w:sz w:val="24"/>
                <w:szCs w:val="24"/>
              </w:rPr>
              <w:t>À</w:t>
            </w:r>
            <w:r w:rsidR="006F47A0" w:rsidRPr="00F93F6A">
              <w:rPr>
                <w:b/>
                <w:bCs/>
                <w:smallCaps/>
                <w:sz w:val="24"/>
                <w:szCs w:val="24"/>
              </w:rPr>
              <w:t xml:space="preserve"> IN ACCOMANDITA SEMPLICE (</w:t>
            </w:r>
            <w:proofErr w:type="spellStart"/>
            <w:r w:rsidR="006F47A0" w:rsidRPr="00F93F6A">
              <w:rPr>
                <w:b/>
                <w:bCs/>
                <w:smallCaps/>
                <w:sz w:val="24"/>
                <w:szCs w:val="24"/>
              </w:rPr>
              <w:t>s.a.s.</w:t>
            </w:r>
            <w:proofErr w:type="spellEnd"/>
            <w:r w:rsidR="006F47A0" w:rsidRPr="00F93F6A">
              <w:rPr>
                <w:b/>
                <w:bCs/>
                <w:smallCaps/>
                <w:sz w:val="24"/>
                <w:szCs w:val="24"/>
              </w:rPr>
              <w:t>)</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lastRenderedPageBreak/>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7</w:t>
      </w:r>
      <w:r w:rsidRPr="001A3CCD">
        <w:rPr>
          <w:b/>
          <w:smallCaps/>
          <w:sz w:val="24"/>
        </w:rPr>
        <w:t xml:space="preserve"> </w:t>
      </w:r>
      <w:r w:rsidR="00373BB2">
        <w:rPr>
          <w:smallCaps/>
          <w:sz w:val="24"/>
        </w:rPr>
        <w:t xml:space="preserve">soggetti di cui all’art. 80, comma 3, del </w:t>
      </w:r>
      <w:proofErr w:type="spellStart"/>
      <w:r w:rsidR="00373BB2">
        <w:rPr>
          <w:smallCaps/>
          <w:sz w:val="24"/>
        </w:rPr>
        <w:t>D.lgs</w:t>
      </w:r>
      <w:proofErr w:type="spellEnd"/>
      <w:r w:rsidR="00373BB2">
        <w:rPr>
          <w:smallCaps/>
          <w:sz w:val="24"/>
        </w:rPr>
        <w:t xml:space="preserve">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sidR="00451BDC">
        <w:rPr>
          <w:smallCaps/>
          <w:sz w:val="24"/>
          <w:szCs w:val="24"/>
        </w:rPr>
        <w:t>la sottoscrizione della presente dichiarazione</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6F47A0" w:rsidP="00E50A64">
            <w:pPr>
              <w:jc w:val="center"/>
              <w:rPr>
                <w:b/>
                <w:bCs/>
                <w:smallCaps/>
                <w:sz w:val="24"/>
                <w:szCs w:val="24"/>
              </w:rPr>
            </w:pPr>
            <w:r w:rsidRPr="00F93F6A">
              <w:rPr>
                <w:b/>
                <w:bCs/>
                <w:smallCaps/>
                <w:sz w:val="24"/>
                <w:szCs w:val="24"/>
              </w:rPr>
              <w:t>DITTA INDIVIDUALE</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rsidR="006F47A0" w:rsidRPr="001A3CCD" w:rsidRDefault="006F47A0" w:rsidP="006F47A0">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p w:rsidR="00C3571B" w:rsidRPr="00572689" w:rsidRDefault="00C3571B" w:rsidP="00C3571B">
      <w:pPr>
        <w:jc w:val="both"/>
        <w:rPr>
          <w:smallCaps/>
          <w:sz w:val="24"/>
        </w:rPr>
      </w:pPr>
      <w:r w:rsidRPr="00572689">
        <w:rPr>
          <w:b/>
          <w:smallCaps/>
          <w:sz w:val="24"/>
        </w:rPr>
        <w:t xml:space="preserve">1.20 </w:t>
      </w:r>
      <w:r w:rsidRPr="00572689">
        <w:rPr>
          <w:smallCaps/>
          <w:sz w:val="24"/>
          <w:szCs w:val="24"/>
        </w:rPr>
        <w:t xml:space="preserve">soggetti di cui all’art. 80, comma 3, del </w:t>
      </w:r>
      <w:proofErr w:type="spellStart"/>
      <w:r w:rsidRPr="00572689">
        <w:rPr>
          <w:smallCaps/>
          <w:sz w:val="24"/>
          <w:szCs w:val="24"/>
        </w:rPr>
        <w:t>d.lgs</w:t>
      </w:r>
      <w:proofErr w:type="spellEnd"/>
      <w:r w:rsidRPr="00572689">
        <w:rPr>
          <w:smallCaps/>
          <w:sz w:val="24"/>
          <w:szCs w:val="24"/>
        </w:rPr>
        <w:t xml:space="preserve"> n. 50 del 2016 cessati dalla carica nell’anno antecedente </w:t>
      </w:r>
      <w:r w:rsidR="00451BDC">
        <w:rPr>
          <w:smallCaps/>
          <w:sz w:val="24"/>
          <w:szCs w:val="24"/>
        </w:rPr>
        <w:t>la sottoscrizione della presente dichiarazione</w:t>
      </w:r>
    </w:p>
    <w:p w:rsidR="00C3571B" w:rsidRPr="00572689" w:rsidRDefault="00C3571B" w:rsidP="00C3571B">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rsidR="00C3571B" w:rsidRPr="00572689" w:rsidRDefault="00C3571B" w:rsidP="00C3571B">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rsidR="00C3571B" w:rsidRPr="00572689" w:rsidRDefault="00C3571B" w:rsidP="00C3571B">
      <w:pPr>
        <w:tabs>
          <w:tab w:val="left" w:pos="4905"/>
          <w:tab w:val="left" w:leader="underscore" w:pos="8640"/>
        </w:tabs>
        <w:ind w:left="357" w:hanging="357"/>
        <w:rPr>
          <w:sz w:val="24"/>
        </w:rPr>
      </w:pPr>
      <w:r w:rsidRPr="00572689">
        <w:rPr>
          <w:sz w:val="24"/>
        </w:rPr>
        <w:t>3</w:t>
      </w:r>
      <w:r w:rsidRPr="00572689">
        <w:rPr>
          <w:sz w:val="24"/>
        </w:rPr>
        <w:tab/>
        <w:t>______________________________________nato a _______________ il _______</w:t>
      </w:r>
    </w:p>
    <w:p w:rsidR="00C3571B" w:rsidRDefault="00C3571B" w:rsidP="006F47A0">
      <w:pPr>
        <w:jc w:val="both"/>
        <w:rPr>
          <w:b/>
          <w:smallCaps/>
          <w:sz w:val="24"/>
        </w:rPr>
      </w:pPr>
    </w:p>
    <w:p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Pr>
          <w:sz w:val="24"/>
        </w:rPr>
        <w:t>2</w:t>
      </w:r>
      <w:r w:rsidRPr="00677FC2">
        <w:rPr>
          <w:sz w:val="24"/>
        </w:rPr>
        <w:t xml:space="preserve">                     </w:t>
      </w:r>
      <w:r w:rsidR="007B2B79">
        <w:rPr>
          <w:b/>
          <w:sz w:val="24"/>
        </w:rPr>
        <w:t>REQUISITI</w:t>
      </w:r>
    </w:p>
    <w:p w:rsidR="00937612" w:rsidRDefault="00937612" w:rsidP="00937612">
      <w:pPr>
        <w:tabs>
          <w:tab w:val="left" w:pos="360"/>
        </w:tabs>
        <w:jc w:val="both"/>
        <w:rPr>
          <w:b/>
          <w:sz w:val="24"/>
        </w:rPr>
      </w:pPr>
    </w:p>
    <w:p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w:t>
      </w:r>
      <w:proofErr w:type="spellStart"/>
      <w:r w:rsidR="00972E99">
        <w:rPr>
          <w:color w:val="000000"/>
          <w:sz w:val="24"/>
          <w:szCs w:val="24"/>
        </w:rPr>
        <w:t>D.lgs</w:t>
      </w:r>
      <w:proofErr w:type="spellEnd"/>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rsidR="00937612" w:rsidRDefault="00937612" w:rsidP="00937612">
      <w:pPr>
        <w:tabs>
          <w:tab w:val="left" w:pos="360"/>
        </w:tabs>
        <w:jc w:val="both"/>
        <w:rPr>
          <w:color w:val="000000"/>
          <w:sz w:val="24"/>
          <w:szCs w:val="24"/>
        </w:rPr>
      </w:pPr>
    </w:p>
    <w:p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proofErr w:type="spellStart"/>
      <w:r>
        <w:rPr>
          <w:color w:val="000000"/>
          <w:sz w:val="24"/>
          <w:szCs w:val="24"/>
        </w:rPr>
        <w:t>D.lgs</w:t>
      </w:r>
      <w:proofErr w:type="spellEnd"/>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w:t>
      </w:r>
      <w:r>
        <w:rPr>
          <w:color w:val="000000"/>
          <w:sz w:val="24"/>
          <w:szCs w:val="24"/>
        </w:rPr>
        <w:lastRenderedPageBreak/>
        <w:t xml:space="preserve">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739"/>
        <w:gridCol w:w="1739"/>
        <w:gridCol w:w="1739"/>
        <w:gridCol w:w="1739"/>
      </w:tblGrid>
      <w:tr w:rsidR="00937612" w:rsidRPr="00F22414" w:rsidTr="002B0B7B">
        <w:tc>
          <w:tcPr>
            <w:tcW w:w="1738" w:type="dxa"/>
            <w:shd w:val="clear" w:color="auto" w:fill="auto"/>
          </w:tcPr>
          <w:p w:rsidR="00937612" w:rsidRPr="00F22414" w:rsidRDefault="00937612" w:rsidP="002B0B7B">
            <w:pPr>
              <w:tabs>
                <w:tab w:val="left" w:pos="360"/>
              </w:tabs>
              <w:jc w:val="center"/>
              <w:rPr>
                <w:b/>
                <w:color w:val="000000"/>
                <w:szCs w:val="24"/>
              </w:rPr>
            </w:pPr>
            <w:r w:rsidRPr="00F22414">
              <w:rPr>
                <w:b/>
                <w:color w:val="000000"/>
                <w:szCs w:val="24"/>
              </w:rPr>
              <w:t>Nome e Cognome</w:t>
            </w:r>
          </w:p>
        </w:tc>
        <w:tc>
          <w:tcPr>
            <w:tcW w:w="1739" w:type="dxa"/>
            <w:shd w:val="clear" w:color="auto" w:fill="auto"/>
          </w:tcPr>
          <w:p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rsidTr="002B0B7B">
        <w:tc>
          <w:tcPr>
            <w:tcW w:w="1738"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r>
      <w:tr w:rsidR="00937612" w:rsidRPr="00F22414" w:rsidTr="002B0B7B">
        <w:tc>
          <w:tcPr>
            <w:tcW w:w="1738"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c>
          <w:tcPr>
            <w:tcW w:w="1739" w:type="dxa"/>
            <w:shd w:val="clear" w:color="auto" w:fill="auto"/>
          </w:tcPr>
          <w:p w:rsidR="00937612" w:rsidRPr="00F22414" w:rsidRDefault="00937612" w:rsidP="002B0B7B">
            <w:pPr>
              <w:tabs>
                <w:tab w:val="left" w:pos="360"/>
              </w:tabs>
              <w:jc w:val="both"/>
              <w:rPr>
                <w:color w:val="000000"/>
                <w:szCs w:val="24"/>
              </w:rPr>
            </w:pPr>
          </w:p>
        </w:tc>
      </w:tr>
    </w:tbl>
    <w:p w:rsidR="00937612" w:rsidRDefault="00937612" w:rsidP="00937612">
      <w:pPr>
        <w:tabs>
          <w:tab w:val="left" w:pos="360"/>
        </w:tabs>
        <w:jc w:val="both"/>
        <w:rPr>
          <w:color w:val="000000"/>
          <w:sz w:val="24"/>
          <w:szCs w:val="24"/>
        </w:rPr>
      </w:pPr>
    </w:p>
    <w:p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w:t>
      </w:r>
      <w:proofErr w:type="spellStart"/>
      <w:r w:rsidRPr="006929E4">
        <w:rPr>
          <w:sz w:val="24"/>
        </w:rPr>
        <w:t>D.lgs</w:t>
      </w:r>
      <w:proofErr w:type="spellEnd"/>
      <w:r w:rsidRPr="006929E4">
        <w:rPr>
          <w:sz w:val="24"/>
        </w:rPr>
        <w:t xml:space="preserve">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xml:space="preserve">; art. 53, comma 16 </w:t>
      </w:r>
      <w:proofErr w:type="spellStart"/>
      <w:r>
        <w:rPr>
          <w:sz w:val="24"/>
        </w:rPr>
        <w:t>ter</w:t>
      </w:r>
      <w:proofErr w:type="spellEnd"/>
      <w:r>
        <w:rPr>
          <w:sz w:val="24"/>
        </w:rPr>
        <w:t xml:space="preserve">, </w:t>
      </w:r>
      <w:proofErr w:type="spellStart"/>
      <w:r>
        <w:rPr>
          <w:sz w:val="24"/>
        </w:rPr>
        <w:t>D.lgs</w:t>
      </w:r>
      <w:proofErr w:type="spellEnd"/>
      <w:r>
        <w:rPr>
          <w:sz w:val="24"/>
        </w:rPr>
        <w:t xml:space="preserve"> 165 del 2001 (violazione del divieto di conferire incarichi a dipendenti della P.A. cessati dal servizio)</w:t>
      </w:r>
      <w:r w:rsidRPr="006929E4">
        <w:rPr>
          <w:color w:val="000000"/>
          <w:sz w:val="24"/>
        </w:rPr>
        <w:t>;</w:t>
      </w:r>
    </w:p>
    <w:p w:rsidR="00937612" w:rsidRPr="00AA20D8" w:rsidRDefault="00937612" w:rsidP="00937612">
      <w:pPr>
        <w:tabs>
          <w:tab w:val="left" w:pos="360"/>
        </w:tabs>
        <w:jc w:val="both"/>
        <w:rPr>
          <w:color w:val="000000"/>
          <w:sz w:val="24"/>
          <w:szCs w:val="24"/>
        </w:rPr>
      </w:pPr>
    </w:p>
    <w:p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 xml:space="preserve">ai sensi dell’art. 80, comma 5, lett. a), del </w:t>
      </w:r>
      <w:proofErr w:type="spellStart"/>
      <w:r w:rsidRPr="00972E99">
        <w:rPr>
          <w:color w:val="000000"/>
          <w:sz w:val="24"/>
          <w:szCs w:val="24"/>
        </w:rPr>
        <w:t>D.lgs</w:t>
      </w:r>
      <w:proofErr w:type="spellEnd"/>
      <w:r w:rsidRPr="00972E99">
        <w:rPr>
          <w:color w:val="000000"/>
          <w:sz w:val="24"/>
          <w:szCs w:val="24"/>
        </w:rPr>
        <w:t xml:space="preserve">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937612" w:rsidRPr="00972E99" w:rsidTr="002B0B7B">
        <w:tc>
          <w:tcPr>
            <w:tcW w:w="8694" w:type="dxa"/>
            <w:shd w:val="clear" w:color="auto" w:fill="F2F2F2"/>
          </w:tcPr>
          <w:p w:rsidR="00937612" w:rsidRPr="00972E99" w:rsidRDefault="00937612" w:rsidP="002B0B7B">
            <w:pPr>
              <w:pStyle w:val="Paragrafoelenco"/>
              <w:ind w:left="0"/>
              <w:rPr>
                <w:color w:val="000000"/>
                <w:sz w:val="24"/>
                <w:szCs w:val="24"/>
              </w:rPr>
            </w:pPr>
            <w:r w:rsidRPr="00972E99">
              <w:rPr>
                <w:color w:val="000000"/>
                <w:sz w:val="24"/>
                <w:szCs w:val="24"/>
              </w:rPr>
              <w:t>…</w:t>
            </w:r>
          </w:p>
          <w:p w:rsidR="00937612" w:rsidRPr="00972E99" w:rsidRDefault="00937612" w:rsidP="002B0B7B">
            <w:pPr>
              <w:pStyle w:val="Paragrafoelenco"/>
              <w:ind w:left="0"/>
              <w:rPr>
                <w:color w:val="000000"/>
                <w:sz w:val="24"/>
                <w:szCs w:val="24"/>
              </w:rPr>
            </w:pPr>
          </w:p>
        </w:tc>
      </w:tr>
    </w:tbl>
    <w:p w:rsidR="00937612" w:rsidRPr="00972E99" w:rsidRDefault="00937612" w:rsidP="00937612">
      <w:pPr>
        <w:pStyle w:val="Paragrafoelenco"/>
        <w:ind w:left="0"/>
        <w:rPr>
          <w:color w:val="000000"/>
          <w:sz w:val="24"/>
          <w:szCs w:val="24"/>
        </w:rPr>
      </w:pPr>
    </w:p>
    <w:p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lastRenderedPageBreak/>
        <w:t xml:space="preserve">ai sensi dell’art. 80, comma 5, lett. c), del </w:t>
      </w:r>
      <w:proofErr w:type="spellStart"/>
      <w:r w:rsidRPr="00972E99">
        <w:rPr>
          <w:color w:val="000000"/>
          <w:sz w:val="24"/>
          <w:szCs w:val="24"/>
        </w:rPr>
        <w:t>D.lgs</w:t>
      </w:r>
      <w:proofErr w:type="spellEnd"/>
      <w:r w:rsidRPr="00972E99">
        <w:rPr>
          <w:color w:val="000000"/>
          <w:sz w:val="24"/>
          <w:szCs w:val="24"/>
        </w:rPr>
        <w:t xml:space="preserve">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694"/>
      </w:tblGrid>
      <w:tr w:rsidR="00937612" w:rsidRPr="00F22414" w:rsidTr="002B0B7B">
        <w:tc>
          <w:tcPr>
            <w:tcW w:w="8694" w:type="dxa"/>
            <w:shd w:val="clear" w:color="auto" w:fill="F2F2F2"/>
          </w:tcPr>
          <w:p w:rsidR="00937612" w:rsidRPr="00A50868" w:rsidRDefault="00937612" w:rsidP="002B0B7B">
            <w:pPr>
              <w:pStyle w:val="Paragrafoelenco"/>
              <w:ind w:left="0"/>
              <w:rPr>
                <w:color w:val="000000"/>
                <w:sz w:val="24"/>
                <w:szCs w:val="24"/>
              </w:rPr>
            </w:pPr>
            <w:r w:rsidRPr="00A50868">
              <w:rPr>
                <w:color w:val="000000"/>
                <w:sz w:val="24"/>
                <w:szCs w:val="24"/>
              </w:rPr>
              <w:t>….</w:t>
            </w:r>
          </w:p>
          <w:p w:rsidR="00937612" w:rsidRPr="00A50868" w:rsidRDefault="00937612" w:rsidP="002B0B7B">
            <w:pPr>
              <w:pStyle w:val="Paragrafoelenco"/>
              <w:ind w:left="0"/>
              <w:rPr>
                <w:color w:val="000000"/>
                <w:sz w:val="24"/>
                <w:szCs w:val="24"/>
              </w:rPr>
            </w:pPr>
          </w:p>
        </w:tc>
      </w:tr>
    </w:tbl>
    <w:p w:rsidR="005E19DA" w:rsidRDefault="005E19DA" w:rsidP="005E19DA">
      <w:pPr>
        <w:tabs>
          <w:tab w:val="left" w:pos="360"/>
        </w:tabs>
        <w:jc w:val="both"/>
        <w:rPr>
          <w:color w:val="000000"/>
          <w:sz w:val="24"/>
          <w:szCs w:val="24"/>
        </w:rPr>
      </w:pPr>
    </w:p>
    <w:p w:rsidR="00E20DBA" w:rsidRDefault="00E20DBA" w:rsidP="005E19DA">
      <w:pPr>
        <w:tabs>
          <w:tab w:val="left" w:pos="360"/>
        </w:tabs>
        <w:jc w:val="both"/>
        <w:rPr>
          <w:color w:val="000000"/>
          <w:sz w:val="24"/>
          <w:szCs w:val="24"/>
        </w:rPr>
      </w:pPr>
    </w:p>
    <w:p w:rsidR="00407EF0" w:rsidRDefault="00407EF0" w:rsidP="00407EF0">
      <w:pPr>
        <w:numPr>
          <w:ilvl w:val="0"/>
          <w:numId w:val="6"/>
        </w:numPr>
        <w:tabs>
          <w:tab w:val="left" w:pos="360"/>
        </w:tabs>
        <w:ind w:left="0" w:hanging="11"/>
        <w:jc w:val="both"/>
        <w:rPr>
          <w:color w:val="000000"/>
          <w:sz w:val="24"/>
          <w:szCs w:val="24"/>
        </w:rPr>
      </w:pPr>
      <w:r>
        <w:rPr>
          <w:color w:val="000000"/>
          <w:sz w:val="24"/>
          <w:szCs w:val="24"/>
        </w:rPr>
        <w:t>di essere iscritto alla Camera di Commercio (CCIAA) di_________________________________________________con n. _______________</w:t>
      </w:r>
    </w:p>
    <w:p w:rsidR="00407EF0" w:rsidRDefault="00407EF0" w:rsidP="00407EF0">
      <w:pPr>
        <w:tabs>
          <w:tab w:val="left" w:pos="360"/>
        </w:tabs>
        <w:jc w:val="both"/>
        <w:rPr>
          <w:color w:val="000000"/>
          <w:sz w:val="24"/>
          <w:szCs w:val="24"/>
        </w:rPr>
      </w:pPr>
      <w:r>
        <w:rPr>
          <w:color w:val="000000"/>
          <w:sz w:val="24"/>
          <w:szCs w:val="24"/>
        </w:rPr>
        <w:t>con il seguente oggetto sociale______________________________________________</w:t>
      </w:r>
    </w:p>
    <w:p w:rsidR="00E20DBA" w:rsidRPr="00E20DBA" w:rsidRDefault="00E20DBA" w:rsidP="00E20DBA">
      <w:pPr>
        <w:tabs>
          <w:tab w:val="left" w:pos="360"/>
        </w:tabs>
        <w:jc w:val="both"/>
        <w:rPr>
          <w:color w:val="000000"/>
          <w:sz w:val="24"/>
          <w:szCs w:val="24"/>
        </w:rPr>
      </w:pPr>
    </w:p>
    <w:p w:rsidR="00E20DBA" w:rsidRPr="00E20DBA" w:rsidRDefault="00E20DBA" w:rsidP="00E20DBA">
      <w:pPr>
        <w:numPr>
          <w:ilvl w:val="0"/>
          <w:numId w:val="6"/>
        </w:numPr>
        <w:tabs>
          <w:tab w:val="left" w:pos="360"/>
        </w:tabs>
        <w:ind w:left="0" w:firstLine="0"/>
        <w:jc w:val="both"/>
        <w:rPr>
          <w:color w:val="000000"/>
          <w:sz w:val="24"/>
          <w:szCs w:val="24"/>
        </w:rPr>
      </w:pPr>
      <w:r>
        <w:rPr>
          <w:color w:val="000000"/>
          <w:sz w:val="24"/>
          <w:szCs w:val="24"/>
        </w:rPr>
        <w:t>aver maturato negli ultimi tre anni – ivi compreso l’anno in corso – esperienza nella attività di assistenza e manutenzione sulla marca di impianti installati presso i locali dell’Ente, così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1739"/>
        <w:gridCol w:w="1739"/>
        <w:gridCol w:w="1739"/>
      </w:tblGrid>
      <w:tr w:rsidR="003E1F42" w:rsidRPr="0042179F" w:rsidTr="003E1F42">
        <w:tc>
          <w:tcPr>
            <w:tcW w:w="1763" w:type="dxa"/>
            <w:shd w:val="clear" w:color="auto" w:fill="EEECE1" w:themeFill="background2"/>
          </w:tcPr>
          <w:p w:rsidR="003E1F42" w:rsidRPr="0042179F" w:rsidRDefault="003E1F42" w:rsidP="0042179F">
            <w:pPr>
              <w:tabs>
                <w:tab w:val="left" w:pos="360"/>
              </w:tabs>
              <w:jc w:val="center"/>
              <w:rPr>
                <w:b/>
                <w:color w:val="000000"/>
                <w:sz w:val="24"/>
                <w:szCs w:val="24"/>
              </w:rPr>
            </w:pPr>
            <w:r w:rsidRPr="0042179F">
              <w:rPr>
                <w:b/>
                <w:color w:val="000000"/>
                <w:sz w:val="24"/>
                <w:szCs w:val="24"/>
              </w:rPr>
              <w:t>Committente</w:t>
            </w:r>
          </w:p>
          <w:p w:rsidR="003E1F42" w:rsidRPr="0042179F" w:rsidRDefault="003E1F42" w:rsidP="0042179F">
            <w:pPr>
              <w:tabs>
                <w:tab w:val="left" w:pos="360"/>
              </w:tabs>
              <w:jc w:val="center"/>
              <w:rPr>
                <w:color w:val="000000"/>
                <w:sz w:val="24"/>
                <w:szCs w:val="24"/>
              </w:rPr>
            </w:pPr>
            <w:r w:rsidRPr="0042179F">
              <w:rPr>
                <w:color w:val="000000"/>
                <w:sz w:val="24"/>
                <w:szCs w:val="24"/>
              </w:rPr>
              <w:t>(indicare la denominazione)</w:t>
            </w:r>
          </w:p>
        </w:tc>
        <w:tc>
          <w:tcPr>
            <w:tcW w:w="1739" w:type="dxa"/>
            <w:shd w:val="clear" w:color="auto" w:fill="EEECE1" w:themeFill="background2"/>
          </w:tcPr>
          <w:p w:rsidR="003E1F42" w:rsidRPr="0042179F" w:rsidRDefault="003E1F42" w:rsidP="0042179F">
            <w:pPr>
              <w:tabs>
                <w:tab w:val="left" w:pos="360"/>
              </w:tabs>
              <w:jc w:val="center"/>
              <w:rPr>
                <w:b/>
                <w:color w:val="000000"/>
                <w:sz w:val="24"/>
                <w:szCs w:val="24"/>
              </w:rPr>
            </w:pPr>
            <w:r>
              <w:rPr>
                <w:b/>
                <w:color w:val="000000"/>
                <w:sz w:val="24"/>
                <w:szCs w:val="24"/>
              </w:rPr>
              <w:t>2021</w:t>
            </w:r>
          </w:p>
          <w:p w:rsidR="003E1F42" w:rsidRPr="0042179F" w:rsidRDefault="003E1F42" w:rsidP="0042179F">
            <w:pPr>
              <w:tabs>
                <w:tab w:val="left" w:pos="360"/>
              </w:tabs>
              <w:jc w:val="center"/>
              <w:rPr>
                <w:color w:val="000000"/>
                <w:sz w:val="24"/>
                <w:szCs w:val="24"/>
              </w:rPr>
            </w:pPr>
            <w:r w:rsidRPr="0042179F">
              <w:rPr>
                <w:color w:val="000000"/>
                <w:sz w:val="24"/>
                <w:szCs w:val="24"/>
              </w:rPr>
              <w:t>(indicare la marca ed il modello di impianto)</w:t>
            </w:r>
          </w:p>
        </w:tc>
        <w:tc>
          <w:tcPr>
            <w:tcW w:w="1739" w:type="dxa"/>
            <w:shd w:val="clear" w:color="auto" w:fill="EEECE1" w:themeFill="background2"/>
          </w:tcPr>
          <w:p w:rsidR="003E1F42" w:rsidRPr="0042179F" w:rsidRDefault="003E1F42" w:rsidP="0042179F">
            <w:pPr>
              <w:tabs>
                <w:tab w:val="left" w:pos="360"/>
              </w:tabs>
              <w:jc w:val="center"/>
              <w:rPr>
                <w:b/>
                <w:color w:val="000000"/>
                <w:sz w:val="24"/>
                <w:szCs w:val="24"/>
              </w:rPr>
            </w:pPr>
            <w:r>
              <w:rPr>
                <w:b/>
                <w:color w:val="000000"/>
                <w:sz w:val="24"/>
                <w:szCs w:val="24"/>
              </w:rPr>
              <w:t>2022</w:t>
            </w:r>
          </w:p>
          <w:p w:rsidR="003E1F42" w:rsidRPr="0042179F" w:rsidRDefault="003E1F42" w:rsidP="0042179F">
            <w:pPr>
              <w:tabs>
                <w:tab w:val="left" w:pos="360"/>
              </w:tabs>
              <w:jc w:val="center"/>
              <w:rPr>
                <w:color w:val="000000"/>
                <w:sz w:val="24"/>
                <w:szCs w:val="24"/>
              </w:rPr>
            </w:pPr>
            <w:r w:rsidRPr="0042179F">
              <w:rPr>
                <w:color w:val="000000"/>
                <w:sz w:val="24"/>
                <w:szCs w:val="24"/>
              </w:rPr>
              <w:t>(indicare la marca ed il modello di impianto)</w:t>
            </w:r>
          </w:p>
        </w:tc>
        <w:tc>
          <w:tcPr>
            <w:tcW w:w="1739" w:type="dxa"/>
            <w:shd w:val="clear" w:color="auto" w:fill="EEECE1" w:themeFill="background2"/>
          </w:tcPr>
          <w:p w:rsidR="003E1F42" w:rsidRPr="0042179F" w:rsidRDefault="003E1F42" w:rsidP="0042179F">
            <w:pPr>
              <w:tabs>
                <w:tab w:val="left" w:pos="360"/>
              </w:tabs>
              <w:jc w:val="center"/>
              <w:rPr>
                <w:b/>
                <w:color w:val="000000"/>
                <w:sz w:val="24"/>
                <w:szCs w:val="24"/>
              </w:rPr>
            </w:pPr>
            <w:r>
              <w:rPr>
                <w:b/>
                <w:color w:val="000000"/>
                <w:sz w:val="24"/>
                <w:szCs w:val="24"/>
              </w:rPr>
              <w:t>2023</w:t>
            </w:r>
          </w:p>
          <w:p w:rsidR="003E1F42" w:rsidRPr="0042179F" w:rsidRDefault="003E1F42" w:rsidP="0042179F">
            <w:pPr>
              <w:tabs>
                <w:tab w:val="left" w:pos="360"/>
              </w:tabs>
              <w:jc w:val="center"/>
              <w:rPr>
                <w:color w:val="000000"/>
                <w:sz w:val="24"/>
                <w:szCs w:val="24"/>
              </w:rPr>
            </w:pPr>
            <w:r w:rsidRPr="0042179F">
              <w:rPr>
                <w:color w:val="000000"/>
                <w:sz w:val="24"/>
                <w:szCs w:val="24"/>
              </w:rPr>
              <w:t>(indicare la marca ed il modello di impianto)</w:t>
            </w:r>
          </w:p>
        </w:tc>
      </w:tr>
      <w:tr w:rsidR="003E1F42" w:rsidRPr="0042179F" w:rsidTr="003E1F42">
        <w:tc>
          <w:tcPr>
            <w:tcW w:w="1763" w:type="dxa"/>
            <w:shd w:val="clear" w:color="auto" w:fill="EEECE1" w:themeFill="background2"/>
          </w:tcPr>
          <w:p w:rsidR="003E1F42" w:rsidRPr="0042179F" w:rsidRDefault="003E1F42" w:rsidP="0042179F">
            <w:pPr>
              <w:tabs>
                <w:tab w:val="left" w:pos="360"/>
              </w:tabs>
              <w:jc w:val="center"/>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center"/>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center"/>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center"/>
              <w:rPr>
                <w:color w:val="000000"/>
                <w:sz w:val="24"/>
                <w:szCs w:val="24"/>
              </w:rPr>
            </w:pPr>
          </w:p>
        </w:tc>
      </w:tr>
      <w:tr w:rsidR="003E1F42" w:rsidRPr="0042179F" w:rsidTr="003E1F42">
        <w:tc>
          <w:tcPr>
            <w:tcW w:w="1763" w:type="dxa"/>
            <w:shd w:val="clear" w:color="auto" w:fill="EEECE1" w:themeFill="background2"/>
          </w:tcPr>
          <w:p w:rsidR="003E1F42" w:rsidRPr="0042179F" w:rsidRDefault="003E1F42" w:rsidP="0042179F">
            <w:pPr>
              <w:tabs>
                <w:tab w:val="left" w:pos="360"/>
              </w:tabs>
              <w:jc w:val="both"/>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both"/>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both"/>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both"/>
              <w:rPr>
                <w:color w:val="000000"/>
                <w:sz w:val="24"/>
                <w:szCs w:val="24"/>
              </w:rPr>
            </w:pPr>
          </w:p>
        </w:tc>
      </w:tr>
      <w:tr w:rsidR="003E1F42" w:rsidRPr="0042179F" w:rsidTr="003E1F42">
        <w:tc>
          <w:tcPr>
            <w:tcW w:w="1763" w:type="dxa"/>
            <w:shd w:val="clear" w:color="auto" w:fill="EEECE1" w:themeFill="background2"/>
          </w:tcPr>
          <w:p w:rsidR="003E1F42" w:rsidRPr="0042179F" w:rsidRDefault="003E1F42" w:rsidP="0042179F">
            <w:pPr>
              <w:tabs>
                <w:tab w:val="left" w:pos="360"/>
              </w:tabs>
              <w:jc w:val="both"/>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both"/>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both"/>
              <w:rPr>
                <w:color w:val="000000"/>
                <w:sz w:val="24"/>
                <w:szCs w:val="24"/>
              </w:rPr>
            </w:pPr>
          </w:p>
        </w:tc>
        <w:tc>
          <w:tcPr>
            <w:tcW w:w="1739" w:type="dxa"/>
            <w:shd w:val="clear" w:color="auto" w:fill="EEECE1" w:themeFill="background2"/>
          </w:tcPr>
          <w:p w:rsidR="003E1F42" w:rsidRPr="0042179F" w:rsidRDefault="003E1F42" w:rsidP="0042179F">
            <w:pPr>
              <w:tabs>
                <w:tab w:val="left" w:pos="360"/>
              </w:tabs>
              <w:jc w:val="both"/>
              <w:rPr>
                <w:color w:val="000000"/>
                <w:sz w:val="24"/>
                <w:szCs w:val="24"/>
              </w:rPr>
            </w:pPr>
          </w:p>
        </w:tc>
      </w:tr>
    </w:tbl>
    <w:p w:rsidR="00E20DBA" w:rsidRPr="00451BDC" w:rsidRDefault="00E20DBA" w:rsidP="005E19DA">
      <w:pPr>
        <w:tabs>
          <w:tab w:val="left" w:pos="360"/>
        </w:tabs>
        <w:jc w:val="both"/>
        <w:rPr>
          <w:color w:val="000000"/>
          <w:sz w:val="24"/>
          <w:szCs w:val="24"/>
        </w:rPr>
      </w:pPr>
    </w:p>
    <w:p w:rsidR="000C59A7" w:rsidRDefault="000C59A7" w:rsidP="00C8402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7B2B79">
        <w:rPr>
          <w:sz w:val="24"/>
        </w:rPr>
        <w:t>3</w:t>
      </w:r>
      <w:r w:rsidRPr="00677FC2">
        <w:rPr>
          <w:sz w:val="24"/>
        </w:rPr>
        <w:t xml:space="preserve">                  </w:t>
      </w:r>
      <w:r w:rsidR="008C550C">
        <w:rPr>
          <w:b/>
          <w:sz w:val="24"/>
        </w:rPr>
        <w:t>ALTRE DICHIARAZIONI</w:t>
      </w:r>
    </w:p>
    <w:p w:rsidR="000C59A7" w:rsidRDefault="000C59A7" w:rsidP="000C59A7">
      <w:pPr>
        <w:tabs>
          <w:tab w:val="left" w:pos="360"/>
        </w:tabs>
        <w:jc w:val="both"/>
        <w:rPr>
          <w:b/>
          <w:sz w:val="24"/>
        </w:rPr>
      </w:pPr>
    </w:p>
    <w:p w:rsidR="008C550C" w:rsidRDefault="008C550C" w:rsidP="00C84026">
      <w:pPr>
        <w:tabs>
          <w:tab w:val="left" w:pos="360"/>
        </w:tabs>
        <w:rPr>
          <w:sz w:val="24"/>
        </w:rPr>
      </w:pPr>
      <w:r>
        <w:rPr>
          <w:sz w:val="24"/>
        </w:rPr>
        <w:lastRenderedPageBreak/>
        <w:t>DICHIARA INOLTRE</w:t>
      </w:r>
    </w:p>
    <w:p w:rsidR="00711E6E" w:rsidRDefault="00711E6E" w:rsidP="00C84026">
      <w:pPr>
        <w:tabs>
          <w:tab w:val="left" w:pos="360"/>
        </w:tabs>
        <w:rPr>
          <w:sz w:val="24"/>
        </w:rPr>
      </w:pPr>
    </w:p>
    <w:p w:rsidR="00245E72" w:rsidRDefault="00245E72"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w:t>
      </w:r>
      <w:r w:rsidR="00315DF1">
        <w:rPr>
          <w:rFonts w:ascii="Times New Roman" w:hAnsi="Times New Roman"/>
          <w:szCs w:val="24"/>
        </w:rPr>
        <w:t xml:space="preserve"> sul sito istituzionale dell’Ente</w:t>
      </w:r>
      <w:r w:rsidR="008B4035">
        <w:rPr>
          <w:rFonts w:ascii="Times New Roman" w:hAnsi="Times New Roman"/>
          <w:szCs w:val="24"/>
        </w:rPr>
        <w:t xml:space="preserve"> esteso anche alla Società</w:t>
      </w:r>
      <w:r w:rsidR="00315DF1">
        <w:rPr>
          <w:rFonts w:ascii="Times New Roman" w:hAnsi="Times New Roman"/>
          <w:szCs w:val="24"/>
        </w:rPr>
        <w:t>;</w:t>
      </w:r>
    </w:p>
    <w:p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 xml:space="preserve">per l’ipotesi in cui l’affidamento dovesse essere assoggettato all’art. 53, comma 14, del </w:t>
      </w:r>
      <w:proofErr w:type="spellStart"/>
      <w:r w:rsidRPr="00E819B7">
        <w:rPr>
          <w:rFonts w:ascii="Times New Roman" w:hAnsi="Times New Roman"/>
          <w:szCs w:val="24"/>
        </w:rPr>
        <w:t>D.lgs</w:t>
      </w:r>
      <w:proofErr w:type="spellEnd"/>
      <w:r w:rsidRPr="00E819B7">
        <w:rPr>
          <w:rFonts w:ascii="Times New Roman" w:hAnsi="Times New Roman"/>
          <w:szCs w:val="24"/>
        </w:rPr>
        <w:t xml:space="preserve"> 165 del 2001, che non sussiste alcun conflitto</w:t>
      </w:r>
      <w:r w:rsidR="00C84026">
        <w:rPr>
          <w:rFonts w:ascii="Times New Roman" w:hAnsi="Times New Roman"/>
          <w:szCs w:val="24"/>
        </w:rPr>
        <w:t xml:space="preserve"> di interesse, anche potenziale;</w:t>
      </w:r>
    </w:p>
    <w:p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rsidR="001F6B08" w:rsidRPr="005F487F"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r w:rsidR="005F487F">
        <w:rPr>
          <w:rFonts w:ascii="Times New Roman" w:hAnsi="Times New Roman"/>
          <w:szCs w:val="24"/>
        </w:rPr>
        <w:t>.</w:t>
      </w:r>
    </w:p>
    <w:p w:rsidR="008C550C" w:rsidRPr="00AE55FC" w:rsidRDefault="008C550C" w:rsidP="008C550C">
      <w:pPr>
        <w:spacing w:line="360" w:lineRule="exact"/>
        <w:jc w:val="both"/>
        <w:rPr>
          <w:sz w:val="24"/>
          <w:szCs w:val="24"/>
        </w:rPr>
      </w:pPr>
      <w:r w:rsidRPr="00AE55FC">
        <w:rPr>
          <w:b/>
        </w:rPr>
        <w:t xml:space="preserve">INFORMATIVA AI SENSI DEGLI </w:t>
      </w:r>
      <w:proofErr w:type="spellStart"/>
      <w:r w:rsidRPr="00AE55FC">
        <w:rPr>
          <w:b/>
        </w:rPr>
        <w:t>ARTT</w:t>
      </w:r>
      <w:proofErr w:type="spellEnd"/>
      <w:r w:rsidRPr="00AE55FC">
        <w:rPr>
          <w:b/>
        </w:rPr>
        <w:t>. 13 E 14 DEL REGOLAMENTO UE 2016/676 (GDPR)</w:t>
      </w:r>
    </w:p>
    <w:p w:rsidR="008C550C" w:rsidRPr="00AE55FC" w:rsidRDefault="008C550C" w:rsidP="008C550C">
      <w:pPr>
        <w:jc w:val="center"/>
      </w:pPr>
    </w:p>
    <w:p w:rsidR="008C550C" w:rsidRPr="00AE55FC" w:rsidRDefault="008C550C" w:rsidP="008C550C">
      <w:pPr>
        <w:jc w:val="both"/>
      </w:pPr>
      <w:r w:rsidRPr="00AE55FC">
        <w:t>La Stazione Appaltante, in ottemperanza agli artt. 13 e 14 del Regolamento UE 20167676 (GDPR) informa i concorrenti alla gara che:</w:t>
      </w:r>
    </w:p>
    <w:p w:rsidR="008C550C" w:rsidRPr="00AE55FC" w:rsidRDefault="008C550C" w:rsidP="008C550C">
      <w:pPr>
        <w:jc w:val="both"/>
      </w:pPr>
      <w:r w:rsidRPr="00AE55FC">
        <w:t>a) i dati personali acquisiti saranno utilizzati esclusivamente ai fini dell’espletamento della gara e dell’eventuale esecuzione del contratto;</w:t>
      </w:r>
    </w:p>
    <w:p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8C550C" w:rsidRPr="00AE55FC" w:rsidRDefault="008C550C" w:rsidP="008C550C">
      <w:pPr>
        <w:jc w:val="both"/>
      </w:pPr>
      <w:r w:rsidRPr="00AE55FC">
        <w:t>c) il conferimento dei dati personali è facoltativo;</w:t>
      </w:r>
    </w:p>
    <w:p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8C550C" w:rsidRPr="00AE55FC" w:rsidRDefault="008C550C" w:rsidP="008C550C">
      <w:pPr>
        <w:jc w:val="both"/>
      </w:pPr>
      <w:r w:rsidRPr="00AE55FC">
        <w:t>e) saranno garantititi all’interessato i diritti di accesso di cui all’art. 14 del Regolamento;</w:t>
      </w:r>
    </w:p>
    <w:p w:rsidR="008C550C" w:rsidRPr="00AE55FC" w:rsidRDefault="008C550C" w:rsidP="008C550C">
      <w:pPr>
        <w:jc w:val="both"/>
      </w:pPr>
      <w:r w:rsidRPr="00AE55FC">
        <w:t xml:space="preserve">f) titolare del trattamento è la Stazione Appaltante. </w:t>
      </w:r>
    </w:p>
    <w:p w:rsidR="008C550C" w:rsidRPr="00AE55FC" w:rsidRDefault="008C550C" w:rsidP="008C550C">
      <w:pPr>
        <w:jc w:val="both"/>
      </w:pPr>
      <w:r w:rsidRPr="00AE55FC">
        <w:t xml:space="preserve"> Articolo 13</w:t>
      </w:r>
    </w:p>
    <w:p w:rsidR="008C550C" w:rsidRPr="00AE55FC" w:rsidRDefault="008C550C" w:rsidP="008C550C">
      <w:pPr>
        <w:jc w:val="both"/>
      </w:pPr>
      <w:r w:rsidRPr="00AE55FC">
        <w:t>Informazioni da fornire qualora i dati personali siano raccolti presso l'interessato</w:t>
      </w:r>
    </w:p>
    <w:p w:rsidR="008C550C" w:rsidRPr="00AE55FC" w:rsidRDefault="008C550C" w:rsidP="008C550C">
      <w:pPr>
        <w:jc w:val="both"/>
      </w:pPr>
      <w:r w:rsidRPr="00AE55FC">
        <w:t>1.   In caso di raccolta presso l'interessato di dati che lo riguardano, il titolare del trattamento fornisce all'interessato, nel momento in cui i dati personali sono ottenuti, le seguenti informazioni:</w:t>
      </w:r>
    </w:p>
    <w:p w:rsidR="008C550C" w:rsidRPr="00AE55FC" w:rsidRDefault="008C550C" w:rsidP="008C550C">
      <w:pPr>
        <w:jc w:val="both"/>
      </w:pPr>
      <w:r w:rsidRPr="00AE55FC">
        <w:t>a)</w:t>
      </w:r>
      <w:r w:rsidRPr="00AE55FC">
        <w:tab/>
        <w:t>l'identità e i dati di contatto del titolare del trattamento e, ove applicabile, del suo rappresentante;</w:t>
      </w:r>
    </w:p>
    <w:p w:rsidR="008C550C" w:rsidRPr="00AE55FC" w:rsidRDefault="008C550C" w:rsidP="008C550C">
      <w:pPr>
        <w:jc w:val="both"/>
      </w:pPr>
      <w:r w:rsidRPr="00AE55FC">
        <w:t>b)</w:t>
      </w:r>
      <w:r w:rsidRPr="00AE55FC">
        <w:tab/>
        <w:t>i dati di contatto del responsabile della protezione dei dati, ove applicabile;</w:t>
      </w:r>
    </w:p>
    <w:p w:rsidR="008C550C" w:rsidRPr="00AE55FC" w:rsidRDefault="008C550C" w:rsidP="008C550C">
      <w:pPr>
        <w:jc w:val="both"/>
      </w:pPr>
      <w:r w:rsidRPr="00AE55FC">
        <w:t>c)</w:t>
      </w:r>
      <w:r w:rsidRPr="00AE55FC">
        <w:tab/>
        <w:t>le finalità del trattamento cui sono destinati i dati personali nonché la base giuridica del trattamento;</w:t>
      </w:r>
    </w:p>
    <w:p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rsidR="008C550C" w:rsidRPr="00AE55FC" w:rsidRDefault="008C550C" w:rsidP="008C550C">
      <w:pPr>
        <w:jc w:val="both"/>
      </w:pPr>
      <w:r w:rsidRPr="00AE55FC">
        <w:t>e)</w:t>
      </w:r>
      <w:r w:rsidRPr="00AE55FC">
        <w:tab/>
        <w:t>gli eventuali destinatari o le eventuali categorie di destinatari dei dati personali;</w:t>
      </w:r>
    </w:p>
    <w:p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8C550C" w:rsidRPr="00AE55FC" w:rsidRDefault="008C550C" w:rsidP="008C550C">
      <w:pPr>
        <w:jc w:val="both"/>
      </w:pPr>
      <w:r w:rsidRPr="00AE55FC">
        <w:lastRenderedPageBreak/>
        <w:t>2.   In aggiunta alle informazioni di cui al paragrafo 1, nel momento in cui i dati personali sono ottenuti, il titolare del trattamento fornisce all'interessato le seguenti ulteriori informazioni necessarie per garantire un trattamento corretto e trasparente:</w:t>
      </w:r>
    </w:p>
    <w:p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8C550C" w:rsidRPr="00AE55FC" w:rsidRDefault="008C550C" w:rsidP="008C550C">
      <w:pPr>
        <w:jc w:val="both"/>
      </w:pPr>
      <w:r w:rsidRPr="00AE55FC">
        <w:t>d)</w:t>
      </w:r>
      <w:r w:rsidRPr="00AE55FC">
        <w:tab/>
        <w:t>il diritto di proporre reclamo a un'autorità di controllo;</w:t>
      </w:r>
    </w:p>
    <w:p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8C550C" w:rsidRPr="00AE55FC" w:rsidRDefault="008C550C" w:rsidP="008C550C">
      <w:pPr>
        <w:jc w:val="both"/>
      </w:pPr>
      <w:r w:rsidRPr="00AE55FC">
        <w:t>f)</w:t>
      </w:r>
      <w:r w:rsidRPr="00AE55FC">
        <w:tab/>
        <w:t xml:space="preserve">l'esistenza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8C550C" w:rsidRPr="00AE55FC" w:rsidRDefault="008C550C" w:rsidP="008C550C">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8C550C" w:rsidRPr="00AE55FC" w:rsidRDefault="008C550C" w:rsidP="008C550C">
      <w:pPr>
        <w:jc w:val="both"/>
      </w:pPr>
      <w:r w:rsidRPr="00AE55FC">
        <w:t>4.   I paragrafi 1, 2 e 3 non si applicano se e nella misura in cui l'interessato dispone già delle informazioni.</w:t>
      </w:r>
    </w:p>
    <w:p w:rsidR="008C550C" w:rsidRPr="00AE55FC" w:rsidRDefault="008C550C" w:rsidP="008C550C">
      <w:pPr>
        <w:jc w:val="both"/>
      </w:pPr>
      <w:r w:rsidRPr="00AE55FC">
        <w:t>Articolo 14</w:t>
      </w:r>
    </w:p>
    <w:p w:rsidR="008C550C" w:rsidRPr="00AE55FC" w:rsidRDefault="008C550C" w:rsidP="008C550C">
      <w:pPr>
        <w:jc w:val="both"/>
      </w:pPr>
      <w:r w:rsidRPr="00AE55FC">
        <w:t>Informazioni da fornire qualora i dati personali non siano stati ottenuti presso l'interessato</w:t>
      </w:r>
    </w:p>
    <w:p w:rsidR="008C550C" w:rsidRPr="00AE55FC" w:rsidRDefault="008C550C" w:rsidP="008C550C">
      <w:pPr>
        <w:jc w:val="both"/>
      </w:pPr>
      <w:r w:rsidRPr="00AE55FC">
        <w:t>1.   Qualora i dati non siano stati ottenuti presso l'interessato, il titolare del trattamento fornisce all'interessato le seguenti informazioni:</w:t>
      </w:r>
    </w:p>
    <w:p w:rsidR="008C550C" w:rsidRPr="00AE55FC" w:rsidRDefault="008C550C" w:rsidP="008C550C">
      <w:pPr>
        <w:jc w:val="both"/>
      </w:pPr>
      <w:r w:rsidRPr="00AE55FC">
        <w:t>a)</w:t>
      </w:r>
      <w:r w:rsidRPr="00AE55FC">
        <w:tab/>
        <w:t>l'identità e i dati di contatto del titolare del trattamento e, ove applicabile, del suo rappresentante;</w:t>
      </w:r>
    </w:p>
    <w:p w:rsidR="008C550C" w:rsidRPr="00AE55FC" w:rsidRDefault="008C550C" w:rsidP="008C550C">
      <w:pPr>
        <w:jc w:val="both"/>
      </w:pPr>
      <w:r w:rsidRPr="00AE55FC">
        <w:t>b)</w:t>
      </w:r>
      <w:r w:rsidRPr="00AE55FC">
        <w:tab/>
        <w:t>i dati di contatto del responsabile della protezione dei dati, ove applicabile;</w:t>
      </w:r>
    </w:p>
    <w:p w:rsidR="008C550C" w:rsidRPr="00AE55FC" w:rsidRDefault="008C550C" w:rsidP="008C550C">
      <w:pPr>
        <w:jc w:val="both"/>
      </w:pPr>
      <w:r w:rsidRPr="00AE55FC">
        <w:t>c)</w:t>
      </w:r>
      <w:r w:rsidRPr="00AE55FC">
        <w:tab/>
        <w:t>le finalità del trattamento cui sono destinati i dati personali nonché la base giuridica del trattamento;</w:t>
      </w:r>
    </w:p>
    <w:p w:rsidR="008C550C" w:rsidRPr="00AE55FC" w:rsidRDefault="008C550C" w:rsidP="008C550C">
      <w:pPr>
        <w:jc w:val="both"/>
      </w:pPr>
      <w:r w:rsidRPr="00AE55FC">
        <w:t>d)</w:t>
      </w:r>
      <w:r w:rsidRPr="00AE55FC">
        <w:tab/>
        <w:t>le categorie di dati personali in questione;</w:t>
      </w:r>
    </w:p>
    <w:p w:rsidR="008C550C" w:rsidRPr="00AE55FC" w:rsidRDefault="008C550C" w:rsidP="008C550C">
      <w:pPr>
        <w:jc w:val="both"/>
      </w:pPr>
      <w:r w:rsidRPr="00AE55FC">
        <w:t>e)</w:t>
      </w:r>
      <w:r w:rsidRPr="00AE55FC">
        <w:tab/>
        <w:t>gli eventuali destinatari o le eventuali categorie di destinatari dei dati personali;</w:t>
      </w:r>
    </w:p>
    <w:p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8C550C" w:rsidRPr="00AE55FC" w:rsidRDefault="008C550C" w:rsidP="008C550C">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rsidR="008C550C" w:rsidRPr="00AE55FC" w:rsidRDefault="008C550C" w:rsidP="008C550C">
      <w:pPr>
        <w:jc w:val="both"/>
      </w:pPr>
      <w:r w:rsidRPr="00AE55FC">
        <w:lastRenderedPageBreak/>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8C550C" w:rsidRPr="00AE55FC" w:rsidRDefault="008C550C" w:rsidP="008C550C">
      <w:pPr>
        <w:jc w:val="both"/>
      </w:pPr>
      <w:r w:rsidRPr="00AE55FC">
        <w:t>e)</w:t>
      </w:r>
      <w:r w:rsidRPr="00AE55FC">
        <w:tab/>
        <w:t>il diritto di proporre reclamo a un'autorità di controllo;</w:t>
      </w:r>
    </w:p>
    <w:p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rsidR="008C550C" w:rsidRPr="00AE55FC" w:rsidRDefault="008C550C" w:rsidP="008C550C">
      <w:pPr>
        <w:jc w:val="both"/>
      </w:pPr>
      <w:r w:rsidRPr="00AE55FC">
        <w:t>g)</w:t>
      </w:r>
      <w:r w:rsidRPr="00AE55FC">
        <w:tab/>
        <w:t xml:space="preserve">l'esistenza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8C550C" w:rsidRPr="00AE55FC" w:rsidRDefault="008C550C" w:rsidP="008C550C">
      <w:pPr>
        <w:jc w:val="both"/>
      </w:pPr>
      <w:r w:rsidRPr="00AE55FC">
        <w:t>3.   Il titolare del trattamento fornisce le informazioni di cui ai paragrafi 1 e 2:</w:t>
      </w:r>
    </w:p>
    <w:p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rsidR="008C550C" w:rsidRPr="00AE55FC" w:rsidRDefault="008C550C" w:rsidP="008C550C">
      <w:pPr>
        <w:jc w:val="both"/>
      </w:pPr>
      <w:r w:rsidRPr="00AE55FC">
        <w:t>c)</w:t>
      </w:r>
      <w:r w:rsidRPr="00AE55FC">
        <w:tab/>
        <w:t>nel caso sia prevista la comunicazione ad altro destinatario, non oltre la prima comunicazione dei dati personali.</w:t>
      </w:r>
    </w:p>
    <w:p w:rsidR="008C550C" w:rsidRPr="00AE55FC" w:rsidRDefault="008C550C" w:rsidP="008C550C">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8C550C" w:rsidRPr="00AE55FC" w:rsidRDefault="008C550C" w:rsidP="008C550C">
      <w:pPr>
        <w:jc w:val="both"/>
      </w:pPr>
      <w:r w:rsidRPr="00AE55FC">
        <w:t>5.   I paragrafi da 1 a 4 non si applicano se e nella misura in cui:</w:t>
      </w:r>
    </w:p>
    <w:p w:rsidR="008C550C" w:rsidRPr="00AE55FC" w:rsidRDefault="008C550C" w:rsidP="008C550C">
      <w:pPr>
        <w:jc w:val="both"/>
      </w:pPr>
      <w:r w:rsidRPr="00AE55FC">
        <w:t>a)</w:t>
      </w:r>
      <w:r w:rsidRPr="00AE55FC">
        <w:tab/>
        <w:t>l'interessato dispone già delle informazioni;</w:t>
      </w:r>
    </w:p>
    <w:p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8C550C" w:rsidRPr="00AE55FC" w:rsidRDefault="008C550C" w:rsidP="008C550C">
      <w:pPr>
        <w:jc w:val="both"/>
      </w:pPr>
      <w:r w:rsidRPr="00AE55FC">
        <w:t>Articolo 15</w:t>
      </w:r>
    </w:p>
    <w:p w:rsidR="008C550C" w:rsidRPr="00AE55FC" w:rsidRDefault="008C550C" w:rsidP="008C550C">
      <w:pPr>
        <w:jc w:val="both"/>
      </w:pPr>
      <w:r w:rsidRPr="00AE55FC">
        <w:t>Diritto di accesso dell'interessato</w:t>
      </w:r>
    </w:p>
    <w:p w:rsidR="008C550C" w:rsidRPr="00AE55FC" w:rsidRDefault="008C550C" w:rsidP="008C550C">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rsidR="008C550C" w:rsidRPr="00AE55FC" w:rsidRDefault="008C550C" w:rsidP="008C550C">
      <w:pPr>
        <w:jc w:val="both"/>
      </w:pPr>
      <w:r w:rsidRPr="00AE55FC">
        <w:t>a)</w:t>
      </w:r>
      <w:r w:rsidRPr="00AE55FC">
        <w:tab/>
        <w:t>le finalità del trattamento;</w:t>
      </w:r>
    </w:p>
    <w:p w:rsidR="008C550C" w:rsidRPr="00AE55FC" w:rsidRDefault="008C550C" w:rsidP="008C550C">
      <w:pPr>
        <w:jc w:val="both"/>
      </w:pPr>
      <w:r w:rsidRPr="00AE55FC">
        <w:t>b)</w:t>
      </w:r>
      <w:r w:rsidRPr="00AE55FC">
        <w:tab/>
        <w:t>le categorie di dati personali in questione;</w:t>
      </w:r>
    </w:p>
    <w:p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rsidR="008C550C" w:rsidRPr="00AE55FC" w:rsidRDefault="008C550C" w:rsidP="008C550C">
      <w:pPr>
        <w:jc w:val="both"/>
      </w:pPr>
      <w:r w:rsidRPr="00AE55FC">
        <w:lastRenderedPageBreak/>
        <w:t>d)</w:t>
      </w:r>
      <w:r w:rsidRPr="00AE55FC">
        <w:tab/>
        <w:t>quando possibile, il periodo di conservazione dei dati personali previsto oppure, se non è possibile, i criteri utilizzati per determinare tale periodo;</w:t>
      </w:r>
    </w:p>
    <w:p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8C550C" w:rsidRPr="00AE55FC" w:rsidRDefault="008C550C" w:rsidP="008C550C">
      <w:pPr>
        <w:jc w:val="both"/>
      </w:pPr>
      <w:r w:rsidRPr="00AE55FC">
        <w:t>f)</w:t>
      </w:r>
      <w:r w:rsidRPr="00AE55FC">
        <w:tab/>
        <w:t>il diritto di proporre reclamo a un'autorità di controllo;</w:t>
      </w:r>
    </w:p>
    <w:p w:rsidR="008C550C" w:rsidRPr="00AE55FC" w:rsidRDefault="008C550C" w:rsidP="008C550C">
      <w:pPr>
        <w:jc w:val="both"/>
      </w:pPr>
      <w:r w:rsidRPr="00AE55FC">
        <w:t>g)</w:t>
      </w:r>
      <w:r w:rsidRPr="00AE55FC">
        <w:tab/>
        <w:t>qualora i dati non siano raccolti presso l'interessato, tutte le informazioni disponibili sulla loro origine;</w:t>
      </w:r>
    </w:p>
    <w:p w:rsidR="008C550C" w:rsidRPr="00AE55FC" w:rsidRDefault="008C550C" w:rsidP="008C550C">
      <w:pPr>
        <w:jc w:val="both"/>
      </w:pPr>
      <w:r w:rsidRPr="00AE55FC">
        <w:t>h)</w:t>
      </w:r>
      <w:r w:rsidRPr="00AE55FC">
        <w:tab/>
        <w:t xml:space="preserve">l'esistenza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8C550C" w:rsidRPr="00AE55FC" w:rsidRDefault="008C550C" w:rsidP="008C550C">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8C550C" w:rsidRPr="00AE55FC" w:rsidRDefault="008C550C" w:rsidP="008C550C">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8C550C" w:rsidRPr="00572689" w:rsidRDefault="008C550C" w:rsidP="00572689">
      <w:pPr>
        <w:jc w:val="both"/>
      </w:pPr>
      <w:r w:rsidRPr="00AE55FC">
        <w:t>4.   Il diritto di ottenere una copia di cui al paragrafo 3 non deve ledere i diritti e le libertà altrui.</w:t>
      </w:r>
    </w:p>
    <w:p w:rsidR="008C550C" w:rsidRPr="00260277" w:rsidRDefault="008C550C" w:rsidP="00260277">
      <w:pPr>
        <w:jc w:val="both"/>
        <w:rPr>
          <w:b/>
          <w:smallCaps/>
          <w:sz w:val="24"/>
        </w:rPr>
      </w:pPr>
    </w:p>
    <w:sectPr w:rsidR="008C550C" w:rsidRPr="00260277" w:rsidSect="00634443">
      <w:headerReference w:type="default" r:id="rId7"/>
      <w:footerReference w:type="default" r:id="rId8"/>
      <w:pgSz w:w="12240" w:h="15840" w:code="1"/>
      <w:pgMar w:top="2268" w:right="1701" w:bottom="1701" w:left="1985" w:header="964" w:footer="96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5E" w:rsidRDefault="00626B5E">
      <w:r>
        <w:separator/>
      </w:r>
    </w:p>
  </w:endnote>
  <w:endnote w:type="continuationSeparator" w:id="0">
    <w:p w:rsidR="00626B5E" w:rsidRDefault="00626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B1" w:rsidRDefault="00512AB1" w:rsidP="006B66A2">
    <w:pPr>
      <w:jc w:val="center"/>
    </w:pPr>
  </w:p>
  <w:p w:rsidR="00512AB1" w:rsidRDefault="00512AB1" w:rsidP="006B66A2">
    <w:pPr>
      <w:jc w:val="center"/>
    </w:pPr>
  </w:p>
  <w:p w:rsidR="006B66A2" w:rsidRDefault="006B66A2" w:rsidP="006B66A2">
    <w:pPr>
      <w:jc w:val="center"/>
      <w:rPr>
        <w:noProof/>
      </w:rPr>
    </w:pPr>
    <w:r w:rsidRPr="00215233">
      <w:t xml:space="preserve">Pagina </w:t>
    </w:r>
    <w:fldSimple w:instr=" PAGE  \* Arabic  \* MERGEFORMAT ">
      <w:r w:rsidR="00F877B6">
        <w:rPr>
          <w:noProof/>
        </w:rPr>
        <w:t>10</w:t>
      </w:r>
    </w:fldSimple>
    <w:r w:rsidRPr="00215233">
      <w:t xml:space="preserve"> di </w:t>
    </w:r>
    <w:fldSimple w:instr=" NUMPAGES   \* MERGEFORMAT ">
      <w:r w:rsidR="00F877B6">
        <w:rPr>
          <w:noProof/>
        </w:rPr>
        <w:t>10</w:t>
      </w:r>
    </w:fldSimple>
  </w:p>
  <w:p w:rsidR="00BC51DD" w:rsidRDefault="000F7893" w:rsidP="006B66A2">
    <w:pPr>
      <w:tabs>
        <w:tab w:val="left" w:pos="5670"/>
      </w:tabs>
      <w:jc w:val="center"/>
      <w:rPr>
        <w:b/>
      </w:rPr>
    </w:pPr>
    <w:r>
      <w:rPr>
        <w:b/>
      </w:rPr>
      <w:t>FIRMA</w:t>
    </w:r>
    <w:r w:rsidR="00512AB1">
      <w:rPr>
        <w:b/>
      </w:rPr>
      <w:t xml:space="preserve"> </w:t>
    </w:r>
    <w:r w:rsidR="008C550C">
      <w:rPr>
        <w:b/>
      </w:rPr>
      <w:t>DIGITALE</w:t>
    </w:r>
  </w:p>
  <w:p w:rsidR="006C65FA" w:rsidRDefault="006C65FA" w:rsidP="006B66A2">
    <w:pPr>
      <w:tabs>
        <w:tab w:val="left" w:pos="5670"/>
      </w:tabs>
      <w:jc w:val="center"/>
      <w:rPr>
        <w:b/>
      </w:rPr>
    </w:pPr>
  </w:p>
  <w:p w:rsidR="000F7893" w:rsidRPr="00866120" w:rsidRDefault="000F7893" w:rsidP="006B66A2">
    <w:pPr>
      <w:tabs>
        <w:tab w:val="left" w:pos="5670"/>
      </w:tabs>
      <w:jc w:val="center"/>
      <w:rPr>
        <w:i/>
      </w:rPr>
    </w:pPr>
    <w:proofErr w:type="spellStart"/>
    <w:r>
      <w:rPr>
        <w:i/>
      </w:rPr>
      <w:t>…………………</w:t>
    </w:r>
    <w:proofErr w:type="spellEnd"/>
    <w:r>
      <w:rPr>
        <w:i/>
      </w:rPr>
      <w:t>.</w:t>
    </w:r>
  </w:p>
  <w:p w:rsidR="00C5744C" w:rsidRPr="006B66A2" w:rsidRDefault="00C5744C" w:rsidP="006B66A2">
    <w:pPr>
      <w:tabs>
        <w:tab w:val="left" w:pos="5670"/>
      </w:tabs>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5E" w:rsidRDefault="00626B5E">
      <w:r>
        <w:separator/>
      </w:r>
    </w:p>
  </w:footnote>
  <w:footnote w:type="continuationSeparator" w:id="0">
    <w:p w:rsidR="00626B5E" w:rsidRDefault="00626B5E">
      <w:r>
        <w:continuationSeparator/>
      </w:r>
    </w:p>
  </w:footnote>
  <w:footnote w:id="1">
    <w:p w:rsidR="005A2872" w:rsidRDefault="006F47A0" w:rsidP="006F47A0">
      <w:pPr>
        <w:pStyle w:val="Testonotaapidipagina"/>
        <w:jc w:val="both"/>
      </w:pPr>
      <w:r>
        <w:rPr>
          <w:rStyle w:val="Rimandonotaapidipagina"/>
        </w:rPr>
        <w:footnoteRef/>
      </w:r>
      <w:r>
        <w:t xml:space="preserve"> </w:t>
      </w:r>
      <w:r w:rsidR="005A2872">
        <w:t xml:space="preserve">Indicare i soggetti di cui all’art. 80, comma 3, del </w:t>
      </w:r>
      <w:proofErr w:type="spellStart"/>
      <w:r w:rsidR="005A2872">
        <w:t>D.lgs</w:t>
      </w:r>
      <w:proofErr w:type="spellEnd"/>
      <w:r w:rsidR="005A2872">
        <w:t xml:space="preserve"> 50 del 2016, così come indicato nel Comunicato del Presidente ANAC del 26 novembre 2016, relativamente “a) </w:t>
      </w:r>
      <w:r w:rsidR="005A2872"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5A2872">
        <w:rPr>
          <w:i/>
        </w:rPr>
        <w:t xml:space="preserve"> b) </w:t>
      </w:r>
      <w:r w:rsidR="005A2872" w:rsidRPr="005A2872">
        <w:rPr>
          <w:i/>
        </w:rPr>
        <w:t>ai  membri del collegio sindacale nelle società con sistema di amministrazione  tradizionale e ai membri del comitato per il controllo sulla gestione nelle  società con sistema di amministrazione monistico;</w:t>
      </w:r>
      <w:r w:rsidR="005A2872">
        <w:rPr>
          <w:i/>
        </w:rPr>
        <w:t xml:space="preserve"> c) a</w:t>
      </w:r>
      <w:r w:rsidR="005A2872" w:rsidRPr="005A2872">
        <w:rPr>
          <w:i/>
        </w:rPr>
        <w:t>i  membri del consiglio di gestione e ai membri del consiglio di sorveglianza,  nelle società con sistema di amministrazione dualistico</w:t>
      </w:r>
      <w:r w:rsidR="005A2872">
        <w:t>”.</w:t>
      </w:r>
    </w:p>
    <w:p w:rsidR="005A2872" w:rsidRDefault="005A2872" w:rsidP="006F47A0">
      <w:pPr>
        <w:pStyle w:val="Testonotaapidipagina"/>
        <w:jc w:val="both"/>
      </w:pPr>
    </w:p>
  </w:footnote>
  <w:footnote w:id="2">
    <w:p w:rsidR="00937612" w:rsidRPr="00693201" w:rsidRDefault="00937612" w:rsidP="00937612">
      <w:pPr>
        <w:pStyle w:val="Testonotaapidipagina"/>
        <w:jc w:val="both"/>
      </w:pPr>
      <w:r>
        <w:rPr>
          <w:rStyle w:val="Rimandonotaapidipagina"/>
        </w:rPr>
        <w:footnoteRef/>
      </w:r>
      <w:r>
        <w:t xml:space="preserve"> Art. 80, comma 5, lett. c), del </w:t>
      </w:r>
      <w:proofErr w:type="spellStart"/>
      <w:r>
        <w:t>D.lgs</w:t>
      </w:r>
      <w:proofErr w:type="spellEnd"/>
      <w:r>
        <w:t xml:space="preserve">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xml:space="preserve">”, nonché la fattispecie di cui all’art. 80 lett. </w:t>
      </w:r>
      <w:proofErr w:type="spellStart"/>
      <w:r w:rsidR="00CE3435">
        <w:t>c-ter</w:t>
      </w:r>
      <w:proofErr w:type="spellEnd"/>
      <w:r w:rsidR="00CE3435">
        <w:t>),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18" w:rsidRPr="00B40922" w:rsidRDefault="00190B18" w:rsidP="00190B18">
    <w:pPr>
      <w:pStyle w:val="Sottotitolo"/>
      <w:rPr>
        <w:sz w:val="24"/>
        <w:szCs w:val="24"/>
      </w:rPr>
    </w:pPr>
    <w:r w:rsidRPr="00B40922">
      <w:rPr>
        <w:sz w:val="24"/>
        <w:szCs w:val="24"/>
      </w:rPr>
      <w:t>AUTOMOBILE CLUB GENOVA</w:t>
    </w:r>
  </w:p>
  <w:p w:rsidR="00190B18" w:rsidRPr="00B40922" w:rsidRDefault="00190B18" w:rsidP="00190B18">
    <w:pPr>
      <w:pStyle w:val="Sottotitolo"/>
      <w:rPr>
        <w:sz w:val="24"/>
        <w:szCs w:val="24"/>
      </w:rPr>
    </w:pPr>
    <w:r w:rsidRPr="00B40922">
      <w:rPr>
        <w:sz w:val="24"/>
        <w:szCs w:val="24"/>
      </w:rPr>
      <w:t>VIALE BRIGATE PARTIGIANE 1A - 16129 GENOVA</w:t>
    </w:r>
  </w:p>
  <w:p w:rsidR="00190B18" w:rsidRPr="00B40922" w:rsidRDefault="00190B18" w:rsidP="00190B18">
    <w:pPr>
      <w:pStyle w:val="Sottotitolo"/>
      <w:tabs>
        <w:tab w:val="center" w:pos="4277"/>
        <w:tab w:val="left" w:pos="7200"/>
      </w:tabs>
      <w:jc w:val="left"/>
      <w:rPr>
        <w:sz w:val="24"/>
        <w:szCs w:val="24"/>
      </w:rPr>
    </w:pPr>
    <w:r w:rsidRPr="00B40922">
      <w:rPr>
        <w:sz w:val="24"/>
        <w:szCs w:val="24"/>
      </w:rPr>
      <w:tab/>
      <w:t>EMAIL: sede@acigenova.it</w:t>
    </w:r>
    <w:r w:rsidRPr="00B40922">
      <w:rPr>
        <w:sz w:val="24"/>
        <w:szCs w:val="24"/>
      </w:rPr>
      <w:tab/>
    </w:r>
  </w:p>
  <w:p w:rsidR="00190B18" w:rsidRPr="00B40922" w:rsidRDefault="00190B18" w:rsidP="00190B18">
    <w:pPr>
      <w:pStyle w:val="Sottotitolo"/>
      <w:rPr>
        <w:sz w:val="24"/>
        <w:szCs w:val="24"/>
      </w:rPr>
    </w:pPr>
    <w:r w:rsidRPr="00B40922">
      <w:rPr>
        <w:sz w:val="24"/>
        <w:szCs w:val="24"/>
      </w:rPr>
      <w:t>PEC: automobileclubgenova@pec.aci.it</w:t>
    </w:r>
  </w:p>
  <w:p w:rsidR="00190B18" w:rsidRPr="00B40922" w:rsidRDefault="00190B18" w:rsidP="00190B18">
    <w:pPr>
      <w:pStyle w:val="Sottotitolo"/>
      <w:rPr>
        <w:sz w:val="24"/>
        <w:szCs w:val="24"/>
      </w:rPr>
    </w:pPr>
  </w:p>
  <w:p w:rsidR="004B5E25" w:rsidRPr="00325D63" w:rsidRDefault="004B5E25" w:rsidP="004B5E25">
    <w:pPr>
      <w:pStyle w:val="Intestazione"/>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8F3735"/>
    <w:multiLevelType w:val="singleLevel"/>
    <w:tmpl w:val="6D0CFE7A"/>
    <w:lvl w:ilvl="0">
      <w:start w:val="1"/>
      <w:numFmt w:val="decimal"/>
      <w:lvlText w:val="%1."/>
      <w:legacy w:legacy="1" w:legacySpace="0" w:legacyIndent="283"/>
      <w:lvlJc w:val="left"/>
      <w:pPr>
        <w:ind w:left="283" w:hanging="283"/>
      </w:pPr>
    </w:lvl>
  </w:abstractNum>
  <w:abstractNum w:abstractNumId="8">
    <w:nsid w:val="3CDF783C"/>
    <w:multiLevelType w:val="singleLevel"/>
    <w:tmpl w:val="E4E01D10"/>
    <w:lvl w:ilvl="0">
      <w:start w:val="1"/>
      <w:numFmt w:val="decimal"/>
      <w:lvlText w:val="%1"/>
      <w:legacy w:legacy="1" w:legacySpace="0" w:legacyIndent="357"/>
      <w:lvlJc w:val="left"/>
      <w:pPr>
        <w:ind w:left="357" w:hanging="357"/>
      </w:pPr>
    </w:lvl>
  </w:abstractNum>
  <w:abstractNum w:abstractNumId="9">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characterSpacingControl w:val="doNotCompress"/>
  <w:hdrShapeDefaults>
    <o:shapedefaults v:ext="edit" spidmax="79874"/>
  </w:hdrShapeDefaults>
  <w:footnotePr>
    <w:footnote w:id="-1"/>
    <w:footnote w:id="0"/>
  </w:footnotePr>
  <w:endnotePr>
    <w:endnote w:id="-1"/>
    <w:endnote w:id="0"/>
  </w:endnotePr>
  <w:compat/>
  <w:rsids>
    <w:rsidRoot w:val="00194F3C"/>
    <w:rsid w:val="00005BE9"/>
    <w:rsid w:val="00006F2E"/>
    <w:rsid w:val="00023BB4"/>
    <w:rsid w:val="0003117D"/>
    <w:rsid w:val="000323FD"/>
    <w:rsid w:val="0003471B"/>
    <w:rsid w:val="00042EF3"/>
    <w:rsid w:val="00044AD8"/>
    <w:rsid w:val="0005347F"/>
    <w:rsid w:val="0006045F"/>
    <w:rsid w:val="00061ECB"/>
    <w:rsid w:val="00064CBC"/>
    <w:rsid w:val="00067F3C"/>
    <w:rsid w:val="000801B8"/>
    <w:rsid w:val="0008298F"/>
    <w:rsid w:val="000920DC"/>
    <w:rsid w:val="000963B7"/>
    <w:rsid w:val="000A26BA"/>
    <w:rsid w:val="000A7067"/>
    <w:rsid w:val="000C59A7"/>
    <w:rsid w:val="000C638A"/>
    <w:rsid w:val="000C772B"/>
    <w:rsid w:val="000D0DAD"/>
    <w:rsid w:val="000D4B4C"/>
    <w:rsid w:val="000D6A8A"/>
    <w:rsid w:val="000D7B7B"/>
    <w:rsid w:val="000E1DEA"/>
    <w:rsid w:val="000F7893"/>
    <w:rsid w:val="0010316F"/>
    <w:rsid w:val="00113007"/>
    <w:rsid w:val="00113AB4"/>
    <w:rsid w:val="00121B25"/>
    <w:rsid w:val="00125591"/>
    <w:rsid w:val="00134F00"/>
    <w:rsid w:val="001368F4"/>
    <w:rsid w:val="00136B48"/>
    <w:rsid w:val="0014188D"/>
    <w:rsid w:val="00142037"/>
    <w:rsid w:val="001444C8"/>
    <w:rsid w:val="001467C2"/>
    <w:rsid w:val="00153163"/>
    <w:rsid w:val="001547FE"/>
    <w:rsid w:val="00163A7A"/>
    <w:rsid w:val="0017193A"/>
    <w:rsid w:val="001804BB"/>
    <w:rsid w:val="0018332B"/>
    <w:rsid w:val="00184A58"/>
    <w:rsid w:val="00186892"/>
    <w:rsid w:val="00190B18"/>
    <w:rsid w:val="00193A10"/>
    <w:rsid w:val="00193DE2"/>
    <w:rsid w:val="00194F3C"/>
    <w:rsid w:val="001954A7"/>
    <w:rsid w:val="001972DB"/>
    <w:rsid w:val="001C1113"/>
    <w:rsid w:val="001C638F"/>
    <w:rsid w:val="001C6E11"/>
    <w:rsid w:val="001D5ABD"/>
    <w:rsid w:val="001D5B03"/>
    <w:rsid w:val="001D5CE2"/>
    <w:rsid w:val="001E1AF2"/>
    <w:rsid w:val="001E2FF2"/>
    <w:rsid w:val="001F688A"/>
    <w:rsid w:val="001F6B08"/>
    <w:rsid w:val="002062A8"/>
    <w:rsid w:val="00210898"/>
    <w:rsid w:val="002110BA"/>
    <w:rsid w:val="00212476"/>
    <w:rsid w:val="002279DA"/>
    <w:rsid w:val="00232F47"/>
    <w:rsid w:val="00245E72"/>
    <w:rsid w:val="00255022"/>
    <w:rsid w:val="0025583C"/>
    <w:rsid w:val="002568A9"/>
    <w:rsid w:val="002571BC"/>
    <w:rsid w:val="00260277"/>
    <w:rsid w:val="00264C99"/>
    <w:rsid w:val="002667A2"/>
    <w:rsid w:val="00290DC9"/>
    <w:rsid w:val="002954BE"/>
    <w:rsid w:val="00296970"/>
    <w:rsid w:val="002A0E54"/>
    <w:rsid w:val="002A685F"/>
    <w:rsid w:val="002A6C6D"/>
    <w:rsid w:val="002B0602"/>
    <w:rsid w:val="002B0B7B"/>
    <w:rsid w:val="002B3B66"/>
    <w:rsid w:val="002B5C7E"/>
    <w:rsid w:val="002C13AA"/>
    <w:rsid w:val="002C2D3D"/>
    <w:rsid w:val="002C3662"/>
    <w:rsid w:val="002C3D77"/>
    <w:rsid w:val="002C7059"/>
    <w:rsid w:val="002E2806"/>
    <w:rsid w:val="002E685D"/>
    <w:rsid w:val="002F15BB"/>
    <w:rsid w:val="002F2A7D"/>
    <w:rsid w:val="002F6E3E"/>
    <w:rsid w:val="00301F39"/>
    <w:rsid w:val="003072CF"/>
    <w:rsid w:val="0031081A"/>
    <w:rsid w:val="00315DF1"/>
    <w:rsid w:val="00324345"/>
    <w:rsid w:val="00325D63"/>
    <w:rsid w:val="00326585"/>
    <w:rsid w:val="003309E8"/>
    <w:rsid w:val="00334151"/>
    <w:rsid w:val="00335E39"/>
    <w:rsid w:val="003416FE"/>
    <w:rsid w:val="00341945"/>
    <w:rsid w:val="0034481A"/>
    <w:rsid w:val="00350F0F"/>
    <w:rsid w:val="00351200"/>
    <w:rsid w:val="003622E8"/>
    <w:rsid w:val="00365E7D"/>
    <w:rsid w:val="003663A7"/>
    <w:rsid w:val="00373B39"/>
    <w:rsid w:val="00373BB2"/>
    <w:rsid w:val="00376812"/>
    <w:rsid w:val="00377455"/>
    <w:rsid w:val="003842CE"/>
    <w:rsid w:val="003921FD"/>
    <w:rsid w:val="00393B97"/>
    <w:rsid w:val="0039539F"/>
    <w:rsid w:val="003961F8"/>
    <w:rsid w:val="003970AB"/>
    <w:rsid w:val="003A77FE"/>
    <w:rsid w:val="003C1C97"/>
    <w:rsid w:val="003D2666"/>
    <w:rsid w:val="003E1F42"/>
    <w:rsid w:val="003F01E4"/>
    <w:rsid w:val="003F03D8"/>
    <w:rsid w:val="003F4C08"/>
    <w:rsid w:val="003F4EFA"/>
    <w:rsid w:val="003F7B91"/>
    <w:rsid w:val="00407EF0"/>
    <w:rsid w:val="00410ECF"/>
    <w:rsid w:val="0042179F"/>
    <w:rsid w:val="004314D5"/>
    <w:rsid w:val="0043294C"/>
    <w:rsid w:val="004348DA"/>
    <w:rsid w:val="0043566B"/>
    <w:rsid w:val="00447849"/>
    <w:rsid w:val="00451BDC"/>
    <w:rsid w:val="00475BE3"/>
    <w:rsid w:val="00475EC9"/>
    <w:rsid w:val="00477BE9"/>
    <w:rsid w:val="00481BD6"/>
    <w:rsid w:val="00483F85"/>
    <w:rsid w:val="00484E50"/>
    <w:rsid w:val="00491F39"/>
    <w:rsid w:val="00493A19"/>
    <w:rsid w:val="004959BF"/>
    <w:rsid w:val="004A3173"/>
    <w:rsid w:val="004A4EB3"/>
    <w:rsid w:val="004B5E25"/>
    <w:rsid w:val="004C14D3"/>
    <w:rsid w:val="004C520C"/>
    <w:rsid w:val="004D1A58"/>
    <w:rsid w:val="004D2394"/>
    <w:rsid w:val="004E36B9"/>
    <w:rsid w:val="004E3CD5"/>
    <w:rsid w:val="004E4492"/>
    <w:rsid w:val="004E7B88"/>
    <w:rsid w:val="004F15A8"/>
    <w:rsid w:val="004F24CA"/>
    <w:rsid w:val="004F4EEE"/>
    <w:rsid w:val="00502292"/>
    <w:rsid w:val="005045B0"/>
    <w:rsid w:val="00512087"/>
    <w:rsid w:val="00512AB1"/>
    <w:rsid w:val="00514263"/>
    <w:rsid w:val="00520224"/>
    <w:rsid w:val="00523244"/>
    <w:rsid w:val="005256AB"/>
    <w:rsid w:val="005361BC"/>
    <w:rsid w:val="00537D12"/>
    <w:rsid w:val="0055000F"/>
    <w:rsid w:val="00550BD4"/>
    <w:rsid w:val="005519D8"/>
    <w:rsid w:val="0055426E"/>
    <w:rsid w:val="00554A5D"/>
    <w:rsid w:val="005632E2"/>
    <w:rsid w:val="00563F61"/>
    <w:rsid w:val="00572689"/>
    <w:rsid w:val="00572C18"/>
    <w:rsid w:val="0057451D"/>
    <w:rsid w:val="005A25D7"/>
    <w:rsid w:val="005A2872"/>
    <w:rsid w:val="005A7F01"/>
    <w:rsid w:val="005B325D"/>
    <w:rsid w:val="005B5CB7"/>
    <w:rsid w:val="005D2306"/>
    <w:rsid w:val="005D4895"/>
    <w:rsid w:val="005E19DA"/>
    <w:rsid w:val="005F2863"/>
    <w:rsid w:val="005F487F"/>
    <w:rsid w:val="005F5210"/>
    <w:rsid w:val="00601618"/>
    <w:rsid w:val="00603DBF"/>
    <w:rsid w:val="0060733F"/>
    <w:rsid w:val="00617F2B"/>
    <w:rsid w:val="00626B5E"/>
    <w:rsid w:val="0062737E"/>
    <w:rsid w:val="0063059B"/>
    <w:rsid w:val="006342E0"/>
    <w:rsid w:val="00634443"/>
    <w:rsid w:val="006344FF"/>
    <w:rsid w:val="00640096"/>
    <w:rsid w:val="0064720D"/>
    <w:rsid w:val="00654703"/>
    <w:rsid w:val="00657BE9"/>
    <w:rsid w:val="006651E6"/>
    <w:rsid w:val="006665A1"/>
    <w:rsid w:val="00671612"/>
    <w:rsid w:val="006804A9"/>
    <w:rsid w:val="006804CE"/>
    <w:rsid w:val="00683127"/>
    <w:rsid w:val="00693201"/>
    <w:rsid w:val="00693CC4"/>
    <w:rsid w:val="00696B52"/>
    <w:rsid w:val="006A0075"/>
    <w:rsid w:val="006B0259"/>
    <w:rsid w:val="006B3B81"/>
    <w:rsid w:val="006B48D1"/>
    <w:rsid w:val="006B66A2"/>
    <w:rsid w:val="006B6AAA"/>
    <w:rsid w:val="006B71D6"/>
    <w:rsid w:val="006C2615"/>
    <w:rsid w:val="006C358C"/>
    <w:rsid w:val="006C65FA"/>
    <w:rsid w:val="006F47A0"/>
    <w:rsid w:val="006F54A0"/>
    <w:rsid w:val="007025D1"/>
    <w:rsid w:val="00711E6E"/>
    <w:rsid w:val="00712C6A"/>
    <w:rsid w:val="0071531D"/>
    <w:rsid w:val="00721427"/>
    <w:rsid w:val="00727151"/>
    <w:rsid w:val="007352CA"/>
    <w:rsid w:val="007432DF"/>
    <w:rsid w:val="007454A4"/>
    <w:rsid w:val="00774B58"/>
    <w:rsid w:val="00776ACA"/>
    <w:rsid w:val="00777C00"/>
    <w:rsid w:val="007840AA"/>
    <w:rsid w:val="00785073"/>
    <w:rsid w:val="007A64AD"/>
    <w:rsid w:val="007B2B79"/>
    <w:rsid w:val="007C0E0D"/>
    <w:rsid w:val="007C332A"/>
    <w:rsid w:val="007C754A"/>
    <w:rsid w:val="007D05ED"/>
    <w:rsid w:val="007D1B33"/>
    <w:rsid w:val="007F1BE0"/>
    <w:rsid w:val="00803CAD"/>
    <w:rsid w:val="008049B8"/>
    <w:rsid w:val="00815B37"/>
    <w:rsid w:val="00821424"/>
    <w:rsid w:val="00825929"/>
    <w:rsid w:val="008317B6"/>
    <w:rsid w:val="00831B6F"/>
    <w:rsid w:val="0084228B"/>
    <w:rsid w:val="008442EB"/>
    <w:rsid w:val="00857251"/>
    <w:rsid w:val="00862022"/>
    <w:rsid w:val="008637BC"/>
    <w:rsid w:val="00870A29"/>
    <w:rsid w:val="00881D83"/>
    <w:rsid w:val="008825EA"/>
    <w:rsid w:val="00892411"/>
    <w:rsid w:val="008970F2"/>
    <w:rsid w:val="008A216A"/>
    <w:rsid w:val="008A6908"/>
    <w:rsid w:val="008A7F3E"/>
    <w:rsid w:val="008B0BA9"/>
    <w:rsid w:val="008B374E"/>
    <w:rsid w:val="008B4035"/>
    <w:rsid w:val="008B5A3A"/>
    <w:rsid w:val="008C550C"/>
    <w:rsid w:val="008D56F0"/>
    <w:rsid w:val="008E1D2C"/>
    <w:rsid w:val="008E2B8A"/>
    <w:rsid w:val="008E69A6"/>
    <w:rsid w:val="008F03D8"/>
    <w:rsid w:val="008F1212"/>
    <w:rsid w:val="008F482F"/>
    <w:rsid w:val="00902386"/>
    <w:rsid w:val="00903EBA"/>
    <w:rsid w:val="009060BB"/>
    <w:rsid w:val="00914391"/>
    <w:rsid w:val="009318F8"/>
    <w:rsid w:val="00937612"/>
    <w:rsid w:val="00940943"/>
    <w:rsid w:val="009438F8"/>
    <w:rsid w:val="00960BA6"/>
    <w:rsid w:val="00970D49"/>
    <w:rsid w:val="00972E99"/>
    <w:rsid w:val="0098429A"/>
    <w:rsid w:val="009B27CE"/>
    <w:rsid w:val="009C7508"/>
    <w:rsid w:val="009C7C3E"/>
    <w:rsid w:val="009E3F2A"/>
    <w:rsid w:val="009E5C00"/>
    <w:rsid w:val="009F13B8"/>
    <w:rsid w:val="00A010A0"/>
    <w:rsid w:val="00A0256A"/>
    <w:rsid w:val="00A02ABD"/>
    <w:rsid w:val="00A03377"/>
    <w:rsid w:val="00A04D27"/>
    <w:rsid w:val="00A132E8"/>
    <w:rsid w:val="00A1483C"/>
    <w:rsid w:val="00A16915"/>
    <w:rsid w:val="00A2042C"/>
    <w:rsid w:val="00A37230"/>
    <w:rsid w:val="00A50868"/>
    <w:rsid w:val="00A557BD"/>
    <w:rsid w:val="00A61548"/>
    <w:rsid w:val="00A87873"/>
    <w:rsid w:val="00AC6F91"/>
    <w:rsid w:val="00AD4084"/>
    <w:rsid w:val="00AD6894"/>
    <w:rsid w:val="00AE40BC"/>
    <w:rsid w:val="00AF0B06"/>
    <w:rsid w:val="00B01E7F"/>
    <w:rsid w:val="00B04484"/>
    <w:rsid w:val="00B04F49"/>
    <w:rsid w:val="00B05C12"/>
    <w:rsid w:val="00B106CE"/>
    <w:rsid w:val="00B1698F"/>
    <w:rsid w:val="00B213E3"/>
    <w:rsid w:val="00B248E1"/>
    <w:rsid w:val="00B274D0"/>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B5264"/>
    <w:rsid w:val="00BC51DD"/>
    <w:rsid w:val="00BD2049"/>
    <w:rsid w:val="00BD28E8"/>
    <w:rsid w:val="00BD7D3A"/>
    <w:rsid w:val="00BE5BC5"/>
    <w:rsid w:val="00BF039B"/>
    <w:rsid w:val="00BF0599"/>
    <w:rsid w:val="00BF4260"/>
    <w:rsid w:val="00C00973"/>
    <w:rsid w:val="00C027DB"/>
    <w:rsid w:val="00C06077"/>
    <w:rsid w:val="00C15381"/>
    <w:rsid w:val="00C176A2"/>
    <w:rsid w:val="00C26184"/>
    <w:rsid w:val="00C26B3D"/>
    <w:rsid w:val="00C3571B"/>
    <w:rsid w:val="00C44926"/>
    <w:rsid w:val="00C4533F"/>
    <w:rsid w:val="00C5744C"/>
    <w:rsid w:val="00C75556"/>
    <w:rsid w:val="00C774D3"/>
    <w:rsid w:val="00C834E8"/>
    <w:rsid w:val="00C8389B"/>
    <w:rsid w:val="00C84026"/>
    <w:rsid w:val="00C8587A"/>
    <w:rsid w:val="00C942CB"/>
    <w:rsid w:val="00C95BC2"/>
    <w:rsid w:val="00CA0149"/>
    <w:rsid w:val="00CA55C3"/>
    <w:rsid w:val="00CA67F9"/>
    <w:rsid w:val="00CB2C7E"/>
    <w:rsid w:val="00CB47FD"/>
    <w:rsid w:val="00CC0D02"/>
    <w:rsid w:val="00CC2490"/>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86D0B"/>
    <w:rsid w:val="00D91E9B"/>
    <w:rsid w:val="00D91F96"/>
    <w:rsid w:val="00D952A7"/>
    <w:rsid w:val="00D97AD8"/>
    <w:rsid w:val="00DB190C"/>
    <w:rsid w:val="00DC1DFE"/>
    <w:rsid w:val="00DD22B9"/>
    <w:rsid w:val="00DD3D88"/>
    <w:rsid w:val="00DD6DB4"/>
    <w:rsid w:val="00DE22F8"/>
    <w:rsid w:val="00DE6F01"/>
    <w:rsid w:val="00DF6D1D"/>
    <w:rsid w:val="00E009AC"/>
    <w:rsid w:val="00E12CB2"/>
    <w:rsid w:val="00E13AB0"/>
    <w:rsid w:val="00E1432B"/>
    <w:rsid w:val="00E20DBA"/>
    <w:rsid w:val="00E3297E"/>
    <w:rsid w:val="00E342C6"/>
    <w:rsid w:val="00E50A64"/>
    <w:rsid w:val="00E51365"/>
    <w:rsid w:val="00E57368"/>
    <w:rsid w:val="00E712B9"/>
    <w:rsid w:val="00E737D5"/>
    <w:rsid w:val="00E8194C"/>
    <w:rsid w:val="00E8607E"/>
    <w:rsid w:val="00E8711E"/>
    <w:rsid w:val="00EA492A"/>
    <w:rsid w:val="00EA5258"/>
    <w:rsid w:val="00EC009B"/>
    <w:rsid w:val="00EC26E2"/>
    <w:rsid w:val="00EC31AE"/>
    <w:rsid w:val="00EC347B"/>
    <w:rsid w:val="00ED1246"/>
    <w:rsid w:val="00ED1E2A"/>
    <w:rsid w:val="00ED2DAC"/>
    <w:rsid w:val="00ED5F85"/>
    <w:rsid w:val="00ED6ACD"/>
    <w:rsid w:val="00EE6A44"/>
    <w:rsid w:val="00EF1575"/>
    <w:rsid w:val="00EF689A"/>
    <w:rsid w:val="00EF72C4"/>
    <w:rsid w:val="00F04C66"/>
    <w:rsid w:val="00F13143"/>
    <w:rsid w:val="00F14459"/>
    <w:rsid w:val="00F15202"/>
    <w:rsid w:val="00F23B0F"/>
    <w:rsid w:val="00F23F27"/>
    <w:rsid w:val="00F25305"/>
    <w:rsid w:val="00F34DCC"/>
    <w:rsid w:val="00F479D0"/>
    <w:rsid w:val="00F53608"/>
    <w:rsid w:val="00F60C17"/>
    <w:rsid w:val="00F62353"/>
    <w:rsid w:val="00F65C9F"/>
    <w:rsid w:val="00F72B41"/>
    <w:rsid w:val="00F746AE"/>
    <w:rsid w:val="00F877B6"/>
    <w:rsid w:val="00F95066"/>
    <w:rsid w:val="00FA750E"/>
    <w:rsid w:val="00FB4C5E"/>
    <w:rsid w:val="00FB79EB"/>
    <w:rsid w:val="00FC04FE"/>
    <w:rsid w:val="00FD18ED"/>
    <w:rsid w:val="00FE3348"/>
    <w:rsid w:val="00FE3CD7"/>
    <w:rsid w:val="00FE4C0A"/>
    <w:rsid w:val="00FF4A80"/>
    <w:rsid w:val="00FF4DF6"/>
    <w:rsid w:val="00FF62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aliases w:val="tab"/>
    <w:basedOn w:val="Normale"/>
    <w:link w:val="CorpodeltestoCarattere"/>
    <w:uiPriority w:val="99"/>
    <w:rsid w:val="000F7893"/>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r="http://schemas.openxmlformats.org/officeDocument/2006/relationships" xmlns:w="http://schemas.openxmlformats.org/wordprocessingml/2006/main">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3258</Words>
  <Characters>18572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segreteria1</cp:lastModifiedBy>
  <cp:revision>2</cp:revision>
  <cp:lastPrinted>2023-04-27T13:49:00Z</cp:lastPrinted>
  <dcterms:created xsi:type="dcterms:W3CDTF">2023-05-02T07:38:00Z</dcterms:created>
  <dcterms:modified xsi:type="dcterms:W3CDTF">2023-05-02T07:38:00Z</dcterms:modified>
</cp:coreProperties>
</file>