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39A69" w14:textId="3F660DE8" w:rsidR="009652C3" w:rsidRDefault="009454F6" w:rsidP="00EB4DA2">
      <w:pPr>
        <w:pStyle w:val="Sottotitolo"/>
        <w:rPr>
          <w:szCs w:val="40"/>
          <w:lang w:val="it-IT"/>
        </w:rPr>
      </w:pPr>
      <w:r>
        <w:rPr>
          <w:szCs w:val="40"/>
          <w:lang w:val="it-IT"/>
        </w:rPr>
        <w:t>DOMANDA CON MANIFESTAZIONE DI INTERESSE</w:t>
      </w:r>
    </w:p>
    <w:p w14:paraId="3EB770D5" w14:textId="77777777" w:rsidR="000546AD" w:rsidRPr="000546AD" w:rsidRDefault="000546AD" w:rsidP="00EB4DA2">
      <w:pPr>
        <w:pStyle w:val="Sottotitolo"/>
        <w:rPr>
          <w:szCs w:val="40"/>
          <w:lang w:val="it-IT"/>
        </w:rPr>
      </w:pPr>
    </w:p>
    <w:p w14:paraId="1E70682F" w14:textId="6C5157B0" w:rsidR="00396ED7" w:rsidRPr="00077662" w:rsidRDefault="00427732" w:rsidP="008C550C">
      <w:pPr>
        <w:pStyle w:val="Sottotitolo"/>
        <w:rPr>
          <w:bCs/>
          <w:sz w:val="24"/>
          <w:szCs w:val="24"/>
          <w:u w:val="single"/>
          <w:lang w:val="it-IT"/>
        </w:rPr>
      </w:pPr>
      <w:r>
        <w:rPr>
          <w:bCs/>
          <w:sz w:val="24"/>
          <w:szCs w:val="24"/>
          <w:u w:val="single"/>
        </w:rPr>
        <w:t xml:space="preserve">AFFIDAMENTO </w:t>
      </w:r>
      <w:r w:rsidR="00AF7AEB" w:rsidRPr="00890220">
        <w:rPr>
          <w:bCs/>
          <w:sz w:val="24"/>
          <w:szCs w:val="24"/>
          <w:u w:val="single"/>
        </w:rPr>
        <w:t xml:space="preserve"> DEL SERVIZIO DI VIGILANZA DEI LOCALI DELLA SEDE DELL’AUTOMOBILE CLUB </w:t>
      </w:r>
      <w:r w:rsidR="00077662">
        <w:rPr>
          <w:bCs/>
          <w:sz w:val="24"/>
          <w:szCs w:val="24"/>
          <w:u w:val="single"/>
          <w:lang w:val="it-IT"/>
        </w:rPr>
        <w:t>FIRENZE</w:t>
      </w:r>
      <w:r>
        <w:rPr>
          <w:bCs/>
          <w:sz w:val="24"/>
          <w:szCs w:val="24"/>
          <w:u w:val="single"/>
          <w:lang w:val="it-IT"/>
        </w:rPr>
        <w:t xml:space="preserve"> PER 1 ANNO CON POSSIBILITA’ DI PROROGA PER ULTERIORI TRE ANNI</w:t>
      </w:r>
      <w:bookmarkStart w:id="0" w:name="_GoBack"/>
      <w:bookmarkEnd w:id="0"/>
    </w:p>
    <w:p w14:paraId="59598D84" w14:textId="77777777" w:rsidR="00AF7AEB" w:rsidRPr="00AF7AEB" w:rsidRDefault="00AF7AEB" w:rsidP="008C550C">
      <w:pPr>
        <w:pStyle w:val="Sottotitolo"/>
        <w:rPr>
          <w:sz w:val="28"/>
          <w:u w:val="single"/>
          <w:lang w:val="it-IT"/>
        </w:rPr>
      </w:pPr>
    </w:p>
    <w:p w14:paraId="5B96F4DE" w14:textId="77777777" w:rsidR="003309E8" w:rsidRPr="003E56DB" w:rsidRDefault="003E56DB" w:rsidP="009060BB">
      <w:pPr>
        <w:pStyle w:val="Sottotitolo"/>
        <w:rPr>
          <w:smallCaps/>
          <w:sz w:val="20"/>
        </w:rPr>
      </w:pPr>
      <w:r w:rsidRPr="001A3CCD">
        <w:rPr>
          <w:smallCaps/>
          <w:sz w:val="20"/>
        </w:rPr>
        <w:t xml:space="preserve">dichiarazione sostitutiva ai sensi </w:t>
      </w:r>
      <w:proofErr w:type="spellStart"/>
      <w:r w:rsidRPr="001A3CCD">
        <w:rPr>
          <w:smallCaps/>
          <w:sz w:val="20"/>
        </w:rPr>
        <w:t>d.p.r.</w:t>
      </w:r>
      <w:proofErr w:type="spellEnd"/>
      <w:r w:rsidRPr="001A3CCD">
        <w:rPr>
          <w:smallCaps/>
          <w:sz w:val="20"/>
        </w:rPr>
        <w:t xml:space="preserve"> 445/2000 </w:t>
      </w:r>
    </w:p>
    <w:p w14:paraId="493CC26A" w14:textId="77777777" w:rsidR="00940943" w:rsidRPr="00940943" w:rsidRDefault="00940943" w:rsidP="009060BB">
      <w:pPr>
        <w:pStyle w:val="Sottotitolo"/>
        <w:rPr>
          <w:b w:val="0"/>
          <w:smallCaps/>
          <w:sz w:val="20"/>
        </w:rPr>
      </w:pPr>
    </w:p>
    <w:p w14:paraId="3AFB2736" w14:textId="77777777" w:rsidR="0060733F" w:rsidRDefault="0060733F" w:rsidP="00F65C9F">
      <w:pPr>
        <w:jc w:val="both"/>
        <w:rPr>
          <w:b/>
          <w:sz w:val="24"/>
        </w:rPr>
      </w:pPr>
    </w:p>
    <w:p w14:paraId="501C2021" w14:textId="77777777" w:rsidR="00B248E1" w:rsidRDefault="00B248E1" w:rsidP="00B248E1">
      <w:pPr>
        <w:rPr>
          <w:smallCaps/>
          <w:sz w:val="24"/>
        </w:rPr>
      </w:pPr>
      <w:r>
        <w:rPr>
          <w:smallCaps/>
          <w:sz w:val="24"/>
        </w:rPr>
        <w:t>in data ________________________________________________________________</w:t>
      </w:r>
    </w:p>
    <w:p w14:paraId="62095FD6" w14:textId="77777777" w:rsidR="00B248E1" w:rsidRDefault="00B248E1" w:rsidP="00617F2B">
      <w:pPr>
        <w:rPr>
          <w:smallCaps/>
          <w:sz w:val="24"/>
        </w:rPr>
      </w:pPr>
    </w:p>
    <w:p w14:paraId="1CAE8A62" w14:textId="77777777" w:rsidR="00617F2B" w:rsidRPr="002825A9" w:rsidRDefault="00617F2B" w:rsidP="00617F2B">
      <w:pPr>
        <w:rPr>
          <w:smallCaps/>
          <w:sz w:val="24"/>
        </w:rPr>
      </w:pPr>
      <w:r w:rsidRPr="002825A9">
        <w:rPr>
          <w:smallCaps/>
          <w:sz w:val="24"/>
        </w:rPr>
        <w:t>il sottoscritto __________________________________ nato a _____________</w:t>
      </w:r>
      <w:r w:rsidR="0043566B">
        <w:rPr>
          <w:smallCaps/>
          <w:sz w:val="24"/>
        </w:rPr>
        <w:t>___</w:t>
      </w:r>
    </w:p>
    <w:p w14:paraId="6EFF8BD1" w14:textId="77777777" w:rsidR="00617F2B" w:rsidRPr="002825A9" w:rsidRDefault="00617F2B" w:rsidP="00617F2B">
      <w:pPr>
        <w:rPr>
          <w:smallCaps/>
          <w:sz w:val="24"/>
        </w:rPr>
      </w:pPr>
    </w:p>
    <w:p w14:paraId="5CA3D64C" w14:textId="77777777" w:rsidR="00617F2B" w:rsidRPr="002825A9" w:rsidRDefault="00617F2B" w:rsidP="00617F2B">
      <w:pPr>
        <w:rPr>
          <w:smallCaps/>
          <w:sz w:val="24"/>
        </w:rPr>
      </w:pPr>
      <w:r w:rsidRPr="002825A9">
        <w:rPr>
          <w:smallCaps/>
          <w:sz w:val="24"/>
        </w:rPr>
        <w:t>il ______________, nella sua qualità di ________________________________</w:t>
      </w:r>
      <w:r w:rsidR="0043566B">
        <w:rPr>
          <w:smallCaps/>
          <w:sz w:val="24"/>
        </w:rPr>
        <w:t>___</w:t>
      </w:r>
    </w:p>
    <w:p w14:paraId="146107BD" w14:textId="77777777" w:rsidR="00617F2B" w:rsidRPr="002825A9" w:rsidRDefault="00617F2B" w:rsidP="00617F2B">
      <w:pPr>
        <w:rPr>
          <w:smallCaps/>
          <w:sz w:val="24"/>
        </w:rPr>
      </w:pPr>
    </w:p>
    <w:p w14:paraId="6972A73D" w14:textId="77777777" w:rsidR="00617F2B" w:rsidRPr="002825A9" w:rsidRDefault="00617F2B" w:rsidP="00617F2B">
      <w:pPr>
        <w:tabs>
          <w:tab w:val="left" w:pos="720"/>
        </w:tabs>
        <w:jc w:val="both"/>
        <w:rPr>
          <w:sz w:val="24"/>
        </w:rPr>
      </w:pPr>
      <w:r w:rsidRPr="002825A9">
        <w:rPr>
          <w:i/>
          <w:sz w:val="24"/>
        </w:rPr>
        <w:t>(eventualmente</w:t>
      </w:r>
      <w:r w:rsidRPr="002825A9">
        <w:rPr>
          <w:sz w:val="24"/>
        </w:rPr>
        <w:t xml:space="preserve">) </w:t>
      </w:r>
      <w:r w:rsidRPr="002825A9">
        <w:rPr>
          <w:smallCaps/>
          <w:sz w:val="24"/>
        </w:rPr>
        <w:t>procura generale/speciale</w:t>
      </w:r>
      <w:r w:rsidRPr="002825A9">
        <w:rPr>
          <w:sz w:val="24"/>
        </w:rPr>
        <w:t xml:space="preserve"> n. rep.______ del _______________</w:t>
      </w:r>
      <w:r w:rsidR="0043566B">
        <w:rPr>
          <w:sz w:val="24"/>
        </w:rPr>
        <w:t>___</w:t>
      </w:r>
    </w:p>
    <w:p w14:paraId="6E86B73C" w14:textId="77777777" w:rsidR="00617F2B" w:rsidRPr="002825A9" w:rsidRDefault="00617F2B" w:rsidP="00617F2B">
      <w:pPr>
        <w:rPr>
          <w:smallCaps/>
          <w:sz w:val="24"/>
        </w:rPr>
      </w:pPr>
    </w:p>
    <w:p w14:paraId="0102E1E3" w14:textId="77777777" w:rsidR="009454F6" w:rsidRDefault="009454F6" w:rsidP="009454F6">
      <w:pPr>
        <w:jc w:val="center"/>
        <w:rPr>
          <w:b/>
          <w:sz w:val="24"/>
        </w:rPr>
      </w:pPr>
      <w:r>
        <w:rPr>
          <w:b/>
          <w:sz w:val="24"/>
        </w:rPr>
        <w:t>DICHIARA E MANIFESTA INTERESSE</w:t>
      </w:r>
    </w:p>
    <w:p w14:paraId="66A06189" w14:textId="77777777" w:rsidR="009454F6" w:rsidRDefault="009454F6" w:rsidP="009454F6">
      <w:pPr>
        <w:jc w:val="center"/>
        <w:rPr>
          <w:b/>
          <w:sz w:val="24"/>
        </w:rPr>
      </w:pPr>
      <w:r>
        <w:rPr>
          <w:b/>
          <w:sz w:val="24"/>
        </w:rPr>
        <w:t>per l’affidamento indicato in oggetto</w:t>
      </w:r>
    </w:p>
    <w:p w14:paraId="31CAA038" w14:textId="77777777" w:rsidR="009454F6" w:rsidRDefault="009454F6" w:rsidP="009454F6">
      <w:pPr>
        <w:jc w:val="center"/>
        <w:rPr>
          <w:b/>
          <w:sz w:val="24"/>
        </w:rPr>
      </w:pPr>
    </w:p>
    <w:p w14:paraId="45714E99" w14:textId="77777777" w:rsidR="009454F6" w:rsidRDefault="009454F6" w:rsidP="009454F6">
      <w:pPr>
        <w:jc w:val="both"/>
        <w:rPr>
          <w:smallCaps/>
          <w:sz w:val="24"/>
        </w:rPr>
      </w:pPr>
      <w:r>
        <w:rPr>
          <w:smallCaps/>
          <w:sz w:val="24"/>
        </w:rPr>
        <w:t xml:space="preserve">a tal fine, ai sensi del </w:t>
      </w:r>
      <w:proofErr w:type="spellStart"/>
      <w:r>
        <w:rPr>
          <w:smallCaps/>
          <w:sz w:val="24"/>
        </w:rPr>
        <w:t>d.p.r.</w:t>
      </w:r>
      <w:proofErr w:type="spellEnd"/>
      <w:r>
        <w:rPr>
          <w:smallCaps/>
          <w:sz w:val="24"/>
        </w:rPr>
        <w:t xml:space="preserve"> 445/2000 consapevole della responsabilità penale in caso di affermazioni mendaci e delle relative sanzioni di cui all’art. 76 del DPR  445/2000,</w:t>
      </w:r>
    </w:p>
    <w:p w14:paraId="15A31FF6" w14:textId="77777777" w:rsidR="006F47A0" w:rsidRPr="002825A9" w:rsidRDefault="006F47A0" w:rsidP="00617F2B">
      <w:pPr>
        <w:jc w:val="both"/>
        <w:rPr>
          <w:b/>
          <w:sz w:val="24"/>
        </w:rPr>
      </w:pPr>
    </w:p>
    <w:p w14:paraId="2E0DD20C" w14:textId="77777777" w:rsidR="006F47A0" w:rsidRPr="001A3CCD" w:rsidRDefault="006F47A0" w:rsidP="006F47A0">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sidRPr="001A3CCD">
        <w:rPr>
          <w:b/>
          <w:sz w:val="24"/>
        </w:rPr>
        <w:t>1</w:t>
      </w:r>
      <w:r w:rsidRPr="001A3CCD">
        <w:rPr>
          <w:sz w:val="24"/>
        </w:rPr>
        <w:t xml:space="preserve">                                 </w:t>
      </w:r>
      <w:r w:rsidRPr="001A3CCD">
        <w:rPr>
          <w:b/>
          <w:caps/>
          <w:sz w:val="24"/>
        </w:rPr>
        <w:t>datI</w:t>
      </w:r>
      <w:r w:rsidRPr="001A3CCD">
        <w:rPr>
          <w:b/>
          <w:sz w:val="24"/>
        </w:rPr>
        <w:t xml:space="preserve"> GENERALI</w:t>
      </w:r>
    </w:p>
    <w:p w14:paraId="633FDA3E" w14:textId="77777777" w:rsidR="006F47A0" w:rsidRPr="001A3CCD" w:rsidRDefault="006F47A0" w:rsidP="006F47A0">
      <w:pPr>
        <w:rPr>
          <w:sz w:val="24"/>
        </w:rPr>
      </w:pPr>
    </w:p>
    <w:p w14:paraId="23A46C18" w14:textId="77777777" w:rsidR="006F47A0" w:rsidRPr="001A3CCD" w:rsidRDefault="006F47A0" w:rsidP="006F47A0">
      <w:pPr>
        <w:rPr>
          <w:sz w:val="24"/>
        </w:rPr>
      </w:pPr>
      <w:r w:rsidRPr="001A3CCD">
        <w:rPr>
          <w:b/>
          <w:smallCaps/>
          <w:sz w:val="24"/>
        </w:rPr>
        <w:t>1.1</w:t>
      </w:r>
      <w:r w:rsidRPr="001A3CCD">
        <w:rPr>
          <w:smallCaps/>
          <w:sz w:val="24"/>
        </w:rPr>
        <w:t xml:space="preserve">. denominazione o ragione sociale </w:t>
      </w:r>
      <w:r w:rsidRPr="001A3CCD">
        <w:rPr>
          <w:sz w:val="24"/>
        </w:rPr>
        <w:t>_____________________________________________________________________</w:t>
      </w:r>
      <w:r>
        <w:rPr>
          <w:sz w:val="24"/>
        </w:rPr>
        <w:t>__</w:t>
      </w:r>
    </w:p>
    <w:p w14:paraId="75D399F3" w14:textId="77777777" w:rsidR="00AF7AEB" w:rsidRPr="001A3CCD" w:rsidRDefault="00AF7AEB" w:rsidP="00AF7AEB">
      <w:pPr>
        <w:rPr>
          <w:sz w:val="24"/>
        </w:rPr>
      </w:pPr>
      <w:r w:rsidRPr="001A3CCD">
        <w:rPr>
          <w:sz w:val="24"/>
        </w:rPr>
        <w:t>____________________________________________________________________</w:t>
      </w:r>
      <w:r>
        <w:rPr>
          <w:sz w:val="24"/>
        </w:rPr>
        <w:t>__</w:t>
      </w:r>
    </w:p>
    <w:p w14:paraId="51C5F92F" w14:textId="77777777" w:rsidR="006F47A0" w:rsidRPr="001A3CCD" w:rsidRDefault="006F47A0" w:rsidP="006F47A0">
      <w:pPr>
        <w:rPr>
          <w:sz w:val="24"/>
        </w:rPr>
      </w:pPr>
    </w:p>
    <w:p w14:paraId="32F56E4B" w14:textId="77777777" w:rsidR="006F47A0" w:rsidRPr="001A3CCD" w:rsidRDefault="006F47A0" w:rsidP="006F47A0">
      <w:pPr>
        <w:rPr>
          <w:sz w:val="24"/>
        </w:rPr>
      </w:pPr>
      <w:r w:rsidRPr="001A3CCD">
        <w:rPr>
          <w:b/>
          <w:smallCaps/>
          <w:sz w:val="24"/>
        </w:rPr>
        <w:t>1.2</w:t>
      </w:r>
      <w:r w:rsidRPr="001A3CCD">
        <w:rPr>
          <w:smallCaps/>
          <w:sz w:val="24"/>
        </w:rPr>
        <w:t xml:space="preserve">. sede legale </w:t>
      </w:r>
      <w:r w:rsidRPr="001A3CCD">
        <w:rPr>
          <w:sz w:val="24"/>
        </w:rPr>
        <w:t>_____________________________________________________________________</w:t>
      </w:r>
      <w:r>
        <w:rPr>
          <w:sz w:val="24"/>
        </w:rPr>
        <w:t>__</w:t>
      </w:r>
    </w:p>
    <w:p w14:paraId="0C951482" w14:textId="77777777" w:rsidR="006F47A0" w:rsidRPr="001A3CCD" w:rsidRDefault="006F47A0" w:rsidP="006F47A0">
      <w:pPr>
        <w:rPr>
          <w:b/>
          <w:smallCaps/>
          <w:sz w:val="24"/>
        </w:rPr>
      </w:pPr>
    </w:p>
    <w:p w14:paraId="4E4069DC" w14:textId="1CCCD226" w:rsidR="006F47A0" w:rsidRDefault="006F47A0" w:rsidP="006F47A0">
      <w:pPr>
        <w:ind w:right="1"/>
        <w:rPr>
          <w:smallCaps/>
          <w:sz w:val="24"/>
        </w:rPr>
      </w:pPr>
      <w:r w:rsidRPr="001A3CCD">
        <w:rPr>
          <w:b/>
          <w:smallCaps/>
          <w:sz w:val="24"/>
        </w:rPr>
        <w:t>1.3</w:t>
      </w:r>
      <w:r w:rsidRPr="001A3CCD">
        <w:rPr>
          <w:smallCaps/>
          <w:sz w:val="24"/>
        </w:rPr>
        <w:t>.</w:t>
      </w:r>
      <w:r w:rsidR="00227AF9">
        <w:rPr>
          <w:smallCaps/>
          <w:sz w:val="24"/>
        </w:rPr>
        <w:t xml:space="preserve"> </w:t>
      </w:r>
      <w:r w:rsidRPr="001A3CCD">
        <w:rPr>
          <w:smallCaps/>
          <w:sz w:val="24"/>
        </w:rPr>
        <w:t xml:space="preserve">telefono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r w:rsidRPr="001A3CCD">
        <w:rPr>
          <w:smallCaps/>
          <w:sz w:val="24"/>
        </w:rPr>
        <w:t xml:space="preserve"> </w:t>
      </w:r>
    </w:p>
    <w:p w14:paraId="182A0453" w14:textId="77777777" w:rsidR="006F47A0" w:rsidRDefault="006F47A0" w:rsidP="006F47A0">
      <w:pPr>
        <w:ind w:right="1"/>
        <w:rPr>
          <w:smallCaps/>
          <w:sz w:val="24"/>
        </w:rPr>
      </w:pPr>
    </w:p>
    <w:p w14:paraId="1EF4B11B" w14:textId="77777777" w:rsidR="006F47A0" w:rsidRPr="001A3CCD" w:rsidRDefault="006F47A0" w:rsidP="006F47A0">
      <w:pPr>
        <w:ind w:right="1"/>
        <w:rPr>
          <w:sz w:val="24"/>
        </w:rPr>
      </w:pPr>
      <w:r w:rsidRPr="001A3CCD">
        <w:rPr>
          <w:smallCaps/>
          <w:sz w:val="24"/>
        </w:rPr>
        <w:t>posta elettronica______________</w:t>
      </w:r>
      <w:r>
        <w:rPr>
          <w:smallCaps/>
          <w:sz w:val="24"/>
        </w:rPr>
        <w:t xml:space="preserve">____________ </w:t>
      </w:r>
      <w:proofErr w:type="spellStart"/>
      <w:r>
        <w:rPr>
          <w:smallCaps/>
          <w:sz w:val="24"/>
        </w:rPr>
        <w:t>pec</w:t>
      </w:r>
      <w:proofErr w:type="spellEnd"/>
      <w:r>
        <w:rPr>
          <w:smallCaps/>
          <w:sz w:val="24"/>
        </w:rPr>
        <w:t xml:space="preserve"> _________________________</w:t>
      </w:r>
    </w:p>
    <w:p w14:paraId="2C3B2131" w14:textId="77777777" w:rsidR="006F47A0" w:rsidRPr="001A3CCD" w:rsidRDefault="006F47A0" w:rsidP="006F47A0">
      <w:pPr>
        <w:tabs>
          <w:tab w:val="left" w:pos="426"/>
        </w:tabs>
        <w:rPr>
          <w:sz w:val="24"/>
        </w:rPr>
      </w:pPr>
    </w:p>
    <w:p w14:paraId="73751A1B" w14:textId="78A6C9F4" w:rsidR="006F47A0" w:rsidRPr="001A3CCD" w:rsidRDefault="006F47A0" w:rsidP="006F47A0">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sidRPr="001A3CCD">
        <w:rPr>
          <w:smallCaps/>
          <w:sz w:val="24"/>
        </w:rPr>
        <w:t xml:space="preserve"> partita </w:t>
      </w:r>
      <w:proofErr w:type="spellStart"/>
      <w:r w:rsidRPr="001A3CCD">
        <w:rPr>
          <w:smallCaps/>
          <w:sz w:val="24"/>
        </w:rPr>
        <w:t>i.v.a</w:t>
      </w:r>
      <w:proofErr w:type="spellEnd"/>
      <w:r w:rsidRPr="001A3CCD">
        <w:rPr>
          <w:smallCaps/>
          <w:sz w:val="24"/>
        </w:rPr>
        <w:t>.___________________</w:t>
      </w:r>
      <w:r>
        <w:rPr>
          <w:smallCaps/>
          <w:sz w:val="24"/>
        </w:rPr>
        <w:t>_</w:t>
      </w:r>
    </w:p>
    <w:p w14:paraId="6E777EAF" w14:textId="77777777" w:rsidR="006F47A0" w:rsidRPr="001A3CCD" w:rsidRDefault="006F47A0" w:rsidP="006F47A0">
      <w:pPr>
        <w:rPr>
          <w:sz w:val="24"/>
        </w:rPr>
      </w:pPr>
    </w:p>
    <w:p w14:paraId="7943E998" w14:textId="77777777" w:rsidR="006F47A0" w:rsidRPr="001A3CCD" w:rsidRDefault="006F47A0" w:rsidP="006F47A0">
      <w:pPr>
        <w:rPr>
          <w:smallCaps/>
          <w:sz w:val="24"/>
        </w:rPr>
      </w:pPr>
      <w:bookmarkStart w:id="1" w:name="OLE_LINK1"/>
      <w:r w:rsidRPr="001A3CCD">
        <w:rPr>
          <w:b/>
          <w:sz w:val="24"/>
        </w:rPr>
        <w:t>1.5</w:t>
      </w:r>
      <w:r w:rsidRPr="001A3CCD">
        <w:rPr>
          <w:sz w:val="24"/>
        </w:rPr>
        <w:t xml:space="preserve">. </w:t>
      </w:r>
      <w:r w:rsidRPr="001A3CCD">
        <w:rPr>
          <w:smallCaps/>
          <w:sz w:val="24"/>
        </w:rPr>
        <w:t>n° iscrizione registro imprese ____________presso_____________________</w:t>
      </w:r>
      <w:r>
        <w:rPr>
          <w:smallCaps/>
          <w:sz w:val="24"/>
        </w:rPr>
        <w:t>_</w:t>
      </w:r>
    </w:p>
    <w:bookmarkEnd w:id="1"/>
    <w:p w14:paraId="3D656D52" w14:textId="77777777" w:rsidR="006F47A0" w:rsidRPr="001A3CCD" w:rsidRDefault="006F47A0" w:rsidP="006F47A0">
      <w:pPr>
        <w:rPr>
          <w:b/>
          <w:smallCaps/>
          <w:sz w:val="24"/>
        </w:rPr>
      </w:pPr>
    </w:p>
    <w:p w14:paraId="771FBB6D" w14:textId="77777777" w:rsidR="006F47A0" w:rsidRPr="001A3CCD" w:rsidRDefault="006F47A0" w:rsidP="006F47A0">
      <w:pPr>
        <w:rPr>
          <w:smallCaps/>
          <w:sz w:val="24"/>
        </w:rPr>
      </w:pPr>
      <w:r w:rsidRPr="00BB34E6">
        <w:rPr>
          <w:i/>
          <w:smallCaps/>
          <w:sz w:val="24"/>
        </w:rPr>
        <w:t>(</w:t>
      </w:r>
      <w:r w:rsidRPr="00BB34E6">
        <w:rPr>
          <w:i/>
          <w:sz w:val="24"/>
        </w:rPr>
        <w:t>eventualmente</w:t>
      </w:r>
      <w:r w:rsidRPr="00BB34E6">
        <w:rPr>
          <w:i/>
          <w:smallCaps/>
          <w:sz w:val="24"/>
        </w:rPr>
        <w:t>)</w:t>
      </w:r>
      <w:r w:rsidRPr="001A3CCD">
        <w:rPr>
          <w:smallCaps/>
          <w:sz w:val="24"/>
        </w:rPr>
        <w:t xml:space="preserve"> numero albo artigiani</w:t>
      </w:r>
      <w:r>
        <w:rPr>
          <w:smallCaps/>
          <w:sz w:val="24"/>
        </w:rPr>
        <w:t xml:space="preserve"> _____________________________________</w:t>
      </w:r>
    </w:p>
    <w:p w14:paraId="1766403B" w14:textId="77777777" w:rsidR="006F47A0" w:rsidRPr="001A3CCD" w:rsidRDefault="006F47A0" w:rsidP="006F47A0">
      <w:pPr>
        <w:rPr>
          <w:b/>
          <w:sz w:val="24"/>
        </w:rPr>
      </w:pPr>
    </w:p>
    <w:p w14:paraId="48BAE62F" w14:textId="77777777" w:rsidR="006F47A0" w:rsidRPr="001A3CCD" w:rsidRDefault="006F47A0" w:rsidP="006F47A0">
      <w:pPr>
        <w:rPr>
          <w:smallCaps/>
          <w:sz w:val="24"/>
        </w:rPr>
      </w:pPr>
      <w:r w:rsidRPr="001A3CCD">
        <w:rPr>
          <w:b/>
          <w:sz w:val="24"/>
        </w:rPr>
        <w:t>1.6</w:t>
      </w:r>
      <w:r w:rsidRPr="001A3CCD">
        <w:rPr>
          <w:sz w:val="24"/>
        </w:rPr>
        <w:t xml:space="preserve">. </w:t>
      </w:r>
      <w:r w:rsidRPr="001A3CCD">
        <w:rPr>
          <w:smallCaps/>
          <w:sz w:val="24"/>
        </w:rPr>
        <w:t xml:space="preserve">matricola </w:t>
      </w:r>
      <w:proofErr w:type="spellStart"/>
      <w:r w:rsidRPr="001A3CCD">
        <w:rPr>
          <w:smallCaps/>
          <w:sz w:val="24"/>
        </w:rPr>
        <w:t>inps</w:t>
      </w:r>
      <w:proofErr w:type="spellEnd"/>
      <w:r w:rsidRPr="001A3CCD">
        <w:rPr>
          <w:smallCaps/>
          <w:sz w:val="24"/>
        </w:rPr>
        <w:t xml:space="preserve"> __________________posizione </w:t>
      </w:r>
      <w:proofErr w:type="spellStart"/>
      <w:r w:rsidRPr="001A3CCD">
        <w:rPr>
          <w:smallCaps/>
          <w:sz w:val="24"/>
        </w:rPr>
        <w:t>inail</w:t>
      </w:r>
      <w:proofErr w:type="spellEnd"/>
      <w:r w:rsidRPr="001A3CCD">
        <w:rPr>
          <w:smallCaps/>
          <w:sz w:val="24"/>
        </w:rPr>
        <w:t>____________________</w:t>
      </w:r>
      <w:r>
        <w:rPr>
          <w:smallCaps/>
          <w:sz w:val="24"/>
        </w:rPr>
        <w:t>__</w:t>
      </w:r>
      <w:r w:rsidRPr="001A3CCD">
        <w:rPr>
          <w:smallCaps/>
          <w:sz w:val="24"/>
        </w:rPr>
        <w:t>_</w:t>
      </w:r>
    </w:p>
    <w:p w14:paraId="451D6F3E" w14:textId="77777777" w:rsidR="006F47A0" w:rsidRPr="001A3CCD" w:rsidRDefault="006F47A0" w:rsidP="006F47A0">
      <w:pPr>
        <w:rPr>
          <w:smallCaps/>
          <w:sz w:val="24"/>
        </w:rPr>
      </w:pPr>
    </w:p>
    <w:p w14:paraId="15417305" w14:textId="77777777" w:rsidR="006F47A0" w:rsidRPr="00FF0AE1" w:rsidRDefault="006F47A0" w:rsidP="006F47A0">
      <w:pPr>
        <w:rPr>
          <w:smallCaps/>
          <w:sz w:val="24"/>
        </w:rPr>
      </w:pPr>
      <w:r w:rsidRPr="002E2C8D">
        <w:rPr>
          <w:b/>
          <w:smallCaps/>
          <w:sz w:val="24"/>
        </w:rPr>
        <w:t>1.7.</w:t>
      </w:r>
      <w:r>
        <w:rPr>
          <w:smallCaps/>
          <w:sz w:val="24"/>
        </w:rPr>
        <w:t xml:space="preserve"> </w:t>
      </w:r>
      <w:proofErr w:type="spellStart"/>
      <w:r w:rsidRPr="00FF0AE1">
        <w:rPr>
          <w:smallCaps/>
          <w:sz w:val="24"/>
        </w:rPr>
        <w:t>ccnl</w:t>
      </w:r>
      <w:proofErr w:type="spellEnd"/>
      <w:r w:rsidRPr="00FF0AE1">
        <w:rPr>
          <w:smallCaps/>
          <w:sz w:val="24"/>
        </w:rPr>
        <w:t xml:space="preserve"> applicato________________________</w:t>
      </w:r>
      <w:r>
        <w:rPr>
          <w:smallCaps/>
          <w:sz w:val="24"/>
        </w:rPr>
        <w:t>______________________________</w:t>
      </w:r>
    </w:p>
    <w:p w14:paraId="0AE643F6" w14:textId="77777777" w:rsidR="006F47A0" w:rsidRPr="00FF0AE1" w:rsidRDefault="006F47A0" w:rsidP="006F47A0">
      <w:pPr>
        <w:rPr>
          <w:smallCaps/>
          <w:sz w:val="24"/>
        </w:rPr>
      </w:pPr>
    </w:p>
    <w:p w14:paraId="3EC9F03C" w14:textId="77777777" w:rsidR="006F47A0" w:rsidRDefault="006F47A0" w:rsidP="006F47A0">
      <w:pPr>
        <w:rPr>
          <w:smallCaps/>
          <w:sz w:val="24"/>
        </w:rPr>
      </w:pPr>
      <w:r w:rsidRPr="00FF0AE1">
        <w:rPr>
          <w:smallCaps/>
          <w:sz w:val="24"/>
        </w:rPr>
        <w:t>organico medio annuo (distinto per qualifica)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173"/>
        <w:gridCol w:w="2174"/>
        <w:gridCol w:w="2174"/>
      </w:tblGrid>
      <w:tr w:rsidR="006F47A0" w:rsidRPr="00674025" w14:paraId="5E177D91" w14:textId="77777777" w:rsidTr="00E50A64">
        <w:tc>
          <w:tcPr>
            <w:tcW w:w="2173" w:type="dxa"/>
            <w:shd w:val="clear" w:color="auto" w:fill="auto"/>
          </w:tcPr>
          <w:p w14:paraId="64120CA7" w14:textId="77777777" w:rsidR="006F47A0" w:rsidRPr="00674025" w:rsidRDefault="006F47A0" w:rsidP="00E50A64">
            <w:pPr>
              <w:rPr>
                <w:smallCaps/>
                <w:sz w:val="24"/>
              </w:rPr>
            </w:pPr>
            <w:r w:rsidRPr="00674025">
              <w:rPr>
                <w:smallCaps/>
                <w:sz w:val="24"/>
              </w:rPr>
              <w:t>operai</w:t>
            </w:r>
          </w:p>
        </w:tc>
        <w:tc>
          <w:tcPr>
            <w:tcW w:w="2173" w:type="dxa"/>
            <w:shd w:val="clear" w:color="auto" w:fill="auto"/>
          </w:tcPr>
          <w:p w14:paraId="237C6139" w14:textId="77777777" w:rsidR="006F47A0" w:rsidRPr="00674025" w:rsidRDefault="006F47A0" w:rsidP="00E50A64">
            <w:pPr>
              <w:rPr>
                <w:smallCaps/>
                <w:sz w:val="24"/>
              </w:rPr>
            </w:pPr>
            <w:r w:rsidRPr="00674025">
              <w:rPr>
                <w:smallCaps/>
                <w:sz w:val="24"/>
              </w:rPr>
              <w:t>impiegati</w:t>
            </w:r>
          </w:p>
        </w:tc>
        <w:tc>
          <w:tcPr>
            <w:tcW w:w="2174" w:type="dxa"/>
            <w:shd w:val="clear" w:color="auto" w:fill="auto"/>
          </w:tcPr>
          <w:p w14:paraId="75AA9987" w14:textId="77777777" w:rsidR="006F47A0" w:rsidRPr="00674025" w:rsidRDefault="006F47A0" w:rsidP="00E50A64">
            <w:pPr>
              <w:rPr>
                <w:smallCaps/>
                <w:sz w:val="24"/>
              </w:rPr>
            </w:pPr>
            <w:r w:rsidRPr="00674025">
              <w:rPr>
                <w:smallCaps/>
                <w:sz w:val="24"/>
              </w:rPr>
              <w:t>quadri</w:t>
            </w:r>
          </w:p>
        </w:tc>
        <w:tc>
          <w:tcPr>
            <w:tcW w:w="2174" w:type="dxa"/>
            <w:shd w:val="clear" w:color="auto" w:fill="auto"/>
          </w:tcPr>
          <w:p w14:paraId="2CD0B75F" w14:textId="77777777" w:rsidR="006F47A0" w:rsidRPr="00674025" w:rsidRDefault="006F47A0" w:rsidP="00E50A64">
            <w:pPr>
              <w:rPr>
                <w:smallCaps/>
                <w:sz w:val="24"/>
              </w:rPr>
            </w:pPr>
            <w:r w:rsidRPr="00674025">
              <w:rPr>
                <w:smallCaps/>
                <w:sz w:val="24"/>
              </w:rPr>
              <w:t>dirigenti</w:t>
            </w:r>
          </w:p>
        </w:tc>
      </w:tr>
      <w:tr w:rsidR="006F47A0" w:rsidRPr="00674025" w14:paraId="43A29E06" w14:textId="77777777" w:rsidTr="00E50A64">
        <w:tc>
          <w:tcPr>
            <w:tcW w:w="2173" w:type="dxa"/>
            <w:shd w:val="clear" w:color="auto" w:fill="auto"/>
          </w:tcPr>
          <w:p w14:paraId="46391D82" w14:textId="77777777" w:rsidR="006F47A0" w:rsidRPr="00674025" w:rsidRDefault="006F47A0" w:rsidP="00E50A64">
            <w:pPr>
              <w:rPr>
                <w:smallCaps/>
                <w:sz w:val="24"/>
              </w:rPr>
            </w:pPr>
          </w:p>
        </w:tc>
        <w:tc>
          <w:tcPr>
            <w:tcW w:w="2173" w:type="dxa"/>
            <w:shd w:val="clear" w:color="auto" w:fill="auto"/>
          </w:tcPr>
          <w:p w14:paraId="182DEB68" w14:textId="77777777" w:rsidR="006F47A0" w:rsidRPr="00674025" w:rsidRDefault="006F47A0" w:rsidP="00E50A64">
            <w:pPr>
              <w:rPr>
                <w:smallCaps/>
                <w:sz w:val="24"/>
              </w:rPr>
            </w:pPr>
          </w:p>
        </w:tc>
        <w:tc>
          <w:tcPr>
            <w:tcW w:w="2174" w:type="dxa"/>
            <w:shd w:val="clear" w:color="auto" w:fill="auto"/>
          </w:tcPr>
          <w:p w14:paraId="34ACACD4" w14:textId="77777777" w:rsidR="006F47A0" w:rsidRPr="00674025" w:rsidRDefault="006F47A0" w:rsidP="00E50A64">
            <w:pPr>
              <w:rPr>
                <w:smallCaps/>
                <w:sz w:val="24"/>
              </w:rPr>
            </w:pPr>
          </w:p>
        </w:tc>
        <w:tc>
          <w:tcPr>
            <w:tcW w:w="2174" w:type="dxa"/>
            <w:shd w:val="clear" w:color="auto" w:fill="auto"/>
          </w:tcPr>
          <w:p w14:paraId="5F6F15C2" w14:textId="77777777" w:rsidR="006F47A0" w:rsidRPr="00674025" w:rsidRDefault="006F47A0" w:rsidP="00E50A64">
            <w:pPr>
              <w:rPr>
                <w:smallCaps/>
                <w:sz w:val="24"/>
              </w:rPr>
            </w:pPr>
          </w:p>
        </w:tc>
      </w:tr>
    </w:tbl>
    <w:p w14:paraId="1793ED88" w14:textId="77777777" w:rsidR="000546AD" w:rsidRDefault="000546AD" w:rsidP="006F47A0">
      <w:pPr>
        <w:jc w:val="both"/>
        <w:rPr>
          <w:b/>
          <w:smallCaps/>
          <w:sz w:val="24"/>
        </w:rPr>
      </w:pPr>
    </w:p>
    <w:p w14:paraId="210C34B4" w14:textId="77777777" w:rsidR="00937612" w:rsidRDefault="00937612" w:rsidP="00937612">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677FC2">
        <w:rPr>
          <w:sz w:val="24"/>
        </w:rPr>
        <w:t xml:space="preserve">Paragrafo </w:t>
      </w:r>
      <w:r w:rsidR="000546AD">
        <w:rPr>
          <w:sz w:val="24"/>
        </w:rPr>
        <w:t>3</w:t>
      </w:r>
      <w:r w:rsidRPr="00677FC2">
        <w:rPr>
          <w:sz w:val="24"/>
        </w:rPr>
        <w:t xml:space="preserve">                     </w:t>
      </w:r>
      <w:r w:rsidR="00D97951">
        <w:rPr>
          <w:b/>
          <w:sz w:val="24"/>
        </w:rPr>
        <w:t xml:space="preserve">REQUISITI </w:t>
      </w:r>
    </w:p>
    <w:p w14:paraId="6C4E9D01" w14:textId="77777777" w:rsidR="00937612" w:rsidRDefault="00937612" w:rsidP="00937612">
      <w:pPr>
        <w:tabs>
          <w:tab w:val="left" w:pos="360"/>
        </w:tabs>
        <w:jc w:val="both"/>
        <w:rPr>
          <w:b/>
          <w:sz w:val="24"/>
        </w:rPr>
      </w:pPr>
    </w:p>
    <w:p w14:paraId="54827A64" w14:textId="77777777" w:rsidR="009454F6" w:rsidRDefault="009454F6" w:rsidP="009454F6">
      <w:pPr>
        <w:pStyle w:val="Paragrafoelenco"/>
        <w:numPr>
          <w:ilvl w:val="0"/>
          <w:numId w:val="19"/>
        </w:numPr>
        <w:tabs>
          <w:tab w:val="left" w:pos="360"/>
        </w:tabs>
        <w:jc w:val="both"/>
        <w:textAlignment w:val="auto"/>
        <w:rPr>
          <w:sz w:val="24"/>
        </w:rPr>
      </w:pPr>
      <w:r w:rsidRPr="009454F6">
        <w:rPr>
          <w:sz w:val="24"/>
        </w:rPr>
        <w:t xml:space="preserve">che nei propri confronti non sussiste alcuno dei motivi di esclusione di cui all’art. 94 ss. del </w:t>
      </w:r>
      <w:proofErr w:type="spellStart"/>
      <w:r w:rsidRPr="009454F6">
        <w:rPr>
          <w:sz w:val="24"/>
        </w:rPr>
        <w:t>D.lgs</w:t>
      </w:r>
      <w:proofErr w:type="spellEnd"/>
      <w:r w:rsidRPr="009454F6">
        <w:rPr>
          <w:sz w:val="24"/>
        </w:rPr>
        <w:t xml:space="preserve"> 36 del 2023;</w:t>
      </w:r>
    </w:p>
    <w:p w14:paraId="2DDFCB64" w14:textId="77777777" w:rsidR="009454F6" w:rsidRDefault="009454F6" w:rsidP="009454F6">
      <w:pPr>
        <w:pStyle w:val="Paragrafoelenco"/>
        <w:tabs>
          <w:tab w:val="left" w:pos="360"/>
        </w:tabs>
        <w:ind w:left="720"/>
        <w:jc w:val="both"/>
        <w:textAlignment w:val="auto"/>
        <w:rPr>
          <w:sz w:val="24"/>
        </w:rPr>
      </w:pPr>
    </w:p>
    <w:p w14:paraId="6D1784D4" w14:textId="77777777" w:rsidR="009454F6" w:rsidRPr="009454F6" w:rsidRDefault="009454F6" w:rsidP="009454F6">
      <w:pPr>
        <w:pStyle w:val="Paragrafoelenco"/>
        <w:numPr>
          <w:ilvl w:val="0"/>
          <w:numId w:val="19"/>
        </w:numPr>
        <w:tabs>
          <w:tab w:val="left" w:pos="360"/>
        </w:tabs>
        <w:jc w:val="both"/>
        <w:textAlignment w:val="auto"/>
        <w:rPr>
          <w:sz w:val="24"/>
        </w:rPr>
      </w:pPr>
      <w:r w:rsidRPr="009454F6">
        <w:rPr>
          <w:sz w:val="24"/>
          <w:szCs w:val="24"/>
        </w:rPr>
        <w:t>al fine di consentire alla stazione appaltante ogni valutazione in ordine al possesso dei requisiti di cui sopra, sussistendo elementi di natura particolare soggetti ad obbligo di segnalazione alla stazione appaltante, si specifica che: ________________________________________________________________</w:t>
      </w:r>
    </w:p>
    <w:p w14:paraId="1C652EFE" w14:textId="77777777" w:rsidR="009454F6" w:rsidRPr="009454F6" w:rsidRDefault="009454F6" w:rsidP="009454F6">
      <w:pPr>
        <w:pStyle w:val="Paragrafoelenco"/>
        <w:tabs>
          <w:tab w:val="left" w:pos="360"/>
        </w:tabs>
        <w:ind w:left="720"/>
        <w:jc w:val="both"/>
        <w:textAlignment w:val="auto"/>
        <w:rPr>
          <w:sz w:val="24"/>
        </w:rPr>
      </w:pPr>
    </w:p>
    <w:p w14:paraId="2D1C01EC" w14:textId="498ACE42" w:rsidR="009454F6" w:rsidRPr="009454F6" w:rsidRDefault="009454F6" w:rsidP="009454F6">
      <w:pPr>
        <w:pStyle w:val="Paragrafoelenco"/>
        <w:numPr>
          <w:ilvl w:val="0"/>
          <w:numId w:val="19"/>
        </w:numPr>
        <w:tabs>
          <w:tab w:val="left" w:pos="360"/>
        </w:tabs>
        <w:jc w:val="both"/>
        <w:textAlignment w:val="auto"/>
        <w:rPr>
          <w:sz w:val="24"/>
        </w:rPr>
      </w:pPr>
      <w:r w:rsidRPr="009454F6">
        <w:rPr>
          <w:color w:val="000000"/>
          <w:sz w:val="24"/>
          <w:szCs w:val="24"/>
        </w:rPr>
        <w:t>di essere iscritto alla Camera di Commercio (CCIAA) di_________ con il seguente oggetto sociale______________________________________________</w:t>
      </w:r>
    </w:p>
    <w:p w14:paraId="5691A54F" w14:textId="77777777" w:rsidR="009454F6" w:rsidRPr="009454F6" w:rsidRDefault="009454F6" w:rsidP="009454F6">
      <w:pPr>
        <w:pStyle w:val="Paragrafoelenco"/>
        <w:tabs>
          <w:tab w:val="left" w:pos="360"/>
        </w:tabs>
        <w:ind w:left="720"/>
        <w:jc w:val="both"/>
        <w:textAlignment w:val="auto"/>
        <w:rPr>
          <w:sz w:val="24"/>
        </w:rPr>
      </w:pPr>
    </w:p>
    <w:p w14:paraId="03039266" w14:textId="4A302A8E" w:rsidR="00710275" w:rsidRPr="009454F6" w:rsidRDefault="009454F6" w:rsidP="009454F6">
      <w:pPr>
        <w:pStyle w:val="Paragrafoelenco"/>
        <w:numPr>
          <w:ilvl w:val="0"/>
          <w:numId w:val="19"/>
        </w:numPr>
        <w:tabs>
          <w:tab w:val="left" w:pos="360"/>
        </w:tabs>
        <w:jc w:val="both"/>
        <w:textAlignment w:val="auto"/>
        <w:rPr>
          <w:sz w:val="24"/>
        </w:rPr>
      </w:pPr>
      <w:r>
        <w:rPr>
          <w:color w:val="000000"/>
          <w:sz w:val="24"/>
          <w:szCs w:val="24"/>
        </w:rPr>
        <w:t xml:space="preserve">di essere in </w:t>
      </w:r>
      <w:r w:rsidR="00710275" w:rsidRPr="009454F6">
        <w:rPr>
          <w:sz w:val="24"/>
          <w:szCs w:val="24"/>
        </w:rPr>
        <w:t>possesso della licenza per l’esercizio dell’attività di vigilanza rilasciata (ai sensi dell’art. 134 del T.U.L.P.S. e del relativo Regolamento di esecuzione, approvato con R.D. n. 635/1940 e successivo D.M. n. 269/2010) dalla Prefettura _____________________________ in data __________________</w:t>
      </w:r>
    </w:p>
    <w:p w14:paraId="2CE859CF" w14:textId="77777777" w:rsidR="00710275" w:rsidRDefault="00710275" w:rsidP="00710275">
      <w:pPr>
        <w:tabs>
          <w:tab w:val="left" w:pos="360"/>
        </w:tabs>
        <w:jc w:val="both"/>
        <w:rPr>
          <w:sz w:val="24"/>
          <w:szCs w:val="24"/>
        </w:rPr>
      </w:pPr>
    </w:p>
    <w:p w14:paraId="2D867479" w14:textId="77777777" w:rsidR="00710275" w:rsidRPr="00710275" w:rsidRDefault="00710275" w:rsidP="00710275">
      <w:pPr>
        <w:tabs>
          <w:tab w:val="left" w:pos="360"/>
        </w:tabs>
        <w:jc w:val="both"/>
        <w:rPr>
          <w:color w:val="000000"/>
          <w:sz w:val="24"/>
          <w:szCs w:val="24"/>
        </w:rPr>
      </w:pPr>
    </w:p>
    <w:p w14:paraId="2B24BFF0" w14:textId="37DDB760" w:rsidR="000C59A7" w:rsidRDefault="000C59A7" w:rsidP="00077662">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677FC2">
        <w:rPr>
          <w:sz w:val="24"/>
        </w:rPr>
        <w:t xml:space="preserve">Paragrafo </w:t>
      </w:r>
      <w:r w:rsidR="009454F6">
        <w:rPr>
          <w:sz w:val="24"/>
        </w:rPr>
        <w:t>4</w:t>
      </w:r>
      <w:r w:rsidRPr="00677FC2">
        <w:rPr>
          <w:sz w:val="24"/>
        </w:rPr>
        <w:t xml:space="preserve">                    </w:t>
      </w:r>
      <w:r w:rsidR="008C550C">
        <w:rPr>
          <w:b/>
          <w:sz w:val="24"/>
        </w:rPr>
        <w:t>ALTRE DICHIARAZION</w:t>
      </w:r>
      <w:r w:rsidR="00077662">
        <w:rPr>
          <w:b/>
          <w:sz w:val="24"/>
        </w:rPr>
        <w:t>I</w:t>
      </w:r>
    </w:p>
    <w:p w14:paraId="0E53508A" w14:textId="77777777" w:rsidR="00CE3435" w:rsidRDefault="00CE3435" w:rsidP="00260277">
      <w:pPr>
        <w:jc w:val="both"/>
        <w:rPr>
          <w:sz w:val="24"/>
        </w:rPr>
      </w:pPr>
    </w:p>
    <w:p w14:paraId="2A53C719" w14:textId="77777777" w:rsidR="009454F6" w:rsidRDefault="009454F6" w:rsidP="009454F6">
      <w:pPr>
        <w:pStyle w:val="rientrato"/>
        <w:widowControl/>
        <w:numPr>
          <w:ilvl w:val="0"/>
          <w:numId w:val="8"/>
        </w:numPr>
        <w:spacing w:before="0" w:line="240" w:lineRule="auto"/>
        <w:textAlignment w:val="auto"/>
        <w:rPr>
          <w:rFonts w:ascii="Times New Roman" w:hAnsi="Times New Roman"/>
          <w:szCs w:val="24"/>
        </w:rPr>
      </w:pPr>
      <w:r>
        <w:rPr>
          <w:rFonts w:ascii="Times New Roman" w:hAnsi="Times New Roman"/>
          <w:szCs w:val="24"/>
        </w:rPr>
        <w:t>di accettare il codice di comportamento dei dipendenti pubblici pubblicato sul portale istituzionale dell’Ente ed a divulgare all'interno della propria organizzazione il suddetto codice di comportamento durante l'esecuzione del contratto;</w:t>
      </w:r>
    </w:p>
    <w:p w14:paraId="6B09DBE7" w14:textId="77777777" w:rsidR="009454F6" w:rsidRDefault="009454F6" w:rsidP="009454F6">
      <w:pPr>
        <w:pStyle w:val="rientrato"/>
        <w:widowControl/>
        <w:numPr>
          <w:ilvl w:val="0"/>
          <w:numId w:val="8"/>
        </w:numPr>
        <w:spacing w:before="0" w:line="240" w:lineRule="auto"/>
        <w:textAlignment w:val="auto"/>
        <w:rPr>
          <w:rFonts w:ascii="Times New Roman" w:hAnsi="Times New Roman"/>
          <w:szCs w:val="24"/>
        </w:rPr>
      </w:pPr>
      <w:r>
        <w:rPr>
          <w:rFonts w:ascii="Times New Roman" w:hAnsi="Times New Roman"/>
          <w:szCs w:val="24"/>
        </w:rPr>
        <w:t xml:space="preserve">per l’ipotesi in cui l’affidamento dovesse essere assoggettato all’art. 53, comma 14, del </w:t>
      </w:r>
      <w:proofErr w:type="spellStart"/>
      <w:r>
        <w:rPr>
          <w:rFonts w:ascii="Times New Roman" w:hAnsi="Times New Roman"/>
          <w:szCs w:val="24"/>
        </w:rPr>
        <w:t>D.lgs</w:t>
      </w:r>
      <w:proofErr w:type="spellEnd"/>
      <w:r>
        <w:rPr>
          <w:rFonts w:ascii="Times New Roman" w:hAnsi="Times New Roman"/>
          <w:szCs w:val="24"/>
        </w:rPr>
        <w:t xml:space="preserve"> 165 del 2001, che non sussiste alcun conflitto di interesse, anche potenziale;</w:t>
      </w:r>
    </w:p>
    <w:p w14:paraId="7446143E" w14:textId="77777777" w:rsidR="009454F6" w:rsidRDefault="009454F6" w:rsidP="009454F6">
      <w:pPr>
        <w:pStyle w:val="rientrato"/>
        <w:widowControl/>
        <w:numPr>
          <w:ilvl w:val="0"/>
          <w:numId w:val="8"/>
        </w:numPr>
        <w:spacing w:before="0" w:line="240" w:lineRule="auto"/>
        <w:textAlignment w:val="auto"/>
        <w:rPr>
          <w:rFonts w:ascii="Times New Roman" w:hAnsi="Times New Roman"/>
          <w:szCs w:val="24"/>
        </w:rPr>
      </w:pPr>
      <w:r>
        <w:rPr>
          <w:rFonts w:ascii="Times New Roman" w:hAnsi="Times New Roman"/>
          <w:szCs w:val="24"/>
        </w:rPr>
        <w:lastRenderedPageBreak/>
        <w:t>di impegnarsi a comunicare alla Committente eventuali variazioni riguardo alle dichiarazioni sopra rese;</w:t>
      </w:r>
    </w:p>
    <w:p w14:paraId="3F837AF2" w14:textId="77777777" w:rsidR="009454F6" w:rsidRDefault="009454F6" w:rsidP="009454F6">
      <w:pPr>
        <w:pStyle w:val="rientrato"/>
        <w:widowControl/>
        <w:numPr>
          <w:ilvl w:val="0"/>
          <w:numId w:val="8"/>
        </w:numPr>
        <w:spacing w:before="0" w:line="240" w:lineRule="auto"/>
        <w:textAlignment w:val="auto"/>
        <w:rPr>
          <w:rFonts w:ascii="Times New Roman" w:hAnsi="Times New Roman"/>
          <w:szCs w:val="24"/>
        </w:rPr>
      </w:pPr>
      <w:r>
        <w:rPr>
          <w:rFonts w:ascii="Times New Roman" w:hAnsi="Times New Roman"/>
          <w:szCs w:val="24"/>
        </w:rPr>
        <w:t>di aver ricevuto l’informativa sul trattamento dei dati personali.</w:t>
      </w:r>
    </w:p>
    <w:p w14:paraId="2D457E33" w14:textId="77777777" w:rsidR="008C550C" w:rsidRPr="00AE55FC" w:rsidRDefault="008C550C" w:rsidP="008C550C">
      <w:pPr>
        <w:spacing w:line="360" w:lineRule="exact"/>
        <w:jc w:val="both"/>
        <w:rPr>
          <w:sz w:val="24"/>
          <w:szCs w:val="24"/>
        </w:rPr>
      </w:pPr>
      <w:r w:rsidRPr="00AE55FC">
        <w:rPr>
          <w:b/>
        </w:rPr>
        <w:t>INFORMATIVA AI SENSI DEGLI ARTT. 13 E 14 DEL REGOLAMENTO UE 2016/67</w:t>
      </w:r>
      <w:r w:rsidR="006756A5">
        <w:rPr>
          <w:b/>
        </w:rPr>
        <w:t xml:space="preserve">9 </w:t>
      </w:r>
      <w:r w:rsidRPr="00AE55FC">
        <w:rPr>
          <w:b/>
        </w:rPr>
        <w:t>(GDPR)</w:t>
      </w:r>
    </w:p>
    <w:p w14:paraId="5E07299E" w14:textId="77777777" w:rsidR="008C550C" w:rsidRPr="00AE55FC" w:rsidRDefault="008C550C" w:rsidP="008C550C">
      <w:pPr>
        <w:jc w:val="center"/>
      </w:pPr>
    </w:p>
    <w:p w14:paraId="53D469FD" w14:textId="77777777" w:rsidR="008C550C" w:rsidRPr="00AE55FC" w:rsidRDefault="008C550C" w:rsidP="008C550C">
      <w:pPr>
        <w:jc w:val="both"/>
      </w:pPr>
      <w:r w:rsidRPr="00AE55FC">
        <w:t>La Stazione Appaltante, in ottemperanza agli artt. 13 e 14 del Regolamento UE 2016</w:t>
      </w:r>
      <w:r w:rsidR="006756A5">
        <w:t>/679</w:t>
      </w:r>
      <w:r w:rsidRPr="00AE55FC">
        <w:t xml:space="preserve"> (GDPR) informa i concorrenti alla gara che:</w:t>
      </w:r>
    </w:p>
    <w:p w14:paraId="16F2F5B7" w14:textId="77777777" w:rsidR="008C550C" w:rsidRPr="00AE55FC" w:rsidRDefault="008C550C" w:rsidP="008C550C">
      <w:pPr>
        <w:jc w:val="both"/>
      </w:pPr>
      <w:r w:rsidRPr="00AE55FC">
        <w:t>a) i dati personali acquisiti saranno utilizzati esclusivamente ai fini dell’espletamento della gara e dell’eventuale esecuzione del contratto;</w:t>
      </w:r>
    </w:p>
    <w:p w14:paraId="01C9290D" w14:textId="77777777" w:rsidR="008C550C" w:rsidRPr="00AE55FC" w:rsidRDefault="008C550C" w:rsidP="008C550C">
      <w:pPr>
        <w:jc w:val="both"/>
      </w:pPr>
      <w:r w:rsidRPr="00AE55FC">
        <w:t>b) il trattamento dei dati avverrà in modo idoneo a garantire la sicurezza e la riservatezza e potrà essere effettuato anche attraverso strumenti automatizzati che consentano la memorizzazione, la gestione e la trasmissione degli stessi;</w:t>
      </w:r>
    </w:p>
    <w:p w14:paraId="1D389AB6" w14:textId="77777777" w:rsidR="008C550C" w:rsidRPr="00AE55FC" w:rsidRDefault="008C550C" w:rsidP="008C550C">
      <w:pPr>
        <w:jc w:val="both"/>
      </w:pPr>
      <w:r w:rsidRPr="00AE55FC">
        <w:t>c) il conferimento dei dati personali è facoltativo;</w:t>
      </w:r>
    </w:p>
    <w:p w14:paraId="1F93FA6F" w14:textId="77777777" w:rsidR="008C550C" w:rsidRPr="00AE55FC" w:rsidRDefault="008C550C" w:rsidP="008C550C">
      <w:pPr>
        <w:jc w:val="both"/>
      </w:pPr>
      <w:r w:rsidRPr="00AE55FC">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14:paraId="0AFB354A" w14:textId="77777777" w:rsidR="008C550C" w:rsidRPr="00AE55FC" w:rsidRDefault="008C550C" w:rsidP="008C550C">
      <w:pPr>
        <w:jc w:val="both"/>
      </w:pPr>
      <w:r w:rsidRPr="00AE55FC">
        <w:t>e) saranno garantititi all’interessato i diritti di accesso di cui all’art. 14 del Regolamento;</w:t>
      </w:r>
    </w:p>
    <w:p w14:paraId="62381DDD" w14:textId="77777777" w:rsidR="008C550C" w:rsidRPr="00AE55FC" w:rsidRDefault="008C550C" w:rsidP="008C550C">
      <w:pPr>
        <w:jc w:val="both"/>
      </w:pPr>
      <w:r w:rsidRPr="00AE55FC">
        <w:t xml:space="preserve">f) titolare del trattamento è la Stazione Appaltante. </w:t>
      </w:r>
    </w:p>
    <w:p w14:paraId="1DDE9A27" w14:textId="77777777" w:rsidR="008C550C" w:rsidRPr="00AE55FC" w:rsidRDefault="008C550C" w:rsidP="008C550C">
      <w:pPr>
        <w:jc w:val="both"/>
      </w:pPr>
      <w:r w:rsidRPr="00AE55FC">
        <w:t xml:space="preserve"> Articolo 13</w:t>
      </w:r>
    </w:p>
    <w:p w14:paraId="7FCC8F19" w14:textId="77777777" w:rsidR="008C550C" w:rsidRPr="00AE55FC" w:rsidRDefault="008C550C" w:rsidP="008C550C">
      <w:pPr>
        <w:jc w:val="both"/>
      </w:pPr>
      <w:r w:rsidRPr="00AE55FC">
        <w:t>Informazioni da fornire qualora i dati personali siano raccolti presso l'interessato</w:t>
      </w:r>
    </w:p>
    <w:p w14:paraId="659AB67A" w14:textId="77777777" w:rsidR="008C550C" w:rsidRPr="00AE55FC" w:rsidRDefault="008C550C" w:rsidP="008C550C">
      <w:pPr>
        <w:jc w:val="both"/>
      </w:pPr>
      <w:r w:rsidRPr="00AE55FC">
        <w:t>1.   In caso di raccolta presso l'interessato di dati che lo riguardano, il titolare del trattamento fornisce all'interessato, nel momento in cui i dati personali sono ottenuti, le seguenti informazioni:</w:t>
      </w:r>
    </w:p>
    <w:p w14:paraId="7B576505" w14:textId="77777777" w:rsidR="008C550C" w:rsidRPr="00AE55FC" w:rsidRDefault="008C550C" w:rsidP="008C550C">
      <w:pPr>
        <w:jc w:val="both"/>
      </w:pPr>
      <w:r w:rsidRPr="00AE55FC">
        <w:t>a)</w:t>
      </w:r>
      <w:r w:rsidRPr="00AE55FC">
        <w:tab/>
        <w:t>l'identità e i dati di contatto del titolare del trattamento e, ove applicabile, del suo rappresentante;</w:t>
      </w:r>
    </w:p>
    <w:p w14:paraId="62CB76F0" w14:textId="77777777" w:rsidR="008C550C" w:rsidRPr="00AE55FC" w:rsidRDefault="008C550C" w:rsidP="008C550C">
      <w:pPr>
        <w:jc w:val="both"/>
      </w:pPr>
      <w:r w:rsidRPr="00AE55FC">
        <w:t>b)</w:t>
      </w:r>
      <w:r w:rsidRPr="00AE55FC">
        <w:tab/>
        <w:t>i dati di contatto del responsabile della protezione dei dati, ove applicabile;</w:t>
      </w:r>
    </w:p>
    <w:p w14:paraId="329EB46C" w14:textId="77777777" w:rsidR="008C550C" w:rsidRPr="00AE55FC" w:rsidRDefault="008C550C" w:rsidP="008C550C">
      <w:pPr>
        <w:jc w:val="both"/>
      </w:pPr>
      <w:r w:rsidRPr="00AE55FC">
        <w:t>c)</w:t>
      </w:r>
      <w:r w:rsidRPr="00AE55FC">
        <w:tab/>
        <w:t>le finalità del trattamento cui sono destinati i dati personali nonché la base giuridica del trattamento;</w:t>
      </w:r>
    </w:p>
    <w:p w14:paraId="0D7C67E8" w14:textId="77777777" w:rsidR="008C550C" w:rsidRPr="00AE55FC" w:rsidRDefault="008C550C" w:rsidP="008C550C">
      <w:pPr>
        <w:jc w:val="both"/>
      </w:pPr>
      <w:r w:rsidRPr="00AE55FC">
        <w:t>d)</w:t>
      </w:r>
      <w:r w:rsidRPr="00AE55FC">
        <w:tab/>
        <w:t>qualora il trattamento si basi sull'articolo 6, paragrafo 1, lettera f), i legittimi interessi perseguiti dal titolare del trattamento o da terzi;</w:t>
      </w:r>
    </w:p>
    <w:p w14:paraId="78AAEC7F" w14:textId="77777777" w:rsidR="008C550C" w:rsidRPr="00AE55FC" w:rsidRDefault="008C550C" w:rsidP="008C550C">
      <w:pPr>
        <w:jc w:val="both"/>
      </w:pPr>
      <w:r w:rsidRPr="00AE55FC">
        <w:t>e)</w:t>
      </w:r>
      <w:r w:rsidRPr="00AE55FC">
        <w:tab/>
        <w:t>gli eventuali destinatari o le eventuali categorie di destinatari dei dati personali;</w:t>
      </w:r>
    </w:p>
    <w:p w14:paraId="503FAD56" w14:textId="77777777" w:rsidR="008C550C" w:rsidRPr="00AE55FC" w:rsidRDefault="008C550C" w:rsidP="008C550C">
      <w:pPr>
        <w:jc w:val="both"/>
      </w:pPr>
      <w:r w:rsidRPr="00AE55FC">
        <w:t>f)</w:t>
      </w:r>
      <w:r w:rsidRPr="00AE55FC">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14:paraId="35E996FB" w14:textId="77777777" w:rsidR="008C550C" w:rsidRPr="00AE55FC" w:rsidRDefault="008C550C" w:rsidP="008C550C">
      <w:pPr>
        <w:jc w:val="both"/>
      </w:pPr>
      <w:r w:rsidRPr="00AE55FC">
        <w:t>2.   In aggiunta alle informazioni di cui al paragrafo 1, nel momento in cui i dati personali sono ottenuti, il titolare del trattamento fornisce all'interessato le seguenti ulteriori informazioni necessarie per garantire un trattamento corretto e trasparente:</w:t>
      </w:r>
    </w:p>
    <w:p w14:paraId="5D51F3BF" w14:textId="77777777" w:rsidR="008C550C" w:rsidRPr="00AE55FC" w:rsidRDefault="008C550C" w:rsidP="008C550C">
      <w:pPr>
        <w:jc w:val="both"/>
      </w:pPr>
      <w:r w:rsidRPr="00AE55FC">
        <w:t>a)</w:t>
      </w:r>
      <w:r w:rsidRPr="00AE55FC">
        <w:tab/>
        <w:t>il periodo di conservazione dei dati personali oppure, se non è possibile, i criteri utilizzati per determinare tale periodo;</w:t>
      </w:r>
    </w:p>
    <w:p w14:paraId="2C00DB0D" w14:textId="77777777" w:rsidR="008C550C" w:rsidRPr="00AE55FC" w:rsidRDefault="008C550C" w:rsidP="008C550C">
      <w:pPr>
        <w:jc w:val="both"/>
      </w:pPr>
      <w:r w:rsidRPr="00AE55FC">
        <w:t>b)</w:t>
      </w:r>
      <w:r w:rsidRPr="00AE55FC">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37E05472" w14:textId="77777777" w:rsidR="008C550C" w:rsidRPr="00AE55FC" w:rsidRDefault="008C550C" w:rsidP="008C550C">
      <w:pPr>
        <w:jc w:val="both"/>
      </w:pPr>
      <w:r w:rsidRPr="00AE55FC">
        <w:t>c)</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34146145" w14:textId="77777777" w:rsidR="008C550C" w:rsidRPr="00AE55FC" w:rsidRDefault="008C550C" w:rsidP="008C550C">
      <w:pPr>
        <w:jc w:val="both"/>
      </w:pPr>
      <w:r w:rsidRPr="00AE55FC">
        <w:t>d)</w:t>
      </w:r>
      <w:r w:rsidRPr="00AE55FC">
        <w:tab/>
        <w:t>il diritto di proporre reclamo a un'autorità di controllo;</w:t>
      </w:r>
    </w:p>
    <w:p w14:paraId="0CE47554" w14:textId="77777777" w:rsidR="008C550C" w:rsidRPr="00AE55FC" w:rsidRDefault="008C550C" w:rsidP="008C550C">
      <w:pPr>
        <w:jc w:val="both"/>
      </w:pPr>
      <w:r w:rsidRPr="00AE55FC">
        <w:lastRenderedPageBreak/>
        <w:t>e)</w:t>
      </w:r>
      <w:r w:rsidRPr="00AE55FC">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14:paraId="3375C227" w14:textId="77777777" w:rsidR="008C550C" w:rsidRPr="00AE55FC" w:rsidRDefault="008C550C" w:rsidP="008C550C">
      <w:pPr>
        <w:jc w:val="both"/>
      </w:pPr>
      <w:r w:rsidRPr="00AE55FC">
        <w:t>f)</w:t>
      </w:r>
      <w:r w:rsidRPr="00AE55FC">
        <w:tab/>
        <w:t xml:space="preserve">l'esistenza di un processo decisionale automatizzato, compresa la </w:t>
      </w:r>
      <w:proofErr w:type="spellStart"/>
      <w:r w:rsidRPr="00AE55FC">
        <w:t>profilazione</w:t>
      </w:r>
      <w:proofErr w:type="spellEnd"/>
      <w:r w:rsidRPr="00AE55FC">
        <w:t xml:space="preserve"> di cui all'articolo 22, paragrafi 1 e 4, e, almeno in tali casi, informazioni significative sulla logica utilizzata, nonché l'importanza e le conseguenze previste di tale trattamento per l'interessato.</w:t>
      </w:r>
    </w:p>
    <w:p w14:paraId="47A61335" w14:textId="77777777" w:rsidR="008C550C" w:rsidRPr="00AE55FC" w:rsidRDefault="008C550C" w:rsidP="008C550C">
      <w:pPr>
        <w:jc w:val="both"/>
      </w:pPr>
      <w:r w:rsidRPr="00AE55FC">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14:paraId="493BA534" w14:textId="77777777" w:rsidR="008C550C" w:rsidRPr="00AE55FC" w:rsidRDefault="008C550C" w:rsidP="008C550C">
      <w:pPr>
        <w:jc w:val="both"/>
      </w:pPr>
      <w:r w:rsidRPr="00AE55FC">
        <w:t>4.   I paragrafi 1, 2 e 3 non si applicano se e nella misura in cui l'interessato dispone già delle informazioni.</w:t>
      </w:r>
    </w:p>
    <w:p w14:paraId="103DAAA3" w14:textId="77777777" w:rsidR="008C550C" w:rsidRPr="00AE55FC" w:rsidRDefault="008C550C" w:rsidP="008C550C">
      <w:pPr>
        <w:jc w:val="both"/>
      </w:pPr>
      <w:r w:rsidRPr="00AE55FC">
        <w:t>Articolo 14</w:t>
      </w:r>
    </w:p>
    <w:p w14:paraId="28C7F486" w14:textId="77777777" w:rsidR="008C550C" w:rsidRPr="00AE55FC" w:rsidRDefault="008C550C" w:rsidP="008C550C">
      <w:pPr>
        <w:jc w:val="both"/>
      </w:pPr>
      <w:r w:rsidRPr="00AE55FC">
        <w:t>Informazioni da fornire qualora i dati personali non siano stati ottenuti presso l'interessato</w:t>
      </w:r>
    </w:p>
    <w:p w14:paraId="19FC9332" w14:textId="77777777" w:rsidR="008C550C" w:rsidRPr="00AE55FC" w:rsidRDefault="008C550C" w:rsidP="008C550C">
      <w:pPr>
        <w:jc w:val="both"/>
      </w:pPr>
      <w:r w:rsidRPr="00AE55FC">
        <w:t>1.   Qualora i dati non siano stati ottenuti presso l'interessato, il titolare del trattamento fornisce all'interessato le seguenti informazioni:</w:t>
      </w:r>
    </w:p>
    <w:p w14:paraId="09A7A8D4" w14:textId="77777777" w:rsidR="008C550C" w:rsidRPr="00AE55FC" w:rsidRDefault="008C550C" w:rsidP="008C550C">
      <w:pPr>
        <w:jc w:val="both"/>
      </w:pPr>
      <w:r w:rsidRPr="00AE55FC">
        <w:t>a)</w:t>
      </w:r>
      <w:r w:rsidRPr="00AE55FC">
        <w:tab/>
        <w:t>l'identità e i dati di contatto del titolare del trattamento e, ove applicabile, del suo rappresentante;</w:t>
      </w:r>
    </w:p>
    <w:p w14:paraId="00048152" w14:textId="77777777" w:rsidR="008C550C" w:rsidRPr="00AE55FC" w:rsidRDefault="008C550C" w:rsidP="008C550C">
      <w:pPr>
        <w:jc w:val="both"/>
      </w:pPr>
      <w:r w:rsidRPr="00AE55FC">
        <w:t>b)</w:t>
      </w:r>
      <w:r w:rsidRPr="00AE55FC">
        <w:tab/>
        <w:t>i dati di contatto del responsabile della protezione dei dati, ove applicabile;</w:t>
      </w:r>
    </w:p>
    <w:p w14:paraId="47E1D206" w14:textId="77777777" w:rsidR="008C550C" w:rsidRPr="00AE55FC" w:rsidRDefault="008C550C" w:rsidP="008C550C">
      <w:pPr>
        <w:jc w:val="both"/>
      </w:pPr>
      <w:r w:rsidRPr="00AE55FC">
        <w:t>c)</w:t>
      </w:r>
      <w:r w:rsidRPr="00AE55FC">
        <w:tab/>
        <w:t>le finalità del trattamento cui sono destinati i dati personali nonché la base giuridica del trattamento;</w:t>
      </w:r>
    </w:p>
    <w:p w14:paraId="3D43029A" w14:textId="77777777" w:rsidR="008C550C" w:rsidRPr="00AE55FC" w:rsidRDefault="008C550C" w:rsidP="008C550C">
      <w:pPr>
        <w:jc w:val="both"/>
      </w:pPr>
      <w:r w:rsidRPr="00AE55FC">
        <w:t>d)</w:t>
      </w:r>
      <w:r w:rsidRPr="00AE55FC">
        <w:tab/>
        <w:t>le categorie di dati personali in questione;</w:t>
      </w:r>
    </w:p>
    <w:p w14:paraId="4EC7AE27" w14:textId="77777777" w:rsidR="008C550C" w:rsidRPr="00AE55FC" w:rsidRDefault="008C550C" w:rsidP="008C550C">
      <w:pPr>
        <w:jc w:val="both"/>
      </w:pPr>
      <w:r w:rsidRPr="00AE55FC">
        <w:t>e)</w:t>
      </w:r>
      <w:r w:rsidRPr="00AE55FC">
        <w:tab/>
        <w:t>gli eventuali destinatari o le eventuali categorie di destinatari dei dati personali;</w:t>
      </w:r>
    </w:p>
    <w:p w14:paraId="5D70F0B2" w14:textId="77777777" w:rsidR="008C550C" w:rsidRPr="00AE55FC" w:rsidRDefault="008C550C" w:rsidP="008C550C">
      <w:pPr>
        <w:jc w:val="both"/>
      </w:pPr>
      <w:r w:rsidRPr="00AE55FC">
        <w:t>f)</w:t>
      </w:r>
      <w:r w:rsidRPr="00AE55FC">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14:paraId="50CED765" w14:textId="77777777" w:rsidR="008C550C" w:rsidRPr="00AE55FC" w:rsidRDefault="008C550C" w:rsidP="008C550C">
      <w:pPr>
        <w:jc w:val="both"/>
      </w:pPr>
      <w:r w:rsidRPr="00AE55FC">
        <w:t>2.   Oltre alle informazioni di cui al paragrafo 1, il titolare del trattamento fornisce all'interessato le seguenti informazioni necessarie per garantire un trattamento corretto e trasparente nei confronti dell'interessato:</w:t>
      </w:r>
    </w:p>
    <w:p w14:paraId="2A2A2BC3" w14:textId="77777777" w:rsidR="008C550C" w:rsidRPr="00AE55FC" w:rsidRDefault="008C550C" w:rsidP="008C550C">
      <w:pPr>
        <w:jc w:val="both"/>
      </w:pPr>
      <w:r w:rsidRPr="00AE55FC">
        <w:t>a)</w:t>
      </w:r>
      <w:r w:rsidRPr="00AE55FC">
        <w:tab/>
        <w:t>il periodo di conservazione dei dati personali oppure, se non è possibile, i criteri utilizzati per determinare tale periodo;</w:t>
      </w:r>
    </w:p>
    <w:p w14:paraId="2EDDAB29" w14:textId="77777777" w:rsidR="008C550C" w:rsidRPr="00AE55FC" w:rsidRDefault="008C550C" w:rsidP="008C550C">
      <w:pPr>
        <w:jc w:val="both"/>
      </w:pPr>
      <w:r w:rsidRPr="00AE55FC">
        <w:t>b)</w:t>
      </w:r>
      <w:r w:rsidRPr="00AE55FC">
        <w:tab/>
        <w:t>qualora il trattamento si basi sull'articolo 6, paragrafo 1, lettera f), i legittimi interessi perseguiti dal titolare del trattamento o da terzi;</w:t>
      </w:r>
    </w:p>
    <w:p w14:paraId="08FC1D23" w14:textId="77777777" w:rsidR="008C550C" w:rsidRPr="00AE55FC" w:rsidRDefault="008C550C" w:rsidP="008C550C">
      <w:pPr>
        <w:jc w:val="both"/>
      </w:pPr>
      <w:r w:rsidRPr="00AE55FC">
        <w:t>c)</w:t>
      </w:r>
      <w:r w:rsidRPr="00AE55FC">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14:paraId="4AF68801" w14:textId="77777777" w:rsidR="008C550C" w:rsidRPr="00AE55FC" w:rsidRDefault="008C550C" w:rsidP="008C550C">
      <w:pPr>
        <w:jc w:val="both"/>
      </w:pPr>
      <w:r w:rsidRPr="00AE55FC">
        <w:t>d)</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14:paraId="6ECC625B" w14:textId="77777777" w:rsidR="008C550C" w:rsidRPr="00AE55FC" w:rsidRDefault="008C550C" w:rsidP="008C550C">
      <w:pPr>
        <w:jc w:val="both"/>
      </w:pPr>
      <w:r w:rsidRPr="00AE55FC">
        <w:t>e)</w:t>
      </w:r>
      <w:r w:rsidRPr="00AE55FC">
        <w:tab/>
        <w:t>il diritto di proporre reclamo a un'autorità di controllo;</w:t>
      </w:r>
    </w:p>
    <w:p w14:paraId="31E62EA7" w14:textId="77777777" w:rsidR="008C550C" w:rsidRPr="00AE55FC" w:rsidRDefault="008C550C" w:rsidP="008C550C">
      <w:pPr>
        <w:jc w:val="both"/>
      </w:pPr>
      <w:r w:rsidRPr="00AE55FC">
        <w:t>f)</w:t>
      </w:r>
      <w:r w:rsidRPr="00AE55FC">
        <w:tab/>
        <w:t>la fonte da cui hanno origine i dati personali e, se del caso, l'eventualità che i dati provengano da fonti accessibili al pubblico;</w:t>
      </w:r>
    </w:p>
    <w:p w14:paraId="66987E3A" w14:textId="77777777" w:rsidR="008C550C" w:rsidRPr="00AE55FC" w:rsidRDefault="008C550C" w:rsidP="008C550C">
      <w:pPr>
        <w:jc w:val="both"/>
      </w:pPr>
      <w:r w:rsidRPr="00AE55FC">
        <w:t>g)</w:t>
      </w:r>
      <w:r w:rsidRPr="00AE55FC">
        <w:tab/>
        <w:t xml:space="preserve">l'esistenza di un processo decisionale automatizzato, compresa la </w:t>
      </w:r>
      <w:proofErr w:type="spellStart"/>
      <w:r w:rsidRPr="00AE55FC">
        <w:t>profilazione</w:t>
      </w:r>
      <w:proofErr w:type="spellEnd"/>
      <w:r w:rsidRPr="00AE55FC">
        <w:t xml:space="preserve"> di cui all'articolo 22, paragrafi 1 e 4, e, almeno in tali casi, informazioni significative sulla logica utilizzata, nonché l'importanza e le conseguenze previste di tale trattamento per l'interessato.</w:t>
      </w:r>
    </w:p>
    <w:p w14:paraId="032F74CE" w14:textId="77777777" w:rsidR="008C550C" w:rsidRPr="00AE55FC" w:rsidRDefault="008C550C" w:rsidP="008C550C">
      <w:pPr>
        <w:jc w:val="both"/>
      </w:pPr>
      <w:r w:rsidRPr="00AE55FC">
        <w:t>3.   Il titolare del trattamento fornisce le informazioni di cui ai paragrafi 1 e 2:</w:t>
      </w:r>
    </w:p>
    <w:p w14:paraId="4EA0AE5E" w14:textId="77777777" w:rsidR="008C550C" w:rsidRPr="00AE55FC" w:rsidRDefault="008C550C" w:rsidP="008C550C">
      <w:pPr>
        <w:jc w:val="both"/>
      </w:pPr>
      <w:r w:rsidRPr="00AE55FC">
        <w:t>a)</w:t>
      </w:r>
      <w:r w:rsidRPr="00AE55FC">
        <w:tab/>
        <w:t>entro un termine ragionevole dall'ottenimento dei dati personali, ma al più tardi entro un mese, in considerazione delle specifiche circostanze in cui i dati personali sono trattati;</w:t>
      </w:r>
    </w:p>
    <w:p w14:paraId="054E3A73" w14:textId="77777777" w:rsidR="008C550C" w:rsidRPr="00AE55FC" w:rsidRDefault="008C550C" w:rsidP="008C550C">
      <w:pPr>
        <w:jc w:val="both"/>
      </w:pPr>
      <w:r w:rsidRPr="00AE55FC">
        <w:lastRenderedPageBreak/>
        <w:t>b)</w:t>
      </w:r>
      <w:r w:rsidRPr="00AE55FC">
        <w:tab/>
        <w:t>nel caso in cui i dati personali siano destinati alla comunicazione con l'interessato, al più tardi al momento della prima comunicazione all'interessato; oppure</w:t>
      </w:r>
    </w:p>
    <w:p w14:paraId="25250048" w14:textId="77777777" w:rsidR="008C550C" w:rsidRPr="00AE55FC" w:rsidRDefault="008C550C" w:rsidP="008C550C">
      <w:pPr>
        <w:jc w:val="both"/>
      </w:pPr>
      <w:r w:rsidRPr="00AE55FC">
        <w:t>c)</w:t>
      </w:r>
      <w:r w:rsidRPr="00AE55FC">
        <w:tab/>
        <w:t>nel caso sia prevista la comunicazione ad altro destinatario, non oltre la prima comunicazione dei dati personali.</w:t>
      </w:r>
    </w:p>
    <w:p w14:paraId="17888DF8" w14:textId="77777777" w:rsidR="008C550C" w:rsidRPr="00AE55FC" w:rsidRDefault="008C550C" w:rsidP="008C550C">
      <w:pPr>
        <w:jc w:val="both"/>
      </w:pPr>
      <w:r w:rsidRPr="00AE55FC">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14:paraId="6CBB2554" w14:textId="77777777" w:rsidR="008C550C" w:rsidRPr="00AE55FC" w:rsidRDefault="008C550C" w:rsidP="008C550C">
      <w:pPr>
        <w:jc w:val="both"/>
      </w:pPr>
      <w:r w:rsidRPr="00AE55FC">
        <w:t>5.   I paragrafi da 1 a 4 non si applicano se e nella misura in cui:</w:t>
      </w:r>
    </w:p>
    <w:p w14:paraId="6293F73B" w14:textId="77777777" w:rsidR="008C550C" w:rsidRPr="00AE55FC" w:rsidRDefault="008C550C" w:rsidP="008C550C">
      <w:pPr>
        <w:jc w:val="both"/>
      </w:pPr>
      <w:r w:rsidRPr="00AE55FC">
        <w:t>a)</w:t>
      </w:r>
      <w:r w:rsidRPr="00AE55FC">
        <w:tab/>
        <w:t>l'interessato dispone già delle informazioni;</w:t>
      </w:r>
    </w:p>
    <w:p w14:paraId="61808C0A" w14:textId="77777777" w:rsidR="008C550C" w:rsidRPr="00AE55FC" w:rsidRDefault="008C550C" w:rsidP="008C550C">
      <w:pPr>
        <w:jc w:val="both"/>
      </w:pPr>
      <w:r w:rsidRPr="00AE55FC">
        <w:t>b)</w:t>
      </w:r>
      <w:r w:rsidRPr="00AE55FC">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14:paraId="1B895445" w14:textId="77777777" w:rsidR="008C550C" w:rsidRPr="00AE55FC" w:rsidRDefault="008C550C" w:rsidP="008C550C">
      <w:pPr>
        <w:jc w:val="both"/>
      </w:pPr>
      <w:r w:rsidRPr="00AE55FC">
        <w:t>c)</w:t>
      </w:r>
      <w:r w:rsidRPr="00AE55FC">
        <w:tab/>
        <w:t>l'ottenimento o la comunicazione sono espressamente previsti dal diritto dell'Unione o dello Stato membro cui è soggetto il titolare del trattamento e che prevede misure appropriate per tutelare gli interessi legittimi dell'interessato; oppure</w:t>
      </w:r>
    </w:p>
    <w:p w14:paraId="7E729F79" w14:textId="77777777" w:rsidR="008C550C" w:rsidRPr="00AE55FC" w:rsidRDefault="008C550C" w:rsidP="008C550C">
      <w:pPr>
        <w:jc w:val="both"/>
      </w:pPr>
      <w:r w:rsidRPr="00AE55FC">
        <w:t>d)</w:t>
      </w:r>
      <w:r w:rsidRPr="00AE55FC">
        <w:tab/>
        <w:t>qualora i dati personali debbano rimanere riservati conformemente a un obbligo di segreto professionale disciplinato dal diritto dell'Unione o degli Stati membri, compreso un obbligo di segretezza previsto per legge.</w:t>
      </w:r>
    </w:p>
    <w:p w14:paraId="0E5CDEF2" w14:textId="77777777" w:rsidR="008C550C" w:rsidRPr="00AE55FC" w:rsidRDefault="008C550C" w:rsidP="008C550C">
      <w:pPr>
        <w:jc w:val="both"/>
      </w:pPr>
      <w:r w:rsidRPr="00AE55FC">
        <w:t>Articolo 15</w:t>
      </w:r>
    </w:p>
    <w:p w14:paraId="1BE1924E" w14:textId="77777777" w:rsidR="008C550C" w:rsidRPr="00AE55FC" w:rsidRDefault="008C550C" w:rsidP="008C550C">
      <w:pPr>
        <w:jc w:val="both"/>
      </w:pPr>
      <w:r w:rsidRPr="00AE55FC">
        <w:t>Diritto di accesso dell'interessato</w:t>
      </w:r>
    </w:p>
    <w:p w14:paraId="37B66A24" w14:textId="77777777" w:rsidR="008C550C" w:rsidRPr="00AE55FC" w:rsidRDefault="008C550C" w:rsidP="008C550C">
      <w:pPr>
        <w:jc w:val="both"/>
      </w:pPr>
      <w:r w:rsidRPr="00AE55FC">
        <w:t>1.   L'interessato ha il diritto di ottenere dal titolare del trattamento la conferma che sia o meno in corso un trattamento di dati personali che lo riguardano e in tal caso, di ottenere l'accesso ai dati personali e alle seguenti informazioni:</w:t>
      </w:r>
    </w:p>
    <w:p w14:paraId="6C12BC92" w14:textId="77777777" w:rsidR="008C550C" w:rsidRPr="00AE55FC" w:rsidRDefault="008C550C" w:rsidP="008C550C">
      <w:pPr>
        <w:jc w:val="both"/>
      </w:pPr>
      <w:r w:rsidRPr="00AE55FC">
        <w:t>a)</w:t>
      </w:r>
      <w:r w:rsidRPr="00AE55FC">
        <w:tab/>
        <w:t>le finalità del trattamento;</w:t>
      </w:r>
    </w:p>
    <w:p w14:paraId="25D9108C" w14:textId="77777777" w:rsidR="008C550C" w:rsidRPr="00AE55FC" w:rsidRDefault="008C550C" w:rsidP="008C550C">
      <w:pPr>
        <w:jc w:val="both"/>
      </w:pPr>
      <w:r w:rsidRPr="00AE55FC">
        <w:t>b)</w:t>
      </w:r>
      <w:r w:rsidRPr="00AE55FC">
        <w:tab/>
        <w:t>le categorie di dati personali in questione;</w:t>
      </w:r>
    </w:p>
    <w:p w14:paraId="135C86BB" w14:textId="77777777" w:rsidR="008C550C" w:rsidRPr="00AE55FC" w:rsidRDefault="008C550C" w:rsidP="008C550C">
      <w:pPr>
        <w:jc w:val="both"/>
      </w:pPr>
      <w:r w:rsidRPr="00AE55FC">
        <w:t>c)</w:t>
      </w:r>
      <w:r w:rsidRPr="00AE55FC">
        <w:tab/>
        <w:t>i destinatari o le categorie di destinatari a cui i dati personali sono stati o saranno comunicati, in particolare se destinatari di paesi terzi o organizzazioni internazionali;</w:t>
      </w:r>
    </w:p>
    <w:p w14:paraId="5FA96C6E" w14:textId="77777777" w:rsidR="008C550C" w:rsidRPr="00AE55FC" w:rsidRDefault="008C550C" w:rsidP="008C550C">
      <w:pPr>
        <w:jc w:val="both"/>
      </w:pPr>
      <w:r w:rsidRPr="00AE55FC">
        <w:t>d)</w:t>
      </w:r>
      <w:r w:rsidRPr="00AE55FC">
        <w:tab/>
        <w:t>quando possibile, il periodo di conservazione dei dati personali previsto oppure, se non è possibile, i criteri utilizzati per determinare tale periodo;</w:t>
      </w:r>
    </w:p>
    <w:p w14:paraId="01B19028" w14:textId="77777777" w:rsidR="008C550C" w:rsidRPr="00AE55FC" w:rsidRDefault="008C550C" w:rsidP="008C550C">
      <w:pPr>
        <w:jc w:val="both"/>
      </w:pPr>
      <w:r w:rsidRPr="00AE55FC">
        <w:t>e)</w:t>
      </w:r>
      <w:r w:rsidRPr="00AE55FC">
        <w:tab/>
        <w:t>l'esistenza del diritto dell'interessato di chiedere al titolare del trattamento la rettifica o la cancellazione dei dati personali o la limitazione del trattamento dei dati personali che lo riguardano o di opporsi al loro trattamento;</w:t>
      </w:r>
    </w:p>
    <w:p w14:paraId="13F3F9FE" w14:textId="77777777" w:rsidR="008C550C" w:rsidRPr="00AE55FC" w:rsidRDefault="008C550C" w:rsidP="008C550C">
      <w:pPr>
        <w:jc w:val="both"/>
      </w:pPr>
      <w:r w:rsidRPr="00AE55FC">
        <w:t>f)</w:t>
      </w:r>
      <w:r w:rsidRPr="00AE55FC">
        <w:tab/>
        <w:t>il diritto di proporre reclamo a un'autorità di controllo;</w:t>
      </w:r>
    </w:p>
    <w:p w14:paraId="11CA463E" w14:textId="77777777" w:rsidR="008C550C" w:rsidRPr="00AE55FC" w:rsidRDefault="008C550C" w:rsidP="008C550C">
      <w:pPr>
        <w:jc w:val="both"/>
      </w:pPr>
      <w:r w:rsidRPr="00AE55FC">
        <w:t>g)</w:t>
      </w:r>
      <w:r w:rsidRPr="00AE55FC">
        <w:tab/>
        <w:t>qualora i dati non siano raccolti presso l'interessato, tutte le informazioni disponibili sulla loro origine;</w:t>
      </w:r>
    </w:p>
    <w:p w14:paraId="17F56F26" w14:textId="77777777" w:rsidR="008C550C" w:rsidRPr="00AE55FC" w:rsidRDefault="008C550C" w:rsidP="008C550C">
      <w:pPr>
        <w:jc w:val="both"/>
      </w:pPr>
      <w:r w:rsidRPr="00AE55FC">
        <w:t>h)</w:t>
      </w:r>
      <w:r w:rsidRPr="00AE55FC">
        <w:tab/>
        <w:t xml:space="preserve">l'esistenza di un processo decisionale automatizzato, compresa la </w:t>
      </w:r>
      <w:proofErr w:type="spellStart"/>
      <w:r w:rsidRPr="00AE55FC">
        <w:t>profilazione</w:t>
      </w:r>
      <w:proofErr w:type="spellEnd"/>
      <w:r w:rsidRPr="00AE55FC">
        <w:t xml:space="preserve"> di cui all'articolo 22, paragrafi 1 e 4, e, almeno in tali casi, informazioni significative sulla logica utilizzata, nonché l'importanza e le conseguenze previste di tale trattamento per l'interessato.</w:t>
      </w:r>
    </w:p>
    <w:p w14:paraId="3DB5C83E" w14:textId="77777777" w:rsidR="008C550C" w:rsidRPr="00AE55FC" w:rsidRDefault="008C550C" w:rsidP="008C550C">
      <w:pPr>
        <w:jc w:val="both"/>
      </w:pPr>
      <w:r w:rsidRPr="00AE55FC">
        <w:t>2.   Qualora i dati personali siano trasferiti a un paese terzo o a un'organizzazione internazionale, l'interessato ha il diritto di essere informato dell'esistenza di garanzie adeguate ai sensi dell'articolo 46 relative al trasferimento.</w:t>
      </w:r>
    </w:p>
    <w:p w14:paraId="01CFB849" w14:textId="77777777" w:rsidR="008C550C" w:rsidRPr="00AE55FC" w:rsidRDefault="008C550C" w:rsidP="008C550C">
      <w:pPr>
        <w:jc w:val="both"/>
      </w:pPr>
      <w:r w:rsidRPr="00AE55FC">
        <w:t xml:space="preserve">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w:t>
      </w:r>
      <w:r w:rsidRPr="00AE55FC">
        <w:lastRenderedPageBreak/>
        <w:t>elettronici, e salvo indicazione diversa dell'interessato, le informazioni sono fornite in un formato elettronico di uso comune.</w:t>
      </w:r>
    </w:p>
    <w:p w14:paraId="18DD801E" w14:textId="77777777" w:rsidR="008C550C" w:rsidRPr="00572689" w:rsidRDefault="008C550C" w:rsidP="00572689">
      <w:pPr>
        <w:jc w:val="both"/>
      </w:pPr>
      <w:r w:rsidRPr="00AE55FC">
        <w:t>4.   Il diritto di ottenere una copia di cui al paragrafo 3 non deve ledere i diritti e le libertà altrui.</w:t>
      </w:r>
    </w:p>
    <w:p w14:paraId="0488D034" w14:textId="77777777" w:rsidR="008C550C" w:rsidRPr="00260277" w:rsidRDefault="008C550C" w:rsidP="00260277">
      <w:pPr>
        <w:jc w:val="both"/>
        <w:rPr>
          <w:b/>
          <w:smallCaps/>
          <w:sz w:val="24"/>
        </w:rPr>
      </w:pPr>
    </w:p>
    <w:sectPr w:rsidR="008C550C" w:rsidRPr="00260277" w:rsidSect="00AF7AEB">
      <w:headerReference w:type="default" r:id="rId9"/>
      <w:footerReference w:type="default" r:id="rId10"/>
      <w:pgSz w:w="12240" w:h="15840" w:code="1"/>
      <w:pgMar w:top="2268" w:right="1701" w:bottom="1701" w:left="1985" w:header="340" w:footer="567"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0C86C" w14:textId="77777777" w:rsidR="00E86102" w:rsidRDefault="00E86102">
      <w:r>
        <w:separator/>
      </w:r>
    </w:p>
  </w:endnote>
  <w:endnote w:type="continuationSeparator" w:id="0">
    <w:p w14:paraId="0B83612A" w14:textId="77777777" w:rsidR="00E86102" w:rsidRDefault="00E8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F6462" w14:textId="77777777" w:rsidR="00512AB1" w:rsidRDefault="00512AB1" w:rsidP="006B66A2">
    <w:pPr>
      <w:jc w:val="center"/>
    </w:pPr>
  </w:p>
  <w:p w14:paraId="2E5AE8FB" w14:textId="77777777" w:rsidR="00512AB1" w:rsidRDefault="00512AB1" w:rsidP="006B66A2">
    <w:pPr>
      <w:jc w:val="center"/>
    </w:pPr>
  </w:p>
  <w:p w14:paraId="70A8B5E1" w14:textId="77777777" w:rsidR="006B66A2" w:rsidRDefault="006B66A2" w:rsidP="006B66A2">
    <w:pPr>
      <w:jc w:val="center"/>
      <w:rPr>
        <w:noProof/>
      </w:rPr>
    </w:pPr>
    <w:r w:rsidRPr="00215233">
      <w:t xml:space="preserve">Pagina </w:t>
    </w:r>
    <w:r w:rsidRPr="00215233">
      <w:fldChar w:fldCharType="begin"/>
    </w:r>
    <w:r w:rsidRPr="00215233">
      <w:instrText xml:space="preserve"> PAGE  \* Arabic  \* MERGEFORMAT </w:instrText>
    </w:r>
    <w:r w:rsidRPr="00215233">
      <w:fldChar w:fldCharType="separate"/>
    </w:r>
    <w:r w:rsidR="00745BD1">
      <w:rPr>
        <w:noProof/>
      </w:rPr>
      <w:t>1</w:t>
    </w:r>
    <w:r w:rsidRPr="00215233">
      <w:fldChar w:fldCharType="end"/>
    </w:r>
    <w:r w:rsidRPr="00215233">
      <w:t xml:space="preserve"> di </w:t>
    </w:r>
    <w:r w:rsidR="00745BD1">
      <w:fldChar w:fldCharType="begin"/>
    </w:r>
    <w:r w:rsidR="00745BD1">
      <w:instrText xml:space="preserve"> NUMPAGES   \* MERGEFORMAT </w:instrText>
    </w:r>
    <w:r w:rsidR="00745BD1">
      <w:fldChar w:fldCharType="separate"/>
    </w:r>
    <w:r w:rsidR="00745BD1">
      <w:rPr>
        <w:noProof/>
      </w:rPr>
      <w:t>6</w:t>
    </w:r>
    <w:r w:rsidR="00745BD1">
      <w:rPr>
        <w:noProof/>
      </w:rPr>
      <w:fldChar w:fldCharType="end"/>
    </w:r>
  </w:p>
  <w:p w14:paraId="13566AA2" w14:textId="77777777" w:rsidR="00BC51DD" w:rsidRDefault="000F7893" w:rsidP="006B66A2">
    <w:pPr>
      <w:tabs>
        <w:tab w:val="left" w:pos="5670"/>
      </w:tabs>
      <w:jc w:val="center"/>
      <w:rPr>
        <w:b/>
      </w:rPr>
    </w:pPr>
    <w:r>
      <w:rPr>
        <w:b/>
      </w:rPr>
      <w:t>FIRMA</w:t>
    </w:r>
    <w:r w:rsidR="00512AB1">
      <w:rPr>
        <w:b/>
      </w:rPr>
      <w:t xml:space="preserve"> </w:t>
    </w:r>
    <w:r w:rsidR="008C550C">
      <w:rPr>
        <w:b/>
      </w:rPr>
      <w:t>DIGITALE</w:t>
    </w:r>
  </w:p>
  <w:p w14:paraId="75457FEC" w14:textId="77777777" w:rsidR="006C65FA" w:rsidRDefault="006C65FA" w:rsidP="006B66A2">
    <w:pPr>
      <w:tabs>
        <w:tab w:val="left" w:pos="5670"/>
      </w:tabs>
      <w:jc w:val="center"/>
      <w:rPr>
        <w:b/>
      </w:rPr>
    </w:pPr>
  </w:p>
  <w:p w14:paraId="06496DFC" w14:textId="77777777" w:rsidR="000F7893" w:rsidRPr="00866120" w:rsidRDefault="000F7893" w:rsidP="006B66A2">
    <w:pPr>
      <w:tabs>
        <w:tab w:val="left" w:pos="5670"/>
      </w:tabs>
      <w:jc w:val="center"/>
      <w:rPr>
        <w:i/>
      </w:rPr>
    </w:pPr>
    <w:r>
      <w:rPr>
        <w:i/>
      </w:rPr>
      <w:t>………………….</w:t>
    </w:r>
  </w:p>
  <w:p w14:paraId="4A0D09BA" w14:textId="77777777" w:rsidR="00C5744C" w:rsidRPr="006B66A2" w:rsidRDefault="00C5744C" w:rsidP="00EB4DA2">
    <w:pPr>
      <w:tabs>
        <w:tab w:val="left" w:pos="5670"/>
      </w:tabs>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F5884" w14:textId="77777777" w:rsidR="00E86102" w:rsidRDefault="00E86102">
      <w:r>
        <w:separator/>
      </w:r>
    </w:p>
  </w:footnote>
  <w:footnote w:type="continuationSeparator" w:id="0">
    <w:p w14:paraId="27B66FF6" w14:textId="77777777" w:rsidR="00E86102" w:rsidRDefault="00E86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5E6B2" w14:textId="57DF8CAF" w:rsidR="00C76EBE" w:rsidRPr="00396ED7" w:rsidRDefault="004F18B0" w:rsidP="00396ED7">
    <w:pPr>
      <w:pStyle w:val="Intestazione"/>
      <w:jc w:val="center"/>
    </w:pPr>
    <w:r w:rsidRPr="005A66E3">
      <w:rPr>
        <w:noProof/>
      </w:rPr>
      <w:drawing>
        <wp:inline distT="0" distB="0" distL="0" distR="0" wp14:anchorId="4C9CA61B" wp14:editId="4AD49186">
          <wp:extent cx="2148840" cy="922020"/>
          <wp:effectExtent l="0" t="0" r="0" b="0"/>
          <wp:docPr id="1"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84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1266A0"/>
    <w:multiLevelType w:val="hybridMultilevel"/>
    <w:tmpl w:val="CCBA83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2C57A8C"/>
    <w:multiLevelType w:val="hybridMultilevel"/>
    <w:tmpl w:val="6596BE4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96D498B"/>
    <w:multiLevelType w:val="hybridMultilevel"/>
    <w:tmpl w:val="8F96E8DA"/>
    <w:lvl w:ilvl="0" w:tplc="8EF02D76">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3E67289"/>
    <w:multiLevelType w:val="hybridMultilevel"/>
    <w:tmpl w:val="8B3AA5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EB80E3F"/>
    <w:multiLevelType w:val="hybridMultilevel"/>
    <w:tmpl w:val="5978B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3C55AD0"/>
    <w:multiLevelType w:val="hybridMultilevel"/>
    <w:tmpl w:val="E9063CB4"/>
    <w:lvl w:ilvl="0" w:tplc="25C8DA40">
      <w:start w:val="1"/>
      <w:numFmt w:val="lowerLetter"/>
      <w:lvlText w:val="%1)"/>
      <w:lvlJc w:val="left"/>
      <w:pPr>
        <w:ind w:left="720"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378F3735"/>
    <w:multiLevelType w:val="singleLevel"/>
    <w:tmpl w:val="6D0CFE7A"/>
    <w:lvl w:ilvl="0">
      <w:start w:val="1"/>
      <w:numFmt w:val="decimal"/>
      <w:lvlText w:val="%1."/>
      <w:legacy w:legacy="1" w:legacySpace="0" w:legacyIndent="283"/>
      <w:lvlJc w:val="left"/>
      <w:pPr>
        <w:ind w:left="283" w:hanging="283"/>
      </w:pPr>
    </w:lvl>
  </w:abstractNum>
  <w:abstractNum w:abstractNumId="11">
    <w:nsid w:val="3CDF783C"/>
    <w:multiLevelType w:val="singleLevel"/>
    <w:tmpl w:val="E4E01D10"/>
    <w:lvl w:ilvl="0">
      <w:start w:val="1"/>
      <w:numFmt w:val="decimal"/>
      <w:lvlText w:val="%1"/>
      <w:legacy w:legacy="1" w:legacySpace="0" w:legacyIndent="357"/>
      <w:lvlJc w:val="left"/>
      <w:pPr>
        <w:ind w:left="357" w:hanging="357"/>
      </w:pPr>
    </w:lvl>
  </w:abstractNum>
  <w:abstractNum w:abstractNumId="12">
    <w:nsid w:val="3E660B9A"/>
    <w:multiLevelType w:val="singleLevel"/>
    <w:tmpl w:val="D408D0E8"/>
    <w:lvl w:ilvl="0">
      <w:start w:val="1"/>
      <w:numFmt w:val="decimal"/>
      <w:lvlText w:val="%1."/>
      <w:legacy w:legacy="1" w:legacySpace="0" w:legacyIndent="283"/>
      <w:lvlJc w:val="left"/>
      <w:pPr>
        <w:ind w:left="283" w:hanging="283"/>
      </w:pPr>
    </w:lvl>
  </w:abstractNum>
  <w:abstractNum w:abstractNumId="13">
    <w:nsid w:val="45366075"/>
    <w:multiLevelType w:val="hybridMultilevel"/>
    <w:tmpl w:val="51F6BF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C5519A7"/>
    <w:multiLevelType w:val="singleLevel"/>
    <w:tmpl w:val="E4E01D10"/>
    <w:lvl w:ilvl="0">
      <w:start w:val="1"/>
      <w:numFmt w:val="decimal"/>
      <w:lvlText w:val="%1"/>
      <w:legacy w:legacy="1" w:legacySpace="0" w:legacyIndent="357"/>
      <w:lvlJc w:val="left"/>
      <w:pPr>
        <w:ind w:left="357" w:hanging="357"/>
      </w:pPr>
    </w:lvl>
  </w:abstractNum>
  <w:abstractNum w:abstractNumId="15">
    <w:nsid w:val="4F4A1320"/>
    <w:multiLevelType w:val="singleLevel"/>
    <w:tmpl w:val="E4E01D10"/>
    <w:lvl w:ilvl="0">
      <w:start w:val="1"/>
      <w:numFmt w:val="decimal"/>
      <w:lvlText w:val="%1"/>
      <w:legacy w:legacy="1" w:legacySpace="0" w:legacyIndent="357"/>
      <w:lvlJc w:val="left"/>
      <w:pPr>
        <w:ind w:left="357" w:hanging="357"/>
      </w:pPr>
    </w:lvl>
  </w:abstractNum>
  <w:abstractNum w:abstractNumId="16">
    <w:nsid w:val="7AA568F4"/>
    <w:multiLevelType w:val="hybridMultilevel"/>
    <w:tmpl w:val="2FCE6762"/>
    <w:lvl w:ilvl="0" w:tplc="8EF02D76">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11"/>
  </w:num>
  <w:num w:numId="3">
    <w:abstractNumId w:val="14"/>
  </w:num>
  <w:num w:numId="4">
    <w:abstractNumId w:val="12"/>
  </w:num>
  <w:num w:numId="5">
    <w:abstractNumId w:val="1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num>
  <w:num w:numId="9">
    <w:abstractNumId w:val="0"/>
  </w:num>
  <w:num w:numId="10">
    <w:abstractNumId w:val="2"/>
  </w:num>
  <w:num w:numId="11">
    <w:abstractNumId w:val="3"/>
  </w:num>
  <w:num w:numId="12">
    <w:abstractNumId w:val="1"/>
  </w:num>
  <w:num w:numId="13">
    <w:abstractNumId w:val="13"/>
  </w:num>
  <w:num w:numId="14">
    <w:abstractNumId w:val="5"/>
  </w:num>
  <w:num w:numId="15">
    <w:abstractNumId w:val="7"/>
  </w:num>
  <w:num w:numId="16">
    <w:abstractNumId w:val="8"/>
  </w:num>
  <w:num w:numId="17">
    <w:abstractNumId w:val="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F3C"/>
    <w:rsid w:val="00005BE9"/>
    <w:rsid w:val="00023BB4"/>
    <w:rsid w:val="00025468"/>
    <w:rsid w:val="0003117D"/>
    <w:rsid w:val="0003471B"/>
    <w:rsid w:val="00042EF3"/>
    <w:rsid w:val="00044AD8"/>
    <w:rsid w:val="00044B8C"/>
    <w:rsid w:val="0005347F"/>
    <w:rsid w:val="000546AD"/>
    <w:rsid w:val="000565A2"/>
    <w:rsid w:val="00061ECB"/>
    <w:rsid w:val="00064CBC"/>
    <w:rsid w:val="000674F1"/>
    <w:rsid w:val="00067F3C"/>
    <w:rsid w:val="000712BE"/>
    <w:rsid w:val="00077662"/>
    <w:rsid w:val="0008298F"/>
    <w:rsid w:val="00090E12"/>
    <w:rsid w:val="000920DC"/>
    <w:rsid w:val="00097157"/>
    <w:rsid w:val="000A26BA"/>
    <w:rsid w:val="000C59A7"/>
    <w:rsid w:val="000C638A"/>
    <w:rsid w:val="000D0DAD"/>
    <w:rsid w:val="000D4B4C"/>
    <w:rsid w:val="000E1DEA"/>
    <w:rsid w:val="000F7893"/>
    <w:rsid w:val="0010316F"/>
    <w:rsid w:val="00113007"/>
    <w:rsid w:val="00121B25"/>
    <w:rsid w:val="001368F4"/>
    <w:rsid w:val="0014188D"/>
    <w:rsid w:val="00142037"/>
    <w:rsid w:val="001467C2"/>
    <w:rsid w:val="00153163"/>
    <w:rsid w:val="001637C5"/>
    <w:rsid w:val="0017193A"/>
    <w:rsid w:val="001804BB"/>
    <w:rsid w:val="0018332B"/>
    <w:rsid w:val="00184A58"/>
    <w:rsid w:val="00185120"/>
    <w:rsid w:val="001914D0"/>
    <w:rsid w:val="00193A10"/>
    <w:rsid w:val="00194F3C"/>
    <w:rsid w:val="001C1113"/>
    <w:rsid w:val="001C638F"/>
    <w:rsid w:val="001C6E11"/>
    <w:rsid w:val="001D5ABD"/>
    <w:rsid w:val="001D5B03"/>
    <w:rsid w:val="001D5CE2"/>
    <w:rsid w:val="001E1AF2"/>
    <w:rsid w:val="001E2FF2"/>
    <w:rsid w:val="001F1B96"/>
    <w:rsid w:val="00202318"/>
    <w:rsid w:val="002062A8"/>
    <w:rsid w:val="00210898"/>
    <w:rsid w:val="002110BA"/>
    <w:rsid w:val="00212476"/>
    <w:rsid w:val="002279DA"/>
    <w:rsid w:val="00227AF9"/>
    <w:rsid w:val="00232F47"/>
    <w:rsid w:val="002568A9"/>
    <w:rsid w:val="002571BC"/>
    <w:rsid w:val="00260277"/>
    <w:rsid w:val="00264C99"/>
    <w:rsid w:val="002667A2"/>
    <w:rsid w:val="00290DC9"/>
    <w:rsid w:val="00296970"/>
    <w:rsid w:val="00296F79"/>
    <w:rsid w:val="002A0E54"/>
    <w:rsid w:val="002A4EB0"/>
    <w:rsid w:val="002A6C6D"/>
    <w:rsid w:val="002B0602"/>
    <w:rsid w:val="002B0B7B"/>
    <w:rsid w:val="002B5C7E"/>
    <w:rsid w:val="002C2D3D"/>
    <w:rsid w:val="002C3662"/>
    <w:rsid w:val="002C3D77"/>
    <w:rsid w:val="002C7059"/>
    <w:rsid w:val="002F0145"/>
    <w:rsid w:val="002F15BB"/>
    <w:rsid w:val="002F2A7D"/>
    <w:rsid w:val="002F6E3E"/>
    <w:rsid w:val="003072CF"/>
    <w:rsid w:val="0031081A"/>
    <w:rsid w:val="003178B6"/>
    <w:rsid w:val="00325D63"/>
    <w:rsid w:val="003309E8"/>
    <w:rsid w:val="00334151"/>
    <w:rsid w:val="003416FE"/>
    <w:rsid w:val="00341945"/>
    <w:rsid w:val="0034481A"/>
    <w:rsid w:val="00350F0F"/>
    <w:rsid w:val="00365E7D"/>
    <w:rsid w:val="00373BB2"/>
    <w:rsid w:val="00376812"/>
    <w:rsid w:val="00381F32"/>
    <w:rsid w:val="003921FD"/>
    <w:rsid w:val="00393B97"/>
    <w:rsid w:val="003961F8"/>
    <w:rsid w:val="00396ED7"/>
    <w:rsid w:val="003A77FE"/>
    <w:rsid w:val="003B7719"/>
    <w:rsid w:val="003C1C97"/>
    <w:rsid w:val="003D2666"/>
    <w:rsid w:val="003D70BE"/>
    <w:rsid w:val="003E56DB"/>
    <w:rsid w:val="003F01E4"/>
    <w:rsid w:val="003F4C08"/>
    <w:rsid w:val="003F4EFA"/>
    <w:rsid w:val="003F7B91"/>
    <w:rsid w:val="00410ECF"/>
    <w:rsid w:val="00427732"/>
    <w:rsid w:val="004314D5"/>
    <w:rsid w:val="0043294C"/>
    <w:rsid w:val="0043566B"/>
    <w:rsid w:val="0044194A"/>
    <w:rsid w:val="00447849"/>
    <w:rsid w:val="00451BDC"/>
    <w:rsid w:val="00464FCC"/>
    <w:rsid w:val="00475BE3"/>
    <w:rsid w:val="00481BD6"/>
    <w:rsid w:val="00483F85"/>
    <w:rsid w:val="00484E50"/>
    <w:rsid w:val="0049081B"/>
    <w:rsid w:val="00491F39"/>
    <w:rsid w:val="00493A19"/>
    <w:rsid w:val="004959BF"/>
    <w:rsid w:val="004A3173"/>
    <w:rsid w:val="004B5E25"/>
    <w:rsid w:val="004C520C"/>
    <w:rsid w:val="004D1A58"/>
    <w:rsid w:val="004D2394"/>
    <w:rsid w:val="004E3CD5"/>
    <w:rsid w:val="004E7B88"/>
    <w:rsid w:val="004F15A8"/>
    <w:rsid w:val="004F18B0"/>
    <w:rsid w:val="004F4EEE"/>
    <w:rsid w:val="005045B0"/>
    <w:rsid w:val="00511A84"/>
    <w:rsid w:val="00512087"/>
    <w:rsid w:val="00512AB1"/>
    <w:rsid w:val="00520224"/>
    <w:rsid w:val="00523244"/>
    <w:rsid w:val="005256AB"/>
    <w:rsid w:val="00537D12"/>
    <w:rsid w:val="00541AFC"/>
    <w:rsid w:val="0055000F"/>
    <w:rsid w:val="00550BD4"/>
    <w:rsid w:val="0055426E"/>
    <w:rsid w:val="00554A5D"/>
    <w:rsid w:val="005632E2"/>
    <w:rsid w:val="00563F61"/>
    <w:rsid w:val="00572689"/>
    <w:rsid w:val="00572C18"/>
    <w:rsid w:val="0057451D"/>
    <w:rsid w:val="005901CC"/>
    <w:rsid w:val="005A25D7"/>
    <w:rsid w:val="005A2872"/>
    <w:rsid w:val="005A7F01"/>
    <w:rsid w:val="005B325D"/>
    <w:rsid w:val="005B5CB7"/>
    <w:rsid w:val="005D2306"/>
    <w:rsid w:val="005D4895"/>
    <w:rsid w:val="005D5820"/>
    <w:rsid w:val="005F2863"/>
    <w:rsid w:val="005F405D"/>
    <w:rsid w:val="005F5210"/>
    <w:rsid w:val="005F673C"/>
    <w:rsid w:val="00603DBF"/>
    <w:rsid w:val="0060733F"/>
    <w:rsid w:val="00617F2B"/>
    <w:rsid w:val="006214F4"/>
    <w:rsid w:val="0062737E"/>
    <w:rsid w:val="006342E0"/>
    <w:rsid w:val="00634443"/>
    <w:rsid w:val="006344FF"/>
    <w:rsid w:val="00654703"/>
    <w:rsid w:val="00671612"/>
    <w:rsid w:val="006756A5"/>
    <w:rsid w:val="006804CE"/>
    <w:rsid w:val="00683127"/>
    <w:rsid w:val="00693201"/>
    <w:rsid w:val="00693CC4"/>
    <w:rsid w:val="00696B52"/>
    <w:rsid w:val="006A0075"/>
    <w:rsid w:val="006B0004"/>
    <w:rsid w:val="006B0259"/>
    <w:rsid w:val="006B48D1"/>
    <w:rsid w:val="006B66A2"/>
    <w:rsid w:val="006B6AAA"/>
    <w:rsid w:val="006B71D6"/>
    <w:rsid w:val="006C2615"/>
    <w:rsid w:val="006C358C"/>
    <w:rsid w:val="006C65FA"/>
    <w:rsid w:val="006F47A0"/>
    <w:rsid w:val="006F54A0"/>
    <w:rsid w:val="00707907"/>
    <w:rsid w:val="00710275"/>
    <w:rsid w:val="00712C6A"/>
    <w:rsid w:val="0071531D"/>
    <w:rsid w:val="00721427"/>
    <w:rsid w:val="00727151"/>
    <w:rsid w:val="007352CA"/>
    <w:rsid w:val="007432DF"/>
    <w:rsid w:val="00743D06"/>
    <w:rsid w:val="007454A4"/>
    <w:rsid w:val="00745BD1"/>
    <w:rsid w:val="00760CD4"/>
    <w:rsid w:val="00765693"/>
    <w:rsid w:val="0076631C"/>
    <w:rsid w:val="00774B58"/>
    <w:rsid w:val="00776ACA"/>
    <w:rsid w:val="00777C00"/>
    <w:rsid w:val="007840AA"/>
    <w:rsid w:val="00785073"/>
    <w:rsid w:val="007A64AD"/>
    <w:rsid w:val="007C0E0D"/>
    <w:rsid w:val="007C332A"/>
    <w:rsid w:val="007C754A"/>
    <w:rsid w:val="007D05ED"/>
    <w:rsid w:val="007D1B33"/>
    <w:rsid w:val="007D5471"/>
    <w:rsid w:val="007F1BE0"/>
    <w:rsid w:val="008049B8"/>
    <w:rsid w:val="00815B37"/>
    <w:rsid w:val="00822522"/>
    <w:rsid w:val="00827BDA"/>
    <w:rsid w:val="008317B6"/>
    <w:rsid w:val="00831B6F"/>
    <w:rsid w:val="0084228B"/>
    <w:rsid w:val="008442EB"/>
    <w:rsid w:val="0084725B"/>
    <w:rsid w:val="00857251"/>
    <w:rsid w:val="008637BC"/>
    <w:rsid w:val="00870A29"/>
    <w:rsid w:val="00872346"/>
    <w:rsid w:val="00881D83"/>
    <w:rsid w:val="008825EA"/>
    <w:rsid w:val="00892411"/>
    <w:rsid w:val="008970F2"/>
    <w:rsid w:val="008A7F3E"/>
    <w:rsid w:val="008B5A3A"/>
    <w:rsid w:val="008C550C"/>
    <w:rsid w:val="008E1D2C"/>
    <w:rsid w:val="008E2850"/>
    <w:rsid w:val="008E2B8A"/>
    <w:rsid w:val="008F03D8"/>
    <w:rsid w:val="008F1212"/>
    <w:rsid w:val="008F53A3"/>
    <w:rsid w:val="00902386"/>
    <w:rsid w:val="00903EBA"/>
    <w:rsid w:val="009060BB"/>
    <w:rsid w:val="00912E91"/>
    <w:rsid w:val="00914391"/>
    <w:rsid w:val="009255D8"/>
    <w:rsid w:val="009318F8"/>
    <w:rsid w:val="00937612"/>
    <w:rsid w:val="00940943"/>
    <w:rsid w:val="009438F8"/>
    <w:rsid w:val="009454F6"/>
    <w:rsid w:val="00960BA6"/>
    <w:rsid w:val="00963930"/>
    <w:rsid w:val="009652C3"/>
    <w:rsid w:val="00970D49"/>
    <w:rsid w:val="00972E99"/>
    <w:rsid w:val="0098429A"/>
    <w:rsid w:val="009A3F83"/>
    <w:rsid w:val="009B27CE"/>
    <w:rsid w:val="009C11B5"/>
    <w:rsid w:val="009C7508"/>
    <w:rsid w:val="009C7C3E"/>
    <w:rsid w:val="009D2B82"/>
    <w:rsid w:val="009E5C00"/>
    <w:rsid w:val="009E7159"/>
    <w:rsid w:val="00A010A0"/>
    <w:rsid w:val="00A0256A"/>
    <w:rsid w:val="00A02ABD"/>
    <w:rsid w:val="00A03377"/>
    <w:rsid w:val="00A04D27"/>
    <w:rsid w:val="00A07B4F"/>
    <w:rsid w:val="00A1483C"/>
    <w:rsid w:val="00A2042C"/>
    <w:rsid w:val="00A37230"/>
    <w:rsid w:val="00A87873"/>
    <w:rsid w:val="00A9029D"/>
    <w:rsid w:val="00A93C44"/>
    <w:rsid w:val="00AD4084"/>
    <w:rsid w:val="00AE3C9E"/>
    <w:rsid w:val="00AE40BC"/>
    <w:rsid w:val="00AF0B06"/>
    <w:rsid w:val="00AF7AEB"/>
    <w:rsid w:val="00B01E7F"/>
    <w:rsid w:val="00B04484"/>
    <w:rsid w:val="00B05C12"/>
    <w:rsid w:val="00B1698F"/>
    <w:rsid w:val="00B248E1"/>
    <w:rsid w:val="00B24BEE"/>
    <w:rsid w:val="00B274D0"/>
    <w:rsid w:val="00B330F5"/>
    <w:rsid w:val="00B40FDA"/>
    <w:rsid w:val="00B44036"/>
    <w:rsid w:val="00B65F1D"/>
    <w:rsid w:val="00B73790"/>
    <w:rsid w:val="00B868EF"/>
    <w:rsid w:val="00B9050A"/>
    <w:rsid w:val="00B90F4B"/>
    <w:rsid w:val="00B9520E"/>
    <w:rsid w:val="00B97FFE"/>
    <w:rsid w:val="00BA4C8D"/>
    <w:rsid w:val="00BA4FD3"/>
    <w:rsid w:val="00BA5D7A"/>
    <w:rsid w:val="00BA6019"/>
    <w:rsid w:val="00BC51DD"/>
    <w:rsid w:val="00BD2049"/>
    <w:rsid w:val="00BD28E8"/>
    <w:rsid w:val="00BE21C1"/>
    <w:rsid w:val="00BE5BC5"/>
    <w:rsid w:val="00BF039B"/>
    <w:rsid w:val="00BF0599"/>
    <w:rsid w:val="00BF4260"/>
    <w:rsid w:val="00C027DB"/>
    <w:rsid w:val="00C06077"/>
    <w:rsid w:val="00C15381"/>
    <w:rsid w:val="00C26184"/>
    <w:rsid w:val="00C26B3D"/>
    <w:rsid w:val="00C3003B"/>
    <w:rsid w:val="00C3571B"/>
    <w:rsid w:val="00C403AE"/>
    <w:rsid w:val="00C44926"/>
    <w:rsid w:val="00C4533F"/>
    <w:rsid w:val="00C5744C"/>
    <w:rsid w:val="00C75556"/>
    <w:rsid w:val="00C76EBE"/>
    <w:rsid w:val="00C774D3"/>
    <w:rsid w:val="00C834E8"/>
    <w:rsid w:val="00C8389B"/>
    <w:rsid w:val="00C84026"/>
    <w:rsid w:val="00C8587A"/>
    <w:rsid w:val="00C942CB"/>
    <w:rsid w:val="00C95BC2"/>
    <w:rsid w:val="00CA0149"/>
    <w:rsid w:val="00CA67F9"/>
    <w:rsid w:val="00CB47FD"/>
    <w:rsid w:val="00CC0D02"/>
    <w:rsid w:val="00CC2490"/>
    <w:rsid w:val="00CE3435"/>
    <w:rsid w:val="00CF0B85"/>
    <w:rsid w:val="00CF3E22"/>
    <w:rsid w:val="00CF606A"/>
    <w:rsid w:val="00D0139E"/>
    <w:rsid w:val="00D01850"/>
    <w:rsid w:val="00D06C7E"/>
    <w:rsid w:val="00D120C6"/>
    <w:rsid w:val="00D20793"/>
    <w:rsid w:val="00D43639"/>
    <w:rsid w:val="00D45186"/>
    <w:rsid w:val="00D60D6C"/>
    <w:rsid w:val="00D704FE"/>
    <w:rsid w:val="00D86D0B"/>
    <w:rsid w:val="00D91E9B"/>
    <w:rsid w:val="00D952A7"/>
    <w:rsid w:val="00D97951"/>
    <w:rsid w:val="00D97AD8"/>
    <w:rsid w:val="00DA4C42"/>
    <w:rsid w:val="00DB190C"/>
    <w:rsid w:val="00DC7CCC"/>
    <w:rsid w:val="00DD3D88"/>
    <w:rsid w:val="00DD6DB4"/>
    <w:rsid w:val="00DE6F01"/>
    <w:rsid w:val="00DF1F78"/>
    <w:rsid w:val="00E009AC"/>
    <w:rsid w:val="00E12CB2"/>
    <w:rsid w:val="00E13AB0"/>
    <w:rsid w:val="00E1432B"/>
    <w:rsid w:val="00E17F4E"/>
    <w:rsid w:val="00E342C6"/>
    <w:rsid w:val="00E45CC3"/>
    <w:rsid w:val="00E478BE"/>
    <w:rsid w:val="00E50A64"/>
    <w:rsid w:val="00E51365"/>
    <w:rsid w:val="00E57368"/>
    <w:rsid w:val="00E65B59"/>
    <w:rsid w:val="00E712B9"/>
    <w:rsid w:val="00E737D5"/>
    <w:rsid w:val="00E8194C"/>
    <w:rsid w:val="00E8607E"/>
    <w:rsid w:val="00E86102"/>
    <w:rsid w:val="00E8711E"/>
    <w:rsid w:val="00EA492A"/>
    <w:rsid w:val="00EA5258"/>
    <w:rsid w:val="00EB4DA2"/>
    <w:rsid w:val="00EC31AE"/>
    <w:rsid w:val="00EC347B"/>
    <w:rsid w:val="00ED1E2A"/>
    <w:rsid w:val="00ED4228"/>
    <w:rsid w:val="00ED6ACD"/>
    <w:rsid w:val="00EE6A44"/>
    <w:rsid w:val="00EF1575"/>
    <w:rsid w:val="00EF689A"/>
    <w:rsid w:val="00F04C66"/>
    <w:rsid w:val="00F13143"/>
    <w:rsid w:val="00F15202"/>
    <w:rsid w:val="00F2281A"/>
    <w:rsid w:val="00F35B72"/>
    <w:rsid w:val="00F53608"/>
    <w:rsid w:val="00F60C17"/>
    <w:rsid w:val="00F62353"/>
    <w:rsid w:val="00F65C9F"/>
    <w:rsid w:val="00F67CCF"/>
    <w:rsid w:val="00F72B41"/>
    <w:rsid w:val="00F746AE"/>
    <w:rsid w:val="00FA750E"/>
    <w:rsid w:val="00FB4C5E"/>
    <w:rsid w:val="00FB6586"/>
    <w:rsid w:val="00FB79EB"/>
    <w:rsid w:val="00FC04FE"/>
    <w:rsid w:val="00FD18ED"/>
    <w:rsid w:val="00FD7AEB"/>
    <w:rsid w:val="00FE3348"/>
    <w:rsid w:val="00FE3CD7"/>
    <w:rsid w:val="00FE4C0A"/>
    <w:rsid w:val="00FF4D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B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65C9F"/>
    <w:pPr>
      <w:overflowPunct w:val="0"/>
      <w:autoSpaceDE w:val="0"/>
      <w:autoSpaceDN w:val="0"/>
      <w:adjustRightInd w:val="0"/>
      <w:textAlignment w:val="baseline"/>
    </w:pPr>
  </w:style>
  <w:style w:type="paragraph" w:styleId="Titolo1">
    <w:name w:val="heading 1"/>
    <w:basedOn w:val="Normale"/>
    <w:next w:val="Normale"/>
    <w:link w:val="Titolo1Carattere"/>
    <w:qFormat/>
    <w:rsid w:val="00D97951"/>
    <w:pPr>
      <w:keepNext/>
      <w:spacing w:before="240" w:after="60"/>
      <w:outlineLvl w:val="0"/>
    </w:pPr>
    <w:rPr>
      <w:rFonts w:ascii="Cambria" w:hAnsi="Cambria"/>
      <w:b/>
      <w:bCs/>
      <w:kern w:val="32"/>
      <w:sz w:val="32"/>
      <w:szCs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lang w:val="x-none" w:eastAsia="x-none"/>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59"/>
    <w:rsid w:val="007C0E0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
    <w:name w:val="Corpo del testo"/>
    <w:aliases w:val="tab"/>
    <w:basedOn w:val="Normale"/>
    <w:link w:val="CorpodeltestoCarattere"/>
    <w:uiPriority w:val="99"/>
    <w:rsid w:val="000F7893"/>
    <w:pPr>
      <w:overflowPunct/>
      <w:autoSpaceDE/>
      <w:autoSpaceDN/>
      <w:adjustRightInd/>
      <w:textAlignment w:val="auto"/>
    </w:pPr>
    <w:rPr>
      <w:sz w:val="24"/>
      <w:szCs w:val="24"/>
      <w:lang w:val="x-none" w:eastAsia="x-none"/>
    </w:rPr>
  </w:style>
  <w:style w:type="character" w:customStyle="1" w:styleId="CorpodeltestoCarattere">
    <w:name w:val="Corpo del testo Carattere"/>
    <w:aliases w:val="tab Carattere"/>
    <w:link w:val="Corpodeltesto"/>
    <w:uiPriority w:val="99"/>
    <w:rsid w:val="000F7893"/>
    <w:rPr>
      <w:sz w:val="24"/>
      <w:szCs w:val="24"/>
    </w:rPr>
  </w:style>
  <w:style w:type="paragraph" w:styleId="NormaleWeb">
    <w:name w:val="Normal (Web)"/>
    <w:basedOn w:val="Normale"/>
    <w:uiPriority w:val="99"/>
    <w:unhideWhenUsed/>
    <w:rsid w:val="004B5E25"/>
    <w:pPr>
      <w:overflowPunct/>
      <w:autoSpaceDE/>
      <w:autoSpaceDN/>
      <w:adjustRightInd/>
      <w:spacing w:before="100" w:beforeAutospacing="1" w:after="100" w:afterAutospacing="1"/>
      <w:textAlignment w:val="auto"/>
    </w:pPr>
    <w:rPr>
      <w:sz w:val="24"/>
      <w:szCs w:val="24"/>
    </w:rPr>
  </w:style>
  <w:style w:type="character" w:styleId="Collegamentoipertestuale">
    <w:name w:val="Hyperlink"/>
    <w:uiPriority w:val="99"/>
    <w:rsid w:val="00325D63"/>
    <w:rPr>
      <w:color w:val="0000FF"/>
      <w:u w:val="single"/>
    </w:rPr>
  </w:style>
  <w:style w:type="character" w:customStyle="1" w:styleId="IntestazioneCarattere">
    <w:name w:val="Intestazione Carattere"/>
    <w:link w:val="Intestazione"/>
    <w:uiPriority w:val="99"/>
    <w:rsid w:val="00325D63"/>
  </w:style>
  <w:style w:type="character" w:customStyle="1" w:styleId="SottotitoloCarattere">
    <w:name w:val="Sottotitolo Carattere"/>
    <w:link w:val="Sottotitolo"/>
    <w:rsid w:val="009060BB"/>
    <w:rPr>
      <w:b/>
      <w:sz w:val="32"/>
      <w:shd w:val="pct20" w:color="auto" w:fill="auto"/>
    </w:rPr>
  </w:style>
  <w:style w:type="paragraph" w:styleId="Testonotaapidipagina">
    <w:name w:val="footnote text"/>
    <w:basedOn w:val="Normale"/>
    <w:link w:val="TestonotaapidipaginaCarattere"/>
    <w:rsid w:val="006F47A0"/>
  </w:style>
  <w:style w:type="character" w:customStyle="1" w:styleId="TestonotaapidipaginaCarattere">
    <w:name w:val="Testo nota a piè di pagina Carattere"/>
    <w:basedOn w:val="Carpredefinitoparagrafo"/>
    <w:link w:val="Testonotaapidipagina"/>
    <w:rsid w:val="006F47A0"/>
  </w:style>
  <w:style w:type="character" w:styleId="Rimandonotaapidipagina">
    <w:name w:val="footnote reference"/>
    <w:rsid w:val="006F47A0"/>
    <w:rPr>
      <w:vertAlign w:val="superscript"/>
    </w:rPr>
  </w:style>
  <w:style w:type="paragraph" w:styleId="Testofumetto">
    <w:name w:val="Balloon Text"/>
    <w:basedOn w:val="Normale"/>
    <w:link w:val="TestofumettoCarattere"/>
    <w:rsid w:val="008F03D8"/>
    <w:rPr>
      <w:rFonts w:ascii="Tahoma" w:hAnsi="Tahoma"/>
      <w:sz w:val="16"/>
      <w:szCs w:val="16"/>
      <w:lang w:val="x-none" w:eastAsia="x-none"/>
    </w:rPr>
  </w:style>
  <w:style w:type="character" w:customStyle="1" w:styleId="TestofumettoCarattere">
    <w:name w:val="Testo fumetto Carattere"/>
    <w:link w:val="Testofumetto"/>
    <w:rsid w:val="008F03D8"/>
    <w:rPr>
      <w:rFonts w:ascii="Tahoma" w:hAnsi="Tahoma" w:cs="Tahoma"/>
      <w:sz w:val="16"/>
      <w:szCs w:val="16"/>
    </w:rPr>
  </w:style>
  <w:style w:type="paragraph" w:styleId="Paragrafoelenco">
    <w:name w:val="List Paragraph"/>
    <w:basedOn w:val="Normale"/>
    <w:uiPriority w:val="34"/>
    <w:qFormat/>
    <w:rsid w:val="006B6AAA"/>
    <w:pPr>
      <w:ind w:left="708"/>
    </w:pPr>
  </w:style>
  <w:style w:type="character" w:customStyle="1" w:styleId="DeltaViewInsertion">
    <w:name w:val="DeltaView Insertion"/>
    <w:rsid w:val="0071531D"/>
    <w:rPr>
      <w:b/>
      <w:i/>
      <w:spacing w:val="0"/>
    </w:rPr>
  </w:style>
  <w:style w:type="character" w:customStyle="1" w:styleId="Caratterenotaapidipagina">
    <w:name w:val="Carattere nota a piè di pagina"/>
    <w:rsid w:val="0071531D"/>
  </w:style>
  <w:style w:type="paragraph" w:customStyle="1" w:styleId="NumPar1">
    <w:name w:val="NumPar 1"/>
    <w:basedOn w:val="Normale"/>
    <w:rsid w:val="0071531D"/>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SectionTitle">
    <w:name w:val="SectionTitle"/>
    <w:basedOn w:val="Normale"/>
    <w:rsid w:val="0071531D"/>
    <w:pPr>
      <w:keepNext/>
      <w:suppressAutoHyphens/>
      <w:overflowPunct/>
      <w:autoSpaceDE/>
      <w:autoSpaceDN/>
      <w:adjustRightInd/>
      <w:spacing w:before="120" w:after="360"/>
      <w:jc w:val="center"/>
      <w:textAlignment w:val="auto"/>
    </w:pPr>
    <w:rPr>
      <w:rFonts w:eastAsia="Calibri"/>
      <w:b/>
      <w:smallCaps/>
      <w:color w:val="00000A"/>
      <w:kern w:val="1"/>
      <w:sz w:val="28"/>
      <w:szCs w:val="22"/>
      <w:lang w:bidi="it-IT"/>
    </w:rPr>
  </w:style>
  <w:style w:type="character" w:customStyle="1" w:styleId="NormalBoldChar">
    <w:name w:val="NormalBold Char"/>
    <w:rsid w:val="0071531D"/>
    <w:rPr>
      <w:rFonts w:ascii="Times New Roman" w:eastAsia="Times New Roman" w:hAnsi="Times New Roman" w:cs="Times New Roman"/>
      <w:b/>
      <w:sz w:val="24"/>
      <w:lang w:eastAsia="it-IT" w:bidi="it-IT"/>
    </w:rPr>
  </w:style>
  <w:style w:type="paragraph" w:customStyle="1" w:styleId="Paragrafoelenco1">
    <w:name w:val="Paragrafo elenco1"/>
    <w:basedOn w:val="Normale"/>
    <w:rsid w:val="0071531D"/>
    <w:pPr>
      <w:suppressAutoHyphens/>
      <w:overflowPunct/>
      <w:autoSpaceDE/>
      <w:autoSpaceDN/>
      <w:adjustRightInd/>
      <w:spacing w:before="120" w:after="120"/>
      <w:ind w:left="720"/>
      <w:contextualSpacing/>
      <w:textAlignment w:val="auto"/>
    </w:pPr>
    <w:rPr>
      <w:rFonts w:eastAsia="Calibri"/>
      <w:color w:val="00000A"/>
      <w:kern w:val="1"/>
      <w:sz w:val="24"/>
      <w:szCs w:val="22"/>
      <w:lang w:bidi="it-IT"/>
    </w:rPr>
  </w:style>
  <w:style w:type="paragraph" w:customStyle="1" w:styleId="western">
    <w:name w:val="western"/>
    <w:basedOn w:val="Normale"/>
    <w:rsid w:val="0071531D"/>
    <w:pPr>
      <w:overflowPunct/>
      <w:autoSpaceDE/>
      <w:autoSpaceDN/>
      <w:adjustRightInd/>
      <w:spacing w:before="100" w:beforeAutospacing="1" w:after="142" w:line="288" w:lineRule="auto"/>
      <w:textAlignment w:val="auto"/>
    </w:pPr>
    <w:rPr>
      <w:sz w:val="24"/>
      <w:szCs w:val="24"/>
    </w:rPr>
  </w:style>
  <w:style w:type="character" w:customStyle="1" w:styleId="small">
    <w:name w:val="small"/>
    <w:basedOn w:val="Carpredefinitoparagrafo"/>
    <w:rsid w:val="0071531D"/>
  </w:style>
  <w:style w:type="paragraph" w:customStyle="1" w:styleId="NormalLeft">
    <w:name w:val="Normal Left"/>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Tiret0">
    <w:name w:val="Tiret 0"/>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Tiret1">
    <w:name w:val="Tiret 1"/>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character" w:customStyle="1" w:styleId="Titolo1Carattere">
    <w:name w:val="Titolo 1 Carattere"/>
    <w:link w:val="Titolo1"/>
    <w:rsid w:val="00D97951"/>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65C9F"/>
    <w:pPr>
      <w:overflowPunct w:val="0"/>
      <w:autoSpaceDE w:val="0"/>
      <w:autoSpaceDN w:val="0"/>
      <w:adjustRightInd w:val="0"/>
      <w:textAlignment w:val="baseline"/>
    </w:pPr>
  </w:style>
  <w:style w:type="paragraph" w:styleId="Titolo1">
    <w:name w:val="heading 1"/>
    <w:basedOn w:val="Normale"/>
    <w:next w:val="Normale"/>
    <w:link w:val="Titolo1Carattere"/>
    <w:qFormat/>
    <w:rsid w:val="00D97951"/>
    <w:pPr>
      <w:keepNext/>
      <w:spacing w:before="240" w:after="60"/>
      <w:outlineLvl w:val="0"/>
    </w:pPr>
    <w:rPr>
      <w:rFonts w:ascii="Cambria" w:hAnsi="Cambria"/>
      <w:b/>
      <w:bCs/>
      <w:kern w:val="32"/>
      <w:sz w:val="32"/>
      <w:szCs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lang w:val="x-none" w:eastAsia="x-none"/>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59"/>
    <w:rsid w:val="007C0E0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
    <w:name w:val="Corpo del testo"/>
    <w:aliases w:val="tab"/>
    <w:basedOn w:val="Normale"/>
    <w:link w:val="CorpodeltestoCarattere"/>
    <w:uiPriority w:val="99"/>
    <w:rsid w:val="000F7893"/>
    <w:pPr>
      <w:overflowPunct/>
      <w:autoSpaceDE/>
      <w:autoSpaceDN/>
      <w:adjustRightInd/>
      <w:textAlignment w:val="auto"/>
    </w:pPr>
    <w:rPr>
      <w:sz w:val="24"/>
      <w:szCs w:val="24"/>
      <w:lang w:val="x-none" w:eastAsia="x-none"/>
    </w:rPr>
  </w:style>
  <w:style w:type="character" w:customStyle="1" w:styleId="CorpodeltestoCarattere">
    <w:name w:val="Corpo del testo Carattere"/>
    <w:aliases w:val="tab Carattere"/>
    <w:link w:val="Corpodeltesto"/>
    <w:uiPriority w:val="99"/>
    <w:rsid w:val="000F7893"/>
    <w:rPr>
      <w:sz w:val="24"/>
      <w:szCs w:val="24"/>
    </w:rPr>
  </w:style>
  <w:style w:type="paragraph" w:styleId="NormaleWeb">
    <w:name w:val="Normal (Web)"/>
    <w:basedOn w:val="Normale"/>
    <w:uiPriority w:val="99"/>
    <w:unhideWhenUsed/>
    <w:rsid w:val="004B5E25"/>
    <w:pPr>
      <w:overflowPunct/>
      <w:autoSpaceDE/>
      <w:autoSpaceDN/>
      <w:adjustRightInd/>
      <w:spacing w:before="100" w:beforeAutospacing="1" w:after="100" w:afterAutospacing="1"/>
      <w:textAlignment w:val="auto"/>
    </w:pPr>
    <w:rPr>
      <w:sz w:val="24"/>
      <w:szCs w:val="24"/>
    </w:rPr>
  </w:style>
  <w:style w:type="character" w:styleId="Collegamentoipertestuale">
    <w:name w:val="Hyperlink"/>
    <w:uiPriority w:val="99"/>
    <w:rsid w:val="00325D63"/>
    <w:rPr>
      <w:color w:val="0000FF"/>
      <w:u w:val="single"/>
    </w:rPr>
  </w:style>
  <w:style w:type="character" w:customStyle="1" w:styleId="IntestazioneCarattere">
    <w:name w:val="Intestazione Carattere"/>
    <w:link w:val="Intestazione"/>
    <w:uiPriority w:val="99"/>
    <w:rsid w:val="00325D63"/>
  </w:style>
  <w:style w:type="character" w:customStyle="1" w:styleId="SottotitoloCarattere">
    <w:name w:val="Sottotitolo Carattere"/>
    <w:link w:val="Sottotitolo"/>
    <w:rsid w:val="009060BB"/>
    <w:rPr>
      <w:b/>
      <w:sz w:val="32"/>
      <w:shd w:val="pct20" w:color="auto" w:fill="auto"/>
    </w:rPr>
  </w:style>
  <w:style w:type="paragraph" w:styleId="Testonotaapidipagina">
    <w:name w:val="footnote text"/>
    <w:basedOn w:val="Normale"/>
    <w:link w:val="TestonotaapidipaginaCarattere"/>
    <w:rsid w:val="006F47A0"/>
  </w:style>
  <w:style w:type="character" w:customStyle="1" w:styleId="TestonotaapidipaginaCarattere">
    <w:name w:val="Testo nota a piè di pagina Carattere"/>
    <w:basedOn w:val="Carpredefinitoparagrafo"/>
    <w:link w:val="Testonotaapidipagina"/>
    <w:rsid w:val="006F47A0"/>
  </w:style>
  <w:style w:type="character" w:styleId="Rimandonotaapidipagina">
    <w:name w:val="footnote reference"/>
    <w:rsid w:val="006F47A0"/>
    <w:rPr>
      <w:vertAlign w:val="superscript"/>
    </w:rPr>
  </w:style>
  <w:style w:type="paragraph" w:styleId="Testofumetto">
    <w:name w:val="Balloon Text"/>
    <w:basedOn w:val="Normale"/>
    <w:link w:val="TestofumettoCarattere"/>
    <w:rsid w:val="008F03D8"/>
    <w:rPr>
      <w:rFonts w:ascii="Tahoma" w:hAnsi="Tahoma"/>
      <w:sz w:val="16"/>
      <w:szCs w:val="16"/>
      <w:lang w:val="x-none" w:eastAsia="x-none"/>
    </w:rPr>
  </w:style>
  <w:style w:type="character" w:customStyle="1" w:styleId="TestofumettoCarattere">
    <w:name w:val="Testo fumetto Carattere"/>
    <w:link w:val="Testofumetto"/>
    <w:rsid w:val="008F03D8"/>
    <w:rPr>
      <w:rFonts w:ascii="Tahoma" w:hAnsi="Tahoma" w:cs="Tahoma"/>
      <w:sz w:val="16"/>
      <w:szCs w:val="16"/>
    </w:rPr>
  </w:style>
  <w:style w:type="paragraph" w:styleId="Paragrafoelenco">
    <w:name w:val="List Paragraph"/>
    <w:basedOn w:val="Normale"/>
    <w:uiPriority w:val="34"/>
    <w:qFormat/>
    <w:rsid w:val="006B6AAA"/>
    <w:pPr>
      <w:ind w:left="708"/>
    </w:pPr>
  </w:style>
  <w:style w:type="character" w:customStyle="1" w:styleId="DeltaViewInsertion">
    <w:name w:val="DeltaView Insertion"/>
    <w:rsid w:val="0071531D"/>
    <w:rPr>
      <w:b/>
      <w:i/>
      <w:spacing w:val="0"/>
    </w:rPr>
  </w:style>
  <w:style w:type="character" w:customStyle="1" w:styleId="Caratterenotaapidipagina">
    <w:name w:val="Carattere nota a piè di pagina"/>
    <w:rsid w:val="0071531D"/>
  </w:style>
  <w:style w:type="paragraph" w:customStyle="1" w:styleId="NumPar1">
    <w:name w:val="NumPar 1"/>
    <w:basedOn w:val="Normale"/>
    <w:rsid w:val="0071531D"/>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SectionTitle">
    <w:name w:val="SectionTitle"/>
    <w:basedOn w:val="Normale"/>
    <w:rsid w:val="0071531D"/>
    <w:pPr>
      <w:keepNext/>
      <w:suppressAutoHyphens/>
      <w:overflowPunct/>
      <w:autoSpaceDE/>
      <w:autoSpaceDN/>
      <w:adjustRightInd/>
      <w:spacing w:before="120" w:after="360"/>
      <w:jc w:val="center"/>
      <w:textAlignment w:val="auto"/>
    </w:pPr>
    <w:rPr>
      <w:rFonts w:eastAsia="Calibri"/>
      <w:b/>
      <w:smallCaps/>
      <w:color w:val="00000A"/>
      <w:kern w:val="1"/>
      <w:sz w:val="28"/>
      <w:szCs w:val="22"/>
      <w:lang w:bidi="it-IT"/>
    </w:rPr>
  </w:style>
  <w:style w:type="character" w:customStyle="1" w:styleId="NormalBoldChar">
    <w:name w:val="NormalBold Char"/>
    <w:rsid w:val="0071531D"/>
    <w:rPr>
      <w:rFonts w:ascii="Times New Roman" w:eastAsia="Times New Roman" w:hAnsi="Times New Roman" w:cs="Times New Roman"/>
      <w:b/>
      <w:sz w:val="24"/>
      <w:lang w:eastAsia="it-IT" w:bidi="it-IT"/>
    </w:rPr>
  </w:style>
  <w:style w:type="paragraph" w:customStyle="1" w:styleId="Paragrafoelenco1">
    <w:name w:val="Paragrafo elenco1"/>
    <w:basedOn w:val="Normale"/>
    <w:rsid w:val="0071531D"/>
    <w:pPr>
      <w:suppressAutoHyphens/>
      <w:overflowPunct/>
      <w:autoSpaceDE/>
      <w:autoSpaceDN/>
      <w:adjustRightInd/>
      <w:spacing w:before="120" w:after="120"/>
      <w:ind w:left="720"/>
      <w:contextualSpacing/>
      <w:textAlignment w:val="auto"/>
    </w:pPr>
    <w:rPr>
      <w:rFonts w:eastAsia="Calibri"/>
      <w:color w:val="00000A"/>
      <w:kern w:val="1"/>
      <w:sz w:val="24"/>
      <w:szCs w:val="22"/>
      <w:lang w:bidi="it-IT"/>
    </w:rPr>
  </w:style>
  <w:style w:type="paragraph" w:customStyle="1" w:styleId="western">
    <w:name w:val="western"/>
    <w:basedOn w:val="Normale"/>
    <w:rsid w:val="0071531D"/>
    <w:pPr>
      <w:overflowPunct/>
      <w:autoSpaceDE/>
      <w:autoSpaceDN/>
      <w:adjustRightInd/>
      <w:spacing w:before="100" w:beforeAutospacing="1" w:after="142" w:line="288" w:lineRule="auto"/>
      <w:textAlignment w:val="auto"/>
    </w:pPr>
    <w:rPr>
      <w:sz w:val="24"/>
      <w:szCs w:val="24"/>
    </w:rPr>
  </w:style>
  <w:style w:type="character" w:customStyle="1" w:styleId="small">
    <w:name w:val="small"/>
    <w:basedOn w:val="Carpredefinitoparagrafo"/>
    <w:rsid w:val="0071531D"/>
  </w:style>
  <w:style w:type="paragraph" w:customStyle="1" w:styleId="NormalLeft">
    <w:name w:val="Normal Left"/>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Tiret0">
    <w:name w:val="Tiret 0"/>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Tiret1">
    <w:name w:val="Tiret 1"/>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character" w:customStyle="1" w:styleId="Titolo1Carattere">
    <w:name w:val="Titolo 1 Carattere"/>
    <w:link w:val="Titolo1"/>
    <w:rsid w:val="00D97951"/>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2497">
      <w:bodyDiv w:val="1"/>
      <w:marLeft w:val="0"/>
      <w:marRight w:val="0"/>
      <w:marTop w:val="0"/>
      <w:marBottom w:val="0"/>
      <w:divBdr>
        <w:top w:val="none" w:sz="0" w:space="0" w:color="auto"/>
        <w:left w:val="none" w:sz="0" w:space="0" w:color="auto"/>
        <w:bottom w:val="none" w:sz="0" w:space="0" w:color="auto"/>
        <w:right w:val="none" w:sz="0" w:space="0" w:color="auto"/>
      </w:divBdr>
    </w:div>
    <w:div w:id="228540647">
      <w:bodyDiv w:val="1"/>
      <w:marLeft w:val="0"/>
      <w:marRight w:val="0"/>
      <w:marTop w:val="0"/>
      <w:marBottom w:val="0"/>
      <w:divBdr>
        <w:top w:val="none" w:sz="0" w:space="0" w:color="auto"/>
        <w:left w:val="none" w:sz="0" w:space="0" w:color="auto"/>
        <w:bottom w:val="none" w:sz="0" w:space="0" w:color="auto"/>
        <w:right w:val="none" w:sz="0" w:space="0" w:color="auto"/>
      </w:divBdr>
    </w:div>
    <w:div w:id="248002425">
      <w:bodyDiv w:val="1"/>
      <w:marLeft w:val="0"/>
      <w:marRight w:val="0"/>
      <w:marTop w:val="0"/>
      <w:marBottom w:val="0"/>
      <w:divBdr>
        <w:top w:val="none" w:sz="0" w:space="0" w:color="auto"/>
        <w:left w:val="none" w:sz="0" w:space="0" w:color="auto"/>
        <w:bottom w:val="none" w:sz="0" w:space="0" w:color="auto"/>
        <w:right w:val="none" w:sz="0" w:space="0" w:color="auto"/>
      </w:divBdr>
    </w:div>
    <w:div w:id="314602303">
      <w:bodyDiv w:val="1"/>
      <w:marLeft w:val="0"/>
      <w:marRight w:val="0"/>
      <w:marTop w:val="0"/>
      <w:marBottom w:val="0"/>
      <w:divBdr>
        <w:top w:val="none" w:sz="0" w:space="0" w:color="auto"/>
        <w:left w:val="none" w:sz="0" w:space="0" w:color="auto"/>
        <w:bottom w:val="none" w:sz="0" w:space="0" w:color="auto"/>
        <w:right w:val="none" w:sz="0" w:space="0" w:color="auto"/>
      </w:divBdr>
    </w:div>
    <w:div w:id="357585110">
      <w:bodyDiv w:val="1"/>
      <w:marLeft w:val="0"/>
      <w:marRight w:val="0"/>
      <w:marTop w:val="0"/>
      <w:marBottom w:val="0"/>
      <w:divBdr>
        <w:top w:val="none" w:sz="0" w:space="0" w:color="auto"/>
        <w:left w:val="none" w:sz="0" w:space="0" w:color="auto"/>
        <w:bottom w:val="none" w:sz="0" w:space="0" w:color="auto"/>
        <w:right w:val="none" w:sz="0" w:space="0" w:color="auto"/>
      </w:divBdr>
    </w:div>
    <w:div w:id="399790565">
      <w:bodyDiv w:val="1"/>
      <w:marLeft w:val="0"/>
      <w:marRight w:val="0"/>
      <w:marTop w:val="0"/>
      <w:marBottom w:val="0"/>
      <w:divBdr>
        <w:top w:val="none" w:sz="0" w:space="0" w:color="auto"/>
        <w:left w:val="none" w:sz="0" w:space="0" w:color="auto"/>
        <w:bottom w:val="none" w:sz="0" w:space="0" w:color="auto"/>
        <w:right w:val="none" w:sz="0" w:space="0" w:color="auto"/>
      </w:divBdr>
    </w:div>
    <w:div w:id="604339719">
      <w:bodyDiv w:val="1"/>
      <w:marLeft w:val="0"/>
      <w:marRight w:val="0"/>
      <w:marTop w:val="0"/>
      <w:marBottom w:val="0"/>
      <w:divBdr>
        <w:top w:val="none" w:sz="0" w:space="0" w:color="auto"/>
        <w:left w:val="none" w:sz="0" w:space="0" w:color="auto"/>
        <w:bottom w:val="none" w:sz="0" w:space="0" w:color="auto"/>
        <w:right w:val="none" w:sz="0" w:space="0" w:color="auto"/>
      </w:divBdr>
    </w:div>
    <w:div w:id="609437826">
      <w:bodyDiv w:val="1"/>
      <w:marLeft w:val="0"/>
      <w:marRight w:val="0"/>
      <w:marTop w:val="0"/>
      <w:marBottom w:val="0"/>
      <w:divBdr>
        <w:top w:val="none" w:sz="0" w:space="0" w:color="auto"/>
        <w:left w:val="none" w:sz="0" w:space="0" w:color="auto"/>
        <w:bottom w:val="none" w:sz="0" w:space="0" w:color="auto"/>
        <w:right w:val="none" w:sz="0" w:space="0" w:color="auto"/>
      </w:divBdr>
    </w:div>
    <w:div w:id="693919195">
      <w:bodyDiv w:val="1"/>
      <w:marLeft w:val="0"/>
      <w:marRight w:val="0"/>
      <w:marTop w:val="0"/>
      <w:marBottom w:val="0"/>
      <w:divBdr>
        <w:top w:val="none" w:sz="0" w:space="0" w:color="auto"/>
        <w:left w:val="none" w:sz="0" w:space="0" w:color="auto"/>
        <w:bottom w:val="none" w:sz="0" w:space="0" w:color="auto"/>
        <w:right w:val="none" w:sz="0" w:space="0" w:color="auto"/>
      </w:divBdr>
    </w:div>
    <w:div w:id="779374509">
      <w:bodyDiv w:val="1"/>
      <w:marLeft w:val="0"/>
      <w:marRight w:val="0"/>
      <w:marTop w:val="0"/>
      <w:marBottom w:val="0"/>
      <w:divBdr>
        <w:top w:val="none" w:sz="0" w:space="0" w:color="auto"/>
        <w:left w:val="none" w:sz="0" w:space="0" w:color="auto"/>
        <w:bottom w:val="none" w:sz="0" w:space="0" w:color="auto"/>
        <w:right w:val="none" w:sz="0" w:space="0" w:color="auto"/>
      </w:divBdr>
    </w:div>
    <w:div w:id="831094744">
      <w:bodyDiv w:val="1"/>
      <w:marLeft w:val="0"/>
      <w:marRight w:val="0"/>
      <w:marTop w:val="0"/>
      <w:marBottom w:val="0"/>
      <w:divBdr>
        <w:top w:val="none" w:sz="0" w:space="0" w:color="auto"/>
        <w:left w:val="none" w:sz="0" w:space="0" w:color="auto"/>
        <w:bottom w:val="none" w:sz="0" w:space="0" w:color="auto"/>
        <w:right w:val="none" w:sz="0" w:space="0" w:color="auto"/>
      </w:divBdr>
    </w:div>
    <w:div w:id="923609570">
      <w:bodyDiv w:val="1"/>
      <w:marLeft w:val="0"/>
      <w:marRight w:val="0"/>
      <w:marTop w:val="0"/>
      <w:marBottom w:val="0"/>
      <w:divBdr>
        <w:top w:val="none" w:sz="0" w:space="0" w:color="auto"/>
        <w:left w:val="none" w:sz="0" w:space="0" w:color="auto"/>
        <w:bottom w:val="none" w:sz="0" w:space="0" w:color="auto"/>
        <w:right w:val="none" w:sz="0" w:space="0" w:color="auto"/>
      </w:divBdr>
    </w:div>
    <w:div w:id="973412919">
      <w:bodyDiv w:val="1"/>
      <w:marLeft w:val="0"/>
      <w:marRight w:val="0"/>
      <w:marTop w:val="0"/>
      <w:marBottom w:val="0"/>
      <w:divBdr>
        <w:top w:val="none" w:sz="0" w:space="0" w:color="auto"/>
        <w:left w:val="none" w:sz="0" w:space="0" w:color="auto"/>
        <w:bottom w:val="none" w:sz="0" w:space="0" w:color="auto"/>
        <w:right w:val="none" w:sz="0" w:space="0" w:color="auto"/>
      </w:divBdr>
    </w:div>
    <w:div w:id="1403142800">
      <w:bodyDiv w:val="1"/>
      <w:marLeft w:val="0"/>
      <w:marRight w:val="0"/>
      <w:marTop w:val="0"/>
      <w:marBottom w:val="0"/>
      <w:divBdr>
        <w:top w:val="none" w:sz="0" w:space="0" w:color="auto"/>
        <w:left w:val="none" w:sz="0" w:space="0" w:color="auto"/>
        <w:bottom w:val="none" w:sz="0" w:space="0" w:color="auto"/>
        <w:right w:val="none" w:sz="0" w:space="0" w:color="auto"/>
      </w:divBdr>
    </w:div>
    <w:div w:id="1406536146">
      <w:bodyDiv w:val="1"/>
      <w:marLeft w:val="0"/>
      <w:marRight w:val="0"/>
      <w:marTop w:val="0"/>
      <w:marBottom w:val="0"/>
      <w:divBdr>
        <w:top w:val="none" w:sz="0" w:space="0" w:color="auto"/>
        <w:left w:val="none" w:sz="0" w:space="0" w:color="auto"/>
        <w:bottom w:val="none" w:sz="0" w:space="0" w:color="auto"/>
        <w:right w:val="none" w:sz="0" w:space="0" w:color="auto"/>
      </w:divBdr>
    </w:div>
    <w:div w:id="1465153264">
      <w:bodyDiv w:val="1"/>
      <w:marLeft w:val="0"/>
      <w:marRight w:val="0"/>
      <w:marTop w:val="0"/>
      <w:marBottom w:val="0"/>
      <w:divBdr>
        <w:top w:val="none" w:sz="0" w:space="0" w:color="auto"/>
        <w:left w:val="none" w:sz="0" w:space="0" w:color="auto"/>
        <w:bottom w:val="none" w:sz="0" w:space="0" w:color="auto"/>
        <w:right w:val="none" w:sz="0" w:space="0" w:color="auto"/>
      </w:divBdr>
    </w:div>
    <w:div w:id="1486510069">
      <w:bodyDiv w:val="1"/>
      <w:marLeft w:val="0"/>
      <w:marRight w:val="0"/>
      <w:marTop w:val="0"/>
      <w:marBottom w:val="0"/>
      <w:divBdr>
        <w:top w:val="none" w:sz="0" w:space="0" w:color="auto"/>
        <w:left w:val="none" w:sz="0" w:space="0" w:color="auto"/>
        <w:bottom w:val="none" w:sz="0" w:space="0" w:color="auto"/>
        <w:right w:val="none" w:sz="0" w:space="0" w:color="auto"/>
      </w:divBdr>
    </w:div>
    <w:div w:id="1489394697">
      <w:bodyDiv w:val="1"/>
      <w:marLeft w:val="0"/>
      <w:marRight w:val="0"/>
      <w:marTop w:val="0"/>
      <w:marBottom w:val="0"/>
      <w:divBdr>
        <w:top w:val="none" w:sz="0" w:space="0" w:color="auto"/>
        <w:left w:val="none" w:sz="0" w:space="0" w:color="auto"/>
        <w:bottom w:val="none" w:sz="0" w:space="0" w:color="auto"/>
        <w:right w:val="none" w:sz="0" w:space="0" w:color="auto"/>
      </w:divBdr>
    </w:div>
    <w:div w:id="20463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3DADD-F727-46BE-A3D2-F11FF260A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2089</Words>
  <Characters>12827</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MODELLO DICHIARAZIONE A</vt:lpstr>
    </vt:vector>
  </TitlesOfParts>
  <Company/>
  <LinksUpToDate>false</LinksUpToDate>
  <CharactersWithSpaces>14887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DICHIARAZIONE A</dc:title>
  <dc:subject/>
  <dc:creator>Gherardo</dc:creator>
  <cp:keywords/>
  <cp:lastModifiedBy>Angela Pezzati</cp:lastModifiedBy>
  <cp:revision>7</cp:revision>
  <cp:lastPrinted>2023-07-26T10:07:00Z</cp:lastPrinted>
  <dcterms:created xsi:type="dcterms:W3CDTF">2023-06-20T13:10:00Z</dcterms:created>
  <dcterms:modified xsi:type="dcterms:W3CDTF">2023-07-26T10:07:00Z</dcterms:modified>
</cp:coreProperties>
</file>