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C6EB7" w14:textId="77777777" w:rsidR="00AF4BA1" w:rsidRDefault="006D2A80" w:rsidP="00F97117">
      <w:pPr>
        <w:pStyle w:val="Sottotitolo"/>
        <w:tabs>
          <w:tab w:val="left" w:pos="4678"/>
        </w:tabs>
      </w:pPr>
      <w:r>
        <w:t>MODELLO A</w:t>
      </w:r>
    </w:p>
    <w:p w14:paraId="0D6032BB" w14:textId="77777777" w:rsidR="00113AB4" w:rsidRDefault="00245E72" w:rsidP="00512AB1">
      <w:pPr>
        <w:pStyle w:val="Sottotitolo"/>
      </w:pPr>
      <w:r>
        <w:t>DOMANDA CON MANIFESTAZIONE DI INTERESSE</w:t>
      </w:r>
    </w:p>
    <w:p w14:paraId="3E86F804" w14:textId="77777777" w:rsidR="00872391" w:rsidRDefault="00872391" w:rsidP="00872391">
      <w:pPr>
        <w:pStyle w:val="Sottotitolo"/>
      </w:pPr>
    </w:p>
    <w:p w14:paraId="5AE58140" w14:textId="77777777" w:rsidR="00872391" w:rsidRPr="00DE12CE" w:rsidRDefault="00872391" w:rsidP="00872391">
      <w:pPr>
        <w:pStyle w:val="Sottotitolo"/>
        <w:rPr>
          <w:sz w:val="28"/>
          <w:szCs w:val="28"/>
        </w:rPr>
      </w:pPr>
      <w:r w:rsidRPr="00AF4BA1">
        <w:rPr>
          <w:sz w:val="24"/>
          <w:szCs w:val="24"/>
        </w:rPr>
        <w:t>AFFIDAMENTO DEL SERVIZIO RELATIVO ALLA ESECUZIONE DEGLI ADEMPIMENTI PREVISTI DALLA NORMATIVA VIGENTE PER L'AMMINISTRAZIONE DEL PERSONALE DIPENDENTE</w:t>
      </w:r>
    </w:p>
    <w:p w14:paraId="319C5F40" w14:textId="77777777" w:rsidR="00113AB4" w:rsidRPr="00113AB4" w:rsidRDefault="00113AB4" w:rsidP="009060BB">
      <w:pPr>
        <w:pStyle w:val="Sottotitolo"/>
        <w:rPr>
          <w:smallCaps/>
          <w:sz w:val="24"/>
          <w:szCs w:val="24"/>
          <w:highlight w:val="yellow"/>
          <w:u w:val="single"/>
        </w:rPr>
      </w:pPr>
    </w:p>
    <w:p w14:paraId="56FEDC69" w14:textId="77777777" w:rsidR="00245E72" w:rsidRPr="00245E72" w:rsidRDefault="00245E72" w:rsidP="00245E72">
      <w:pPr>
        <w:pStyle w:val="Sottotitolo"/>
        <w:rPr>
          <w:smallCaps/>
          <w:sz w:val="22"/>
        </w:rPr>
      </w:pPr>
      <w:r w:rsidRPr="00245E72">
        <w:rPr>
          <w:smallCaps/>
          <w:sz w:val="22"/>
        </w:rPr>
        <w:t xml:space="preserve">dichiarazione sostitutiva ai sensi d.p.r. 445/2000 </w:t>
      </w:r>
    </w:p>
    <w:p w14:paraId="0A5A90E6" w14:textId="77777777" w:rsidR="00940943" w:rsidRPr="00940943" w:rsidRDefault="00940943" w:rsidP="009060BB">
      <w:pPr>
        <w:pStyle w:val="Sottotitolo"/>
        <w:rPr>
          <w:b w:val="0"/>
          <w:smallCaps/>
          <w:sz w:val="20"/>
        </w:rPr>
      </w:pPr>
    </w:p>
    <w:p w14:paraId="4F75787B" w14:textId="77777777" w:rsidR="0060733F" w:rsidRDefault="0060733F" w:rsidP="00F65C9F">
      <w:pPr>
        <w:jc w:val="both"/>
        <w:rPr>
          <w:b/>
          <w:sz w:val="24"/>
        </w:rPr>
      </w:pPr>
    </w:p>
    <w:p w14:paraId="689BF7F9" w14:textId="77777777" w:rsidR="00B248E1" w:rsidRDefault="00B248E1" w:rsidP="00B248E1">
      <w:pPr>
        <w:rPr>
          <w:smallCaps/>
          <w:sz w:val="24"/>
        </w:rPr>
      </w:pPr>
      <w:r>
        <w:rPr>
          <w:smallCaps/>
          <w:sz w:val="24"/>
        </w:rPr>
        <w:t>in data ________________________________________________________________</w:t>
      </w:r>
    </w:p>
    <w:p w14:paraId="4284FDDF" w14:textId="77777777" w:rsidR="00B248E1" w:rsidRDefault="00B248E1" w:rsidP="00617F2B">
      <w:pPr>
        <w:rPr>
          <w:smallCaps/>
          <w:sz w:val="24"/>
        </w:rPr>
      </w:pPr>
    </w:p>
    <w:p w14:paraId="030C3BDE" w14:textId="77777777" w:rsidR="00617F2B" w:rsidRPr="002825A9" w:rsidRDefault="00617F2B" w:rsidP="00617F2B">
      <w:pPr>
        <w:rPr>
          <w:smallCaps/>
          <w:sz w:val="24"/>
        </w:rPr>
      </w:pPr>
      <w:r w:rsidRPr="002825A9">
        <w:rPr>
          <w:smallCaps/>
          <w:sz w:val="24"/>
        </w:rPr>
        <w:t>il sottoscritto __________________________________ nato a _____________</w:t>
      </w:r>
      <w:r w:rsidR="0043566B">
        <w:rPr>
          <w:smallCaps/>
          <w:sz w:val="24"/>
        </w:rPr>
        <w:t>___</w:t>
      </w:r>
    </w:p>
    <w:p w14:paraId="07615DB0" w14:textId="77777777" w:rsidR="00617F2B" w:rsidRPr="002825A9" w:rsidRDefault="00617F2B" w:rsidP="00617F2B">
      <w:pPr>
        <w:rPr>
          <w:smallCaps/>
          <w:sz w:val="24"/>
        </w:rPr>
      </w:pPr>
    </w:p>
    <w:p w14:paraId="3D53D898" w14:textId="77777777" w:rsidR="00617F2B" w:rsidRPr="002825A9" w:rsidRDefault="00617F2B" w:rsidP="00617F2B">
      <w:pPr>
        <w:rPr>
          <w:smallCaps/>
          <w:sz w:val="24"/>
        </w:rPr>
      </w:pPr>
      <w:r w:rsidRPr="002825A9">
        <w:rPr>
          <w:smallCaps/>
          <w:sz w:val="24"/>
        </w:rPr>
        <w:t>il ______________, nella sua qualità di ________________________________</w:t>
      </w:r>
      <w:r w:rsidR="0043566B">
        <w:rPr>
          <w:smallCaps/>
          <w:sz w:val="24"/>
        </w:rPr>
        <w:t>___</w:t>
      </w:r>
    </w:p>
    <w:p w14:paraId="54A91DC5" w14:textId="77777777" w:rsidR="00617F2B" w:rsidRPr="002825A9" w:rsidRDefault="00617F2B" w:rsidP="00617F2B">
      <w:pPr>
        <w:rPr>
          <w:smallCaps/>
          <w:sz w:val="24"/>
        </w:rPr>
      </w:pPr>
    </w:p>
    <w:p w14:paraId="76E7E1F5" w14:textId="77777777" w:rsidR="00617F2B" w:rsidRPr="002825A9" w:rsidRDefault="00617F2B" w:rsidP="00617F2B">
      <w:pPr>
        <w:tabs>
          <w:tab w:val="left" w:pos="720"/>
        </w:tabs>
        <w:jc w:val="both"/>
        <w:rPr>
          <w:sz w:val="24"/>
        </w:rPr>
      </w:pPr>
      <w:r w:rsidRPr="002825A9">
        <w:rPr>
          <w:i/>
          <w:sz w:val="24"/>
        </w:rPr>
        <w:t>(eventualmente</w:t>
      </w:r>
      <w:r w:rsidRPr="002825A9">
        <w:rPr>
          <w:sz w:val="24"/>
        </w:rPr>
        <w:t xml:space="preserve">) </w:t>
      </w:r>
      <w:r w:rsidRPr="002825A9">
        <w:rPr>
          <w:smallCaps/>
          <w:sz w:val="24"/>
        </w:rPr>
        <w:t>procura generale/speciale</w:t>
      </w:r>
      <w:r w:rsidRPr="002825A9">
        <w:rPr>
          <w:sz w:val="24"/>
        </w:rPr>
        <w:t xml:space="preserve"> n. rep.______ del _______________</w:t>
      </w:r>
      <w:r w:rsidR="0043566B">
        <w:rPr>
          <w:sz w:val="24"/>
        </w:rPr>
        <w:t>___</w:t>
      </w:r>
    </w:p>
    <w:p w14:paraId="38D47A93" w14:textId="77777777" w:rsidR="00617F2B" w:rsidRPr="002825A9" w:rsidRDefault="00617F2B" w:rsidP="00617F2B">
      <w:pPr>
        <w:rPr>
          <w:smallCaps/>
          <w:sz w:val="24"/>
        </w:rPr>
      </w:pPr>
    </w:p>
    <w:p w14:paraId="4A6F3BEF" w14:textId="77777777" w:rsidR="005B325D" w:rsidRPr="001A3CCD" w:rsidRDefault="005B325D" w:rsidP="005B325D">
      <w:pPr>
        <w:jc w:val="both"/>
        <w:rPr>
          <w:smallCaps/>
          <w:sz w:val="24"/>
        </w:rPr>
      </w:pPr>
      <w:r w:rsidRPr="001A3CCD">
        <w:rPr>
          <w:smallCaps/>
          <w:sz w:val="24"/>
        </w:rPr>
        <w:t>ai sensi del d.p.r. 445/2000 consapevole della responsabilità penale in caso di affermazioni mendaci e delle relative sanzioni di cui all’art. 76 del DPR  445/2000,</w:t>
      </w:r>
    </w:p>
    <w:p w14:paraId="285B1432" w14:textId="77777777" w:rsidR="00C00973" w:rsidRDefault="00C00973" w:rsidP="00617F2B">
      <w:pPr>
        <w:jc w:val="center"/>
        <w:rPr>
          <w:b/>
          <w:sz w:val="24"/>
        </w:rPr>
      </w:pPr>
      <w:r>
        <w:rPr>
          <w:b/>
          <w:sz w:val="24"/>
        </w:rPr>
        <w:t>DICHIARA</w:t>
      </w:r>
      <w:r w:rsidR="00245E72">
        <w:rPr>
          <w:b/>
          <w:sz w:val="24"/>
        </w:rPr>
        <w:t xml:space="preserve"> E MANIFESTA INTERESSE</w:t>
      </w:r>
    </w:p>
    <w:p w14:paraId="492289DF" w14:textId="77777777" w:rsidR="001F26E5" w:rsidRDefault="00245E72" w:rsidP="00617F2B">
      <w:pPr>
        <w:jc w:val="center"/>
        <w:rPr>
          <w:b/>
          <w:sz w:val="24"/>
        </w:rPr>
      </w:pPr>
      <w:r>
        <w:rPr>
          <w:b/>
          <w:sz w:val="24"/>
        </w:rPr>
        <w:t>per l’affidamento in oggetto</w:t>
      </w:r>
    </w:p>
    <w:p w14:paraId="4D100355" w14:textId="77777777" w:rsidR="00AF4BA1" w:rsidRDefault="00AF4BA1" w:rsidP="00617F2B">
      <w:pPr>
        <w:jc w:val="center"/>
        <w:rPr>
          <w:b/>
          <w:sz w:val="24"/>
        </w:rPr>
      </w:pPr>
      <w:r>
        <w:rPr>
          <w:b/>
          <w:sz w:val="24"/>
        </w:rPr>
        <w:t>CHIEDENDO DI ESSERE INVIATATO</w:t>
      </w:r>
    </w:p>
    <w:p w14:paraId="7A5CAD1E" w14:textId="77777777" w:rsidR="007E4C1D" w:rsidRDefault="007E4C1D" w:rsidP="00617F2B">
      <w:pPr>
        <w:jc w:val="center"/>
        <w:rPr>
          <w:b/>
          <w:sz w:val="24"/>
        </w:rPr>
      </w:pPr>
    </w:p>
    <w:p w14:paraId="506A3E8D" w14:textId="77777777" w:rsidR="007E4C1D" w:rsidRDefault="00F71509" w:rsidP="007E4C1D">
      <w:pPr>
        <w:rPr>
          <w:b/>
          <w:smallCaps/>
          <w:sz w:val="24"/>
        </w:rPr>
      </w:pPr>
      <w:r w:rsidRPr="008C06C1">
        <w:rPr>
          <w:i/>
          <w:sz w:val="24"/>
        </w:rPr>
        <w:fldChar w:fldCharType="begin">
          <w:ffData>
            <w:name w:val="Controllo1"/>
            <w:enabled/>
            <w:calcOnExit w:val="0"/>
            <w:checkBox>
              <w:sizeAuto/>
              <w:default w:val="0"/>
            </w:checkBox>
          </w:ffData>
        </w:fldChar>
      </w:r>
      <w:r w:rsidR="007E4C1D" w:rsidRPr="008C06C1">
        <w:rPr>
          <w:i/>
          <w:sz w:val="24"/>
        </w:rPr>
        <w:instrText xml:space="preserve"> FORMCHECKBOX </w:instrText>
      </w:r>
      <w:r w:rsidR="00000000">
        <w:rPr>
          <w:i/>
          <w:sz w:val="24"/>
        </w:rPr>
      </w:r>
      <w:r w:rsidR="00000000">
        <w:rPr>
          <w:i/>
          <w:sz w:val="24"/>
        </w:rPr>
        <w:fldChar w:fldCharType="separate"/>
      </w:r>
      <w:r w:rsidRPr="008C06C1">
        <w:rPr>
          <w:i/>
          <w:sz w:val="24"/>
        </w:rPr>
        <w:fldChar w:fldCharType="end"/>
      </w:r>
      <w:r w:rsidR="007E4C1D" w:rsidRPr="008C06C1">
        <w:rPr>
          <w:i/>
          <w:sz w:val="24"/>
        </w:rPr>
        <w:t xml:space="preserve"> </w:t>
      </w:r>
      <w:r w:rsidR="007E4C1D" w:rsidRPr="008C06C1">
        <w:rPr>
          <w:b/>
          <w:smallCaps/>
          <w:sz w:val="24"/>
        </w:rPr>
        <w:t xml:space="preserve"> singolarmente</w:t>
      </w:r>
    </w:p>
    <w:p w14:paraId="16EE7B5F" w14:textId="77777777" w:rsidR="00AF4BA1" w:rsidRDefault="00AF4BA1" w:rsidP="007E4C1D">
      <w:pPr>
        <w:rPr>
          <w:b/>
          <w:smallCaps/>
          <w:sz w:val="24"/>
        </w:rPr>
      </w:pPr>
    </w:p>
    <w:p w14:paraId="55FF9E50" w14:textId="77777777" w:rsidR="00AF4BA1" w:rsidRDefault="00F71509" w:rsidP="00AF4BA1">
      <w:pPr>
        <w:rPr>
          <w:b/>
          <w:smallCaps/>
          <w:sz w:val="24"/>
        </w:rPr>
      </w:pPr>
      <w:r w:rsidRPr="008C06C1">
        <w:rPr>
          <w:i/>
          <w:sz w:val="24"/>
        </w:rPr>
        <w:fldChar w:fldCharType="begin">
          <w:ffData>
            <w:name w:val="Controllo1"/>
            <w:enabled/>
            <w:calcOnExit w:val="0"/>
            <w:checkBox>
              <w:sizeAuto/>
              <w:default w:val="0"/>
            </w:checkBox>
          </w:ffData>
        </w:fldChar>
      </w:r>
      <w:r w:rsidR="00AF4BA1" w:rsidRPr="008C06C1">
        <w:rPr>
          <w:i/>
          <w:sz w:val="24"/>
        </w:rPr>
        <w:instrText xml:space="preserve"> FORMCHECKBOX </w:instrText>
      </w:r>
      <w:r w:rsidR="00000000">
        <w:rPr>
          <w:i/>
          <w:sz w:val="24"/>
        </w:rPr>
      </w:r>
      <w:r w:rsidR="00000000">
        <w:rPr>
          <w:i/>
          <w:sz w:val="24"/>
        </w:rPr>
        <w:fldChar w:fldCharType="separate"/>
      </w:r>
      <w:r w:rsidRPr="008C06C1">
        <w:rPr>
          <w:i/>
          <w:sz w:val="24"/>
        </w:rPr>
        <w:fldChar w:fldCharType="end"/>
      </w:r>
      <w:r w:rsidR="00AF4BA1" w:rsidRPr="008C06C1">
        <w:rPr>
          <w:b/>
          <w:smallCaps/>
          <w:sz w:val="24"/>
        </w:rPr>
        <w:t xml:space="preserve"> </w:t>
      </w:r>
      <w:r w:rsidR="00AF4BA1">
        <w:rPr>
          <w:b/>
          <w:smallCaps/>
          <w:sz w:val="24"/>
        </w:rPr>
        <w:t>associazione professionale</w:t>
      </w:r>
    </w:p>
    <w:p w14:paraId="4A6942BF" w14:textId="77777777" w:rsidR="00AF4BA1" w:rsidRDefault="00AF4BA1" w:rsidP="00AF4BA1">
      <w:pPr>
        <w:rPr>
          <w:b/>
          <w:smallCaps/>
          <w:sz w:val="24"/>
        </w:rPr>
      </w:pPr>
    </w:p>
    <w:p w14:paraId="43327181" w14:textId="77777777" w:rsidR="00AF4BA1" w:rsidRDefault="00F71509" w:rsidP="00AF4BA1">
      <w:pPr>
        <w:rPr>
          <w:b/>
          <w:smallCaps/>
          <w:sz w:val="24"/>
        </w:rPr>
      </w:pPr>
      <w:r w:rsidRPr="008C06C1">
        <w:rPr>
          <w:i/>
          <w:sz w:val="24"/>
        </w:rPr>
        <w:fldChar w:fldCharType="begin">
          <w:ffData>
            <w:name w:val="Controllo1"/>
            <w:enabled/>
            <w:calcOnExit w:val="0"/>
            <w:checkBox>
              <w:sizeAuto/>
              <w:default w:val="0"/>
            </w:checkBox>
          </w:ffData>
        </w:fldChar>
      </w:r>
      <w:r w:rsidR="00AF4BA1" w:rsidRPr="008C06C1">
        <w:rPr>
          <w:i/>
          <w:sz w:val="24"/>
        </w:rPr>
        <w:instrText xml:space="preserve"> FORMCHECKBOX </w:instrText>
      </w:r>
      <w:r w:rsidR="00000000">
        <w:rPr>
          <w:i/>
          <w:sz w:val="24"/>
        </w:rPr>
      </w:r>
      <w:r w:rsidR="00000000">
        <w:rPr>
          <w:i/>
          <w:sz w:val="24"/>
        </w:rPr>
        <w:fldChar w:fldCharType="separate"/>
      </w:r>
      <w:r w:rsidRPr="008C06C1">
        <w:rPr>
          <w:i/>
          <w:sz w:val="24"/>
        </w:rPr>
        <w:fldChar w:fldCharType="end"/>
      </w:r>
      <w:r w:rsidR="00AF4BA1">
        <w:rPr>
          <w:smallCaps/>
          <w:sz w:val="24"/>
        </w:rPr>
        <w:t xml:space="preserve"> </w:t>
      </w:r>
      <w:r w:rsidR="00AF4BA1">
        <w:rPr>
          <w:b/>
          <w:smallCaps/>
          <w:sz w:val="24"/>
        </w:rPr>
        <w:t>società di professionisti iscritta all’ordine</w:t>
      </w:r>
    </w:p>
    <w:p w14:paraId="01392CB9" w14:textId="77777777" w:rsidR="00AF4BA1" w:rsidRPr="008C06C1" w:rsidRDefault="00AF4BA1" w:rsidP="00AF4BA1">
      <w:pPr>
        <w:jc w:val="both"/>
        <w:rPr>
          <w:smallCaps/>
          <w:sz w:val="24"/>
        </w:rPr>
      </w:pPr>
    </w:p>
    <w:p w14:paraId="097553EE" w14:textId="77777777" w:rsidR="00AF4BA1" w:rsidRDefault="00AF4BA1" w:rsidP="00AF4BA1">
      <w:pPr>
        <w:rPr>
          <w:i/>
          <w:sz w:val="24"/>
        </w:rPr>
      </w:pPr>
    </w:p>
    <w:p w14:paraId="75219711" w14:textId="77777777" w:rsidR="00AF4BA1" w:rsidRPr="001A3CCD" w:rsidRDefault="00AF4BA1" w:rsidP="00AF4BA1">
      <w:pPr>
        <w:jc w:val="both"/>
        <w:rPr>
          <w:smallCaps/>
          <w:sz w:val="24"/>
        </w:rPr>
      </w:pPr>
      <w:r w:rsidRPr="001A3CCD">
        <w:rPr>
          <w:smallCaps/>
          <w:sz w:val="24"/>
        </w:rPr>
        <w:t>a tal fine, ai sensi del d.p.r. 445/2000 consapevole della responsabilità penale in caso di affermazioni mendaci e delle relative sanzioni di cui all’art. 76 del DPR  445/2000,</w:t>
      </w:r>
    </w:p>
    <w:p w14:paraId="24AD6911" w14:textId="77777777" w:rsidR="00AF4BA1" w:rsidRPr="006D4775" w:rsidRDefault="00AF4BA1" w:rsidP="00AF4BA1">
      <w:pPr>
        <w:jc w:val="both"/>
        <w:rPr>
          <w:b/>
          <w:sz w:val="24"/>
          <w:szCs w:val="24"/>
        </w:rPr>
      </w:pPr>
    </w:p>
    <w:p w14:paraId="2BA4730A" w14:textId="77777777" w:rsidR="001F26E5" w:rsidRDefault="00AF4BA1" w:rsidP="00AF4BA1">
      <w:pPr>
        <w:jc w:val="center"/>
        <w:rPr>
          <w:b/>
          <w:sz w:val="24"/>
          <w:szCs w:val="24"/>
        </w:rPr>
      </w:pPr>
      <w:r w:rsidRPr="006D4775">
        <w:rPr>
          <w:b/>
          <w:sz w:val="24"/>
          <w:szCs w:val="24"/>
        </w:rPr>
        <w:t>DICHIARA</w:t>
      </w:r>
    </w:p>
    <w:p w14:paraId="5EDE1382" w14:textId="77777777" w:rsidR="00AF4BA1" w:rsidRDefault="00AF4BA1" w:rsidP="00AF4BA1">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694"/>
      </w:tblGrid>
      <w:tr w:rsidR="00AF4BA1" w:rsidRPr="00F93F6A" w14:paraId="61E6D1CB" w14:textId="77777777" w:rsidTr="00C71B8C">
        <w:tc>
          <w:tcPr>
            <w:tcW w:w="8694" w:type="dxa"/>
            <w:shd w:val="clear" w:color="auto" w:fill="BFBFBF"/>
          </w:tcPr>
          <w:p w14:paraId="089F4A02" w14:textId="77777777" w:rsidR="00AF4BA1" w:rsidRPr="00F93F6A" w:rsidRDefault="00AF4BA1" w:rsidP="00C71B8C">
            <w:pPr>
              <w:jc w:val="center"/>
              <w:rPr>
                <w:b/>
                <w:bCs/>
                <w:smallCaps/>
                <w:sz w:val="24"/>
                <w:szCs w:val="24"/>
              </w:rPr>
            </w:pPr>
            <w:r>
              <w:rPr>
                <w:b/>
                <w:bCs/>
                <w:smallCaps/>
                <w:sz w:val="24"/>
                <w:szCs w:val="24"/>
              </w:rPr>
              <w:t>Professionista singolo</w:t>
            </w:r>
          </w:p>
        </w:tc>
      </w:tr>
    </w:tbl>
    <w:p w14:paraId="6F0B32E2" w14:textId="77777777" w:rsidR="00AF4BA1" w:rsidRPr="001A3CCD" w:rsidRDefault="00AF4BA1" w:rsidP="00AF4BA1">
      <w:pPr>
        <w:rPr>
          <w:sz w:val="24"/>
        </w:rPr>
      </w:pPr>
    </w:p>
    <w:p w14:paraId="1BABF5A6" w14:textId="77777777" w:rsidR="00AF4BA1" w:rsidRPr="001A3CCD" w:rsidRDefault="00AF4BA1" w:rsidP="00AF4BA1">
      <w:pPr>
        <w:rPr>
          <w:sz w:val="24"/>
        </w:rPr>
      </w:pPr>
      <w:r w:rsidRPr="001A3CCD">
        <w:rPr>
          <w:b/>
          <w:smallCaps/>
          <w:sz w:val="24"/>
        </w:rPr>
        <w:lastRenderedPageBreak/>
        <w:t>1.1</w:t>
      </w:r>
      <w:r w:rsidRPr="001A3CCD">
        <w:rPr>
          <w:smallCaps/>
          <w:sz w:val="24"/>
        </w:rPr>
        <w:t xml:space="preserve">. </w:t>
      </w:r>
      <w:r>
        <w:rPr>
          <w:smallCaps/>
          <w:sz w:val="24"/>
        </w:rPr>
        <w:t>cognome e nome</w:t>
      </w:r>
      <w:r w:rsidRPr="001A3CCD">
        <w:rPr>
          <w:smallCaps/>
          <w:sz w:val="24"/>
        </w:rPr>
        <w:t xml:space="preserve"> </w:t>
      </w:r>
      <w:r w:rsidRPr="001A3CCD">
        <w:rPr>
          <w:sz w:val="24"/>
        </w:rPr>
        <w:t>_____________________________________________________________________</w:t>
      </w:r>
      <w:r>
        <w:rPr>
          <w:sz w:val="24"/>
        </w:rPr>
        <w:t>__</w:t>
      </w:r>
    </w:p>
    <w:p w14:paraId="2EFBAA5C" w14:textId="77777777" w:rsidR="00AF4BA1" w:rsidRPr="001A3CCD" w:rsidRDefault="00AF4BA1" w:rsidP="00AF4BA1">
      <w:pPr>
        <w:rPr>
          <w:sz w:val="24"/>
        </w:rPr>
      </w:pPr>
    </w:p>
    <w:p w14:paraId="07C36916" w14:textId="77777777" w:rsidR="00AF4BA1" w:rsidRPr="001A3CCD" w:rsidRDefault="00AF4BA1" w:rsidP="00AF4BA1">
      <w:pPr>
        <w:rPr>
          <w:sz w:val="24"/>
        </w:rPr>
      </w:pPr>
      <w:r w:rsidRPr="001A3CCD">
        <w:rPr>
          <w:b/>
          <w:smallCaps/>
          <w:sz w:val="24"/>
        </w:rPr>
        <w:t>1.2</w:t>
      </w:r>
      <w:r w:rsidRPr="001A3CCD">
        <w:rPr>
          <w:smallCaps/>
          <w:sz w:val="24"/>
        </w:rPr>
        <w:t xml:space="preserve">. </w:t>
      </w:r>
      <w:r>
        <w:rPr>
          <w:smallCaps/>
          <w:sz w:val="24"/>
        </w:rPr>
        <w:t>con studio in</w:t>
      </w:r>
      <w:r w:rsidRPr="001A3CCD">
        <w:rPr>
          <w:smallCaps/>
          <w:sz w:val="24"/>
        </w:rPr>
        <w:t xml:space="preserve"> </w:t>
      </w:r>
      <w:r w:rsidRPr="001A3CCD">
        <w:rPr>
          <w:sz w:val="24"/>
        </w:rPr>
        <w:t>_____________________________________________________________________</w:t>
      </w:r>
      <w:r>
        <w:rPr>
          <w:sz w:val="24"/>
        </w:rPr>
        <w:t>__</w:t>
      </w:r>
    </w:p>
    <w:p w14:paraId="6EA3266A" w14:textId="77777777" w:rsidR="00AF4BA1" w:rsidRPr="001A3CCD" w:rsidRDefault="00AF4BA1" w:rsidP="00AF4BA1">
      <w:pPr>
        <w:rPr>
          <w:b/>
          <w:smallCaps/>
          <w:sz w:val="24"/>
        </w:rPr>
      </w:pPr>
    </w:p>
    <w:p w14:paraId="04059DE8" w14:textId="77777777" w:rsidR="00AF4BA1" w:rsidRDefault="00AF4BA1" w:rsidP="00AF4BA1">
      <w:pPr>
        <w:ind w:right="1"/>
        <w:rPr>
          <w:smallCaps/>
          <w:sz w:val="24"/>
        </w:rPr>
      </w:pPr>
      <w:r w:rsidRPr="001A3CCD">
        <w:rPr>
          <w:b/>
          <w:smallCaps/>
          <w:sz w:val="24"/>
        </w:rPr>
        <w:t>1.3</w:t>
      </w:r>
      <w:r w:rsidRPr="001A3CCD">
        <w:rPr>
          <w:smallCaps/>
          <w:sz w:val="24"/>
        </w:rPr>
        <w:t>.</w:t>
      </w:r>
      <w:r>
        <w:rPr>
          <w:smallCaps/>
          <w:sz w:val="24"/>
        </w:rPr>
        <w:t xml:space="preserve"> </w:t>
      </w:r>
      <w:r w:rsidRPr="001A3CCD">
        <w:rPr>
          <w:smallCaps/>
          <w:sz w:val="24"/>
        </w:rPr>
        <w:t>telefono</w:t>
      </w:r>
      <w:r>
        <w:rPr>
          <w:smallCaps/>
          <w:sz w:val="24"/>
        </w:rPr>
        <w:t xml:space="preserve"> </w:t>
      </w:r>
      <w:r w:rsidRPr="001A3CCD">
        <w:rPr>
          <w:sz w:val="24"/>
        </w:rPr>
        <w:t>______</w:t>
      </w:r>
      <w:r>
        <w:rPr>
          <w:sz w:val="24"/>
        </w:rPr>
        <w:t>________</w:t>
      </w:r>
      <w:r w:rsidRPr="001A3CCD">
        <w:rPr>
          <w:sz w:val="24"/>
        </w:rPr>
        <w:t xml:space="preserve">____ </w:t>
      </w:r>
      <w:r w:rsidRPr="001A3CCD">
        <w:rPr>
          <w:smallCaps/>
          <w:sz w:val="24"/>
        </w:rPr>
        <w:t>fax ____</w:t>
      </w:r>
      <w:r>
        <w:rPr>
          <w:smallCaps/>
          <w:sz w:val="24"/>
        </w:rPr>
        <w:t>_</w:t>
      </w:r>
      <w:r w:rsidRPr="001A3CCD">
        <w:rPr>
          <w:smallCaps/>
          <w:sz w:val="24"/>
        </w:rPr>
        <w:t>__________</w:t>
      </w:r>
      <w:r>
        <w:rPr>
          <w:smallCaps/>
          <w:sz w:val="24"/>
        </w:rPr>
        <w:t>______________________</w:t>
      </w:r>
    </w:p>
    <w:p w14:paraId="6687883F" w14:textId="77777777" w:rsidR="00AF4BA1" w:rsidRDefault="00AF4BA1" w:rsidP="00AF4BA1">
      <w:pPr>
        <w:ind w:right="1"/>
        <w:rPr>
          <w:smallCaps/>
          <w:sz w:val="24"/>
        </w:rPr>
      </w:pPr>
    </w:p>
    <w:p w14:paraId="7882D736" w14:textId="77777777" w:rsidR="00AF4BA1" w:rsidRPr="001A3CCD" w:rsidRDefault="00AF4BA1" w:rsidP="00AF4BA1">
      <w:pPr>
        <w:ind w:right="1"/>
        <w:rPr>
          <w:sz w:val="24"/>
        </w:rPr>
      </w:pPr>
      <w:r w:rsidRPr="001A3CCD">
        <w:rPr>
          <w:smallCaps/>
          <w:sz w:val="24"/>
        </w:rPr>
        <w:t>posta elettronica______________</w:t>
      </w:r>
      <w:r>
        <w:rPr>
          <w:smallCaps/>
          <w:sz w:val="24"/>
        </w:rPr>
        <w:t xml:space="preserve">____________ </w:t>
      </w:r>
      <w:proofErr w:type="spellStart"/>
      <w:r>
        <w:rPr>
          <w:smallCaps/>
          <w:sz w:val="24"/>
        </w:rPr>
        <w:t>pec</w:t>
      </w:r>
      <w:proofErr w:type="spellEnd"/>
      <w:r>
        <w:rPr>
          <w:smallCaps/>
          <w:sz w:val="24"/>
        </w:rPr>
        <w:t xml:space="preserve"> _________________________</w:t>
      </w:r>
    </w:p>
    <w:p w14:paraId="4E873C43" w14:textId="77777777" w:rsidR="00AF4BA1" w:rsidRPr="001A3CCD" w:rsidRDefault="00AF4BA1" w:rsidP="00AF4BA1">
      <w:pPr>
        <w:tabs>
          <w:tab w:val="left" w:pos="426"/>
        </w:tabs>
        <w:rPr>
          <w:sz w:val="24"/>
        </w:rPr>
      </w:pPr>
    </w:p>
    <w:p w14:paraId="351FA3BE" w14:textId="77777777" w:rsidR="00AF4BA1" w:rsidRPr="001A3CCD" w:rsidRDefault="00AF4BA1" w:rsidP="00AF4BA1">
      <w:pPr>
        <w:rPr>
          <w:smallCaps/>
          <w:sz w:val="24"/>
        </w:rPr>
      </w:pPr>
      <w:r w:rsidRPr="001A3CCD">
        <w:rPr>
          <w:b/>
          <w:sz w:val="24"/>
        </w:rPr>
        <w:t>1.4</w:t>
      </w:r>
      <w:r w:rsidRPr="001A3CCD">
        <w:rPr>
          <w:sz w:val="24"/>
        </w:rPr>
        <w:t>.</w:t>
      </w:r>
      <w:r w:rsidRPr="001A3CCD">
        <w:rPr>
          <w:smallCaps/>
          <w:sz w:val="24"/>
        </w:rPr>
        <w:t xml:space="preserve"> codice fiscale ___________________</w:t>
      </w:r>
      <w:r w:rsidRPr="001A3CCD">
        <w:rPr>
          <w:b/>
          <w:smallCaps/>
          <w:sz w:val="24"/>
        </w:rPr>
        <w:t xml:space="preserve"> 1.5</w:t>
      </w:r>
      <w:r>
        <w:rPr>
          <w:b/>
          <w:smallCaps/>
          <w:sz w:val="24"/>
        </w:rPr>
        <w:t xml:space="preserve"> </w:t>
      </w:r>
      <w:proofErr w:type="gramStart"/>
      <w:r w:rsidRPr="001A3CCD">
        <w:rPr>
          <w:smallCaps/>
          <w:sz w:val="24"/>
        </w:rPr>
        <w:t>partita .</w:t>
      </w:r>
      <w:proofErr w:type="spellStart"/>
      <w:proofErr w:type="gramEnd"/>
      <w:r w:rsidRPr="001A3CCD">
        <w:rPr>
          <w:smallCaps/>
          <w:sz w:val="24"/>
        </w:rPr>
        <w:t>i.v.a</w:t>
      </w:r>
      <w:proofErr w:type="spellEnd"/>
      <w:r w:rsidRPr="001A3CCD">
        <w:rPr>
          <w:smallCaps/>
          <w:sz w:val="24"/>
        </w:rPr>
        <w:t>.___________________</w:t>
      </w:r>
      <w:r>
        <w:rPr>
          <w:smallCaps/>
          <w:sz w:val="24"/>
        </w:rPr>
        <w:t>_</w:t>
      </w:r>
    </w:p>
    <w:p w14:paraId="19D97BDB" w14:textId="77777777" w:rsidR="00AF4BA1" w:rsidRDefault="00AF4BA1" w:rsidP="00AF4BA1">
      <w:pPr>
        <w:rPr>
          <w:smallCap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694"/>
      </w:tblGrid>
      <w:tr w:rsidR="00AF4BA1" w:rsidRPr="00F93F6A" w14:paraId="5BDD9AD7" w14:textId="77777777" w:rsidTr="00C71B8C">
        <w:tc>
          <w:tcPr>
            <w:tcW w:w="8694" w:type="dxa"/>
            <w:shd w:val="clear" w:color="auto" w:fill="BFBFBF"/>
          </w:tcPr>
          <w:p w14:paraId="47712D24" w14:textId="77777777" w:rsidR="00AF4BA1" w:rsidRPr="00F93F6A" w:rsidRDefault="00AF4BA1" w:rsidP="00C71B8C">
            <w:pPr>
              <w:jc w:val="center"/>
              <w:rPr>
                <w:b/>
                <w:bCs/>
                <w:smallCaps/>
                <w:sz w:val="24"/>
                <w:szCs w:val="24"/>
              </w:rPr>
            </w:pPr>
            <w:r>
              <w:rPr>
                <w:b/>
                <w:bCs/>
                <w:smallCaps/>
                <w:sz w:val="24"/>
                <w:szCs w:val="24"/>
              </w:rPr>
              <w:t>Associazione professionale</w:t>
            </w:r>
          </w:p>
        </w:tc>
      </w:tr>
    </w:tbl>
    <w:p w14:paraId="5F89FEFF" w14:textId="77777777" w:rsidR="00AF4BA1" w:rsidRPr="001A3CCD" w:rsidRDefault="00AF4BA1" w:rsidP="00AF4BA1">
      <w:pPr>
        <w:rPr>
          <w:sz w:val="24"/>
        </w:rPr>
      </w:pPr>
    </w:p>
    <w:p w14:paraId="4C08751F" w14:textId="77777777" w:rsidR="00AF4BA1" w:rsidRPr="001A3CCD" w:rsidRDefault="00AF4BA1" w:rsidP="00AF4BA1">
      <w:pPr>
        <w:rPr>
          <w:sz w:val="24"/>
        </w:rPr>
      </w:pPr>
      <w:r w:rsidRPr="001A3CCD">
        <w:rPr>
          <w:b/>
          <w:smallCaps/>
          <w:sz w:val="24"/>
        </w:rPr>
        <w:t>1.1</w:t>
      </w:r>
      <w:r w:rsidRPr="001A3CCD">
        <w:rPr>
          <w:smallCaps/>
          <w:sz w:val="24"/>
        </w:rPr>
        <w:t xml:space="preserve">. </w:t>
      </w:r>
      <w:r>
        <w:rPr>
          <w:smallCaps/>
          <w:sz w:val="24"/>
        </w:rPr>
        <w:t>Denominazione</w:t>
      </w:r>
      <w:r w:rsidRPr="001A3CCD">
        <w:rPr>
          <w:smallCaps/>
          <w:sz w:val="24"/>
        </w:rPr>
        <w:t xml:space="preserve"> </w:t>
      </w:r>
      <w:r w:rsidRPr="001A3CCD">
        <w:rPr>
          <w:sz w:val="24"/>
        </w:rPr>
        <w:t>_____________________________________________________________________</w:t>
      </w:r>
      <w:r>
        <w:rPr>
          <w:sz w:val="24"/>
        </w:rPr>
        <w:t>__</w:t>
      </w:r>
    </w:p>
    <w:p w14:paraId="7B820318" w14:textId="77777777" w:rsidR="00AF4BA1" w:rsidRPr="001A3CCD" w:rsidRDefault="00AF4BA1" w:rsidP="00AF4BA1">
      <w:pPr>
        <w:rPr>
          <w:sz w:val="24"/>
        </w:rPr>
      </w:pPr>
    </w:p>
    <w:p w14:paraId="45BDB1F2" w14:textId="77777777" w:rsidR="00AF4BA1" w:rsidRPr="001A3CCD" w:rsidRDefault="00AF4BA1" w:rsidP="00AF4BA1">
      <w:pPr>
        <w:rPr>
          <w:sz w:val="24"/>
        </w:rPr>
      </w:pPr>
      <w:r w:rsidRPr="001A3CCD">
        <w:rPr>
          <w:b/>
          <w:smallCaps/>
          <w:sz w:val="24"/>
        </w:rPr>
        <w:t>1.2</w:t>
      </w:r>
      <w:r w:rsidRPr="001A3CCD">
        <w:rPr>
          <w:smallCaps/>
          <w:sz w:val="24"/>
        </w:rPr>
        <w:t xml:space="preserve">. </w:t>
      </w:r>
      <w:r>
        <w:rPr>
          <w:smallCaps/>
          <w:sz w:val="24"/>
        </w:rPr>
        <w:t>con studio in</w:t>
      </w:r>
      <w:r w:rsidRPr="001A3CCD">
        <w:rPr>
          <w:smallCaps/>
          <w:sz w:val="24"/>
        </w:rPr>
        <w:t xml:space="preserve"> </w:t>
      </w:r>
      <w:r w:rsidRPr="001A3CCD">
        <w:rPr>
          <w:sz w:val="24"/>
        </w:rPr>
        <w:t>_____________________________________________________________________</w:t>
      </w:r>
      <w:r>
        <w:rPr>
          <w:sz w:val="24"/>
        </w:rPr>
        <w:t>__</w:t>
      </w:r>
    </w:p>
    <w:p w14:paraId="19605F11" w14:textId="77777777" w:rsidR="00AF4BA1" w:rsidRPr="001A3CCD" w:rsidRDefault="00AF4BA1" w:rsidP="00AF4BA1">
      <w:pPr>
        <w:rPr>
          <w:b/>
          <w:smallCaps/>
          <w:sz w:val="24"/>
        </w:rPr>
      </w:pPr>
    </w:p>
    <w:p w14:paraId="212BD3F6" w14:textId="77777777" w:rsidR="00AF4BA1" w:rsidRDefault="00AF4BA1" w:rsidP="00AF4BA1">
      <w:pPr>
        <w:ind w:right="1"/>
        <w:rPr>
          <w:smallCaps/>
          <w:sz w:val="24"/>
        </w:rPr>
      </w:pPr>
      <w:r w:rsidRPr="001A3CCD">
        <w:rPr>
          <w:b/>
          <w:smallCaps/>
          <w:sz w:val="24"/>
        </w:rPr>
        <w:t>1.3</w:t>
      </w:r>
      <w:r w:rsidRPr="001A3CCD">
        <w:rPr>
          <w:smallCaps/>
          <w:sz w:val="24"/>
        </w:rPr>
        <w:t>.</w:t>
      </w:r>
      <w:r>
        <w:rPr>
          <w:smallCaps/>
          <w:sz w:val="24"/>
        </w:rPr>
        <w:t xml:space="preserve"> </w:t>
      </w:r>
      <w:r w:rsidRPr="001A3CCD">
        <w:rPr>
          <w:smallCaps/>
          <w:sz w:val="24"/>
        </w:rPr>
        <w:t>telefono</w:t>
      </w:r>
      <w:r>
        <w:rPr>
          <w:smallCaps/>
          <w:sz w:val="24"/>
        </w:rPr>
        <w:t xml:space="preserve"> </w:t>
      </w:r>
      <w:r w:rsidRPr="001A3CCD">
        <w:rPr>
          <w:sz w:val="24"/>
        </w:rPr>
        <w:t>______</w:t>
      </w:r>
      <w:r>
        <w:rPr>
          <w:sz w:val="24"/>
        </w:rPr>
        <w:t>________</w:t>
      </w:r>
      <w:r w:rsidRPr="001A3CCD">
        <w:rPr>
          <w:sz w:val="24"/>
        </w:rPr>
        <w:t xml:space="preserve">____ </w:t>
      </w:r>
      <w:r w:rsidRPr="001A3CCD">
        <w:rPr>
          <w:smallCaps/>
          <w:sz w:val="24"/>
        </w:rPr>
        <w:t>fax ____</w:t>
      </w:r>
      <w:r>
        <w:rPr>
          <w:smallCaps/>
          <w:sz w:val="24"/>
        </w:rPr>
        <w:t>_</w:t>
      </w:r>
      <w:r w:rsidRPr="001A3CCD">
        <w:rPr>
          <w:smallCaps/>
          <w:sz w:val="24"/>
        </w:rPr>
        <w:t>__________</w:t>
      </w:r>
      <w:r>
        <w:rPr>
          <w:smallCaps/>
          <w:sz w:val="24"/>
        </w:rPr>
        <w:t>______________________</w:t>
      </w:r>
    </w:p>
    <w:p w14:paraId="296F5478" w14:textId="77777777" w:rsidR="00AF4BA1" w:rsidRDefault="00AF4BA1" w:rsidP="00AF4BA1">
      <w:pPr>
        <w:ind w:right="1"/>
        <w:rPr>
          <w:smallCaps/>
          <w:sz w:val="24"/>
        </w:rPr>
      </w:pPr>
    </w:p>
    <w:p w14:paraId="2F0839BD" w14:textId="77777777" w:rsidR="00AF4BA1" w:rsidRPr="001A3CCD" w:rsidRDefault="00AF4BA1" w:rsidP="00AF4BA1">
      <w:pPr>
        <w:ind w:right="1"/>
        <w:rPr>
          <w:sz w:val="24"/>
        </w:rPr>
      </w:pPr>
      <w:r w:rsidRPr="001A3CCD">
        <w:rPr>
          <w:smallCaps/>
          <w:sz w:val="24"/>
        </w:rPr>
        <w:t>posta elettronica______________</w:t>
      </w:r>
      <w:r>
        <w:rPr>
          <w:smallCaps/>
          <w:sz w:val="24"/>
        </w:rPr>
        <w:t xml:space="preserve">____________ </w:t>
      </w:r>
      <w:proofErr w:type="spellStart"/>
      <w:r>
        <w:rPr>
          <w:smallCaps/>
          <w:sz w:val="24"/>
        </w:rPr>
        <w:t>pec</w:t>
      </w:r>
      <w:proofErr w:type="spellEnd"/>
      <w:r>
        <w:rPr>
          <w:smallCaps/>
          <w:sz w:val="24"/>
        </w:rPr>
        <w:t xml:space="preserve"> _________________________</w:t>
      </w:r>
    </w:p>
    <w:p w14:paraId="699BDFB3" w14:textId="77777777" w:rsidR="00AF4BA1" w:rsidRPr="001A3CCD" w:rsidRDefault="00AF4BA1" w:rsidP="00AF4BA1">
      <w:pPr>
        <w:tabs>
          <w:tab w:val="left" w:pos="426"/>
        </w:tabs>
        <w:rPr>
          <w:sz w:val="24"/>
        </w:rPr>
      </w:pPr>
    </w:p>
    <w:p w14:paraId="1BE1C047" w14:textId="77777777" w:rsidR="00AF4BA1" w:rsidRDefault="00AF4BA1" w:rsidP="00AF4BA1">
      <w:pPr>
        <w:rPr>
          <w:smallCaps/>
          <w:sz w:val="24"/>
        </w:rPr>
      </w:pPr>
      <w:r w:rsidRPr="001A3CCD">
        <w:rPr>
          <w:b/>
          <w:sz w:val="24"/>
        </w:rPr>
        <w:t>1.4</w:t>
      </w:r>
      <w:r w:rsidRPr="001A3CCD">
        <w:rPr>
          <w:sz w:val="24"/>
        </w:rPr>
        <w:t>.</w:t>
      </w:r>
      <w:r w:rsidRPr="001A3CCD">
        <w:rPr>
          <w:smallCaps/>
          <w:sz w:val="24"/>
        </w:rPr>
        <w:t xml:space="preserve"> codice fiscale ___________________</w:t>
      </w:r>
      <w:r w:rsidR="006B2E31">
        <w:rPr>
          <w:b/>
          <w:smallCaps/>
          <w:sz w:val="24"/>
        </w:rPr>
        <w:t xml:space="preserve"> 1.5</w:t>
      </w:r>
      <w:r>
        <w:rPr>
          <w:b/>
          <w:smallCaps/>
          <w:sz w:val="24"/>
        </w:rPr>
        <w:t xml:space="preserve"> </w:t>
      </w:r>
      <w:proofErr w:type="gramStart"/>
      <w:r w:rsidRPr="001A3CCD">
        <w:rPr>
          <w:smallCaps/>
          <w:sz w:val="24"/>
        </w:rPr>
        <w:t>partita .</w:t>
      </w:r>
      <w:proofErr w:type="spellStart"/>
      <w:proofErr w:type="gramEnd"/>
      <w:r w:rsidRPr="001A3CCD">
        <w:rPr>
          <w:smallCaps/>
          <w:sz w:val="24"/>
        </w:rPr>
        <w:t>i.v.a</w:t>
      </w:r>
      <w:proofErr w:type="spellEnd"/>
      <w:r w:rsidRPr="001A3CCD">
        <w:rPr>
          <w:smallCaps/>
          <w:sz w:val="24"/>
        </w:rPr>
        <w:t>.___________________</w:t>
      </w:r>
      <w:r>
        <w:rPr>
          <w:smallCaps/>
          <w:sz w:val="24"/>
        </w:rPr>
        <w:t>_</w:t>
      </w:r>
    </w:p>
    <w:p w14:paraId="3E9A2D00" w14:textId="77777777" w:rsidR="00AF4BA1" w:rsidRDefault="00AF4BA1" w:rsidP="00AF4BA1">
      <w:pPr>
        <w:rPr>
          <w:b/>
          <w:sz w:val="24"/>
        </w:rPr>
      </w:pPr>
    </w:p>
    <w:p w14:paraId="3BBD1E3C" w14:textId="77777777" w:rsidR="00AF4BA1" w:rsidRDefault="00AF4BA1" w:rsidP="00AF4BA1">
      <w:pPr>
        <w:rPr>
          <w:smallCaps/>
          <w:sz w:val="24"/>
        </w:rPr>
      </w:pPr>
      <w:r w:rsidRPr="001A3CCD">
        <w:rPr>
          <w:b/>
          <w:sz w:val="24"/>
        </w:rPr>
        <w:t>1.</w:t>
      </w:r>
      <w:r w:rsidR="006B2E31">
        <w:rPr>
          <w:b/>
          <w:sz w:val="24"/>
        </w:rPr>
        <w:t xml:space="preserve">6. </w:t>
      </w:r>
      <w:r w:rsidRPr="001A3CCD">
        <w:rPr>
          <w:smallCaps/>
          <w:sz w:val="24"/>
        </w:rPr>
        <w:t xml:space="preserve"> </w:t>
      </w:r>
      <w:r>
        <w:rPr>
          <w:smallCaps/>
          <w:sz w:val="24"/>
        </w:rPr>
        <w:t>composta dai seguenti associati</w:t>
      </w:r>
    </w:p>
    <w:p w14:paraId="613DB757" w14:textId="77777777" w:rsidR="00AF4BA1" w:rsidRDefault="00AF4BA1" w:rsidP="00AF4BA1">
      <w:pPr>
        <w:rPr>
          <w:smallCaps/>
          <w:sz w:val="24"/>
        </w:rPr>
      </w:pPr>
    </w:p>
    <w:p w14:paraId="17AF72C1" w14:textId="77777777" w:rsidR="00AF4BA1" w:rsidRDefault="00AF4BA1" w:rsidP="00AF4BA1">
      <w:pPr>
        <w:rPr>
          <w:smallCaps/>
          <w:sz w:val="24"/>
        </w:rPr>
      </w:pPr>
      <w:r>
        <w:rPr>
          <w:smallCaps/>
          <w:sz w:val="24"/>
        </w:rPr>
        <w:t>Cognome e Nome _______________________________________________________</w:t>
      </w:r>
    </w:p>
    <w:p w14:paraId="40D20A0A" w14:textId="77777777" w:rsidR="00AF4BA1" w:rsidRDefault="00AF4BA1" w:rsidP="00AF4BA1">
      <w:pPr>
        <w:rPr>
          <w:smallCaps/>
          <w:sz w:val="24"/>
        </w:rPr>
      </w:pPr>
      <w:r>
        <w:rPr>
          <w:smallCaps/>
          <w:sz w:val="24"/>
        </w:rPr>
        <w:t>Cognome e Nome _______________________________________________________</w:t>
      </w:r>
    </w:p>
    <w:p w14:paraId="54D7F6C0" w14:textId="77777777" w:rsidR="00AF4BA1" w:rsidRDefault="00AF4BA1" w:rsidP="00AF4BA1">
      <w:pPr>
        <w:rPr>
          <w:smallCaps/>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8694"/>
      </w:tblGrid>
      <w:tr w:rsidR="00AF4BA1" w:rsidRPr="00F93F6A" w14:paraId="410444C4" w14:textId="77777777" w:rsidTr="00C71B8C">
        <w:tc>
          <w:tcPr>
            <w:tcW w:w="8694" w:type="dxa"/>
            <w:shd w:val="clear" w:color="auto" w:fill="BFBFBF"/>
          </w:tcPr>
          <w:p w14:paraId="7C220AC6" w14:textId="77777777" w:rsidR="00AF4BA1" w:rsidRPr="00F93F6A" w:rsidRDefault="00AF4BA1" w:rsidP="00C71B8C">
            <w:pPr>
              <w:jc w:val="center"/>
              <w:rPr>
                <w:b/>
                <w:bCs/>
                <w:smallCaps/>
                <w:sz w:val="24"/>
                <w:szCs w:val="24"/>
              </w:rPr>
            </w:pPr>
            <w:r>
              <w:rPr>
                <w:b/>
                <w:bCs/>
                <w:smallCaps/>
                <w:sz w:val="24"/>
                <w:szCs w:val="24"/>
              </w:rPr>
              <w:t>Società di Professionisti iscritta all’ordine</w:t>
            </w:r>
          </w:p>
        </w:tc>
      </w:tr>
    </w:tbl>
    <w:p w14:paraId="5BCEF056" w14:textId="77777777" w:rsidR="00AF4BA1" w:rsidRPr="001A3CCD" w:rsidRDefault="00AF4BA1" w:rsidP="00AF4BA1">
      <w:pPr>
        <w:rPr>
          <w:sz w:val="24"/>
        </w:rPr>
      </w:pPr>
    </w:p>
    <w:p w14:paraId="2CE70AFB" w14:textId="77777777" w:rsidR="00AF4BA1" w:rsidRPr="001A3CCD" w:rsidRDefault="00AF4BA1" w:rsidP="00AF4BA1">
      <w:pPr>
        <w:rPr>
          <w:sz w:val="24"/>
        </w:rPr>
      </w:pPr>
      <w:r w:rsidRPr="001A3CCD">
        <w:rPr>
          <w:b/>
          <w:smallCaps/>
          <w:sz w:val="24"/>
        </w:rPr>
        <w:t>1.1</w:t>
      </w:r>
      <w:r w:rsidRPr="001A3CCD">
        <w:rPr>
          <w:smallCaps/>
          <w:sz w:val="24"/>
        </w:rPr>
        <w:t xml:space="preserve">. </w:t>
      </w:r>
      <w:r>
        <w:rPr>
          <w:smallCaps/>
          <w:sz w:val="24"/>
        </w:rPr>
        <w:t>Denominazione</w:t>
      </w:r>
      <w:r w:rsidRPr="001A3CCD">
        <w:rPr>
          <w:smallCaps/>
          <w:sz w:val="24"/>
        </w:rPr>
        <w:t xml:space="preserve"> </w:t>
      </w:r>
      <w:r w:rsidRPr="001A3CCD">
        <w:rPr>
          <w:sz w:val="24"/>
        </w:rPr>
        <w:t>_____________________________________________________________________</w:t>
      </w:r>
      <w:r>
        <w:rPr>
          <w:sz w:val="24"/>
        </w:rPr>
        <w:t>__</w:t>
      </w:r>
    </w:p>
    <w:p w14:paraId="369CFCB3" w14:textId="77777777" w:rsidR="00AF4BA1" w:rsidRPr="001A3CCD" w:rsidRDefault="00AF4BA1" w:rsidP="00AF4BA1">
      <w:pPr>
        <w:rPr>
          <w:sz w:val="24"/>
        </w:rPr>
      </w:pPr>
    </w:p>
    <w:p w14:paraId="3F973DBD" w14:textId="77777777" w:rsidR="00AF4BA1" w:rsidRPr="001A3CCD" w:rsidRDefault="00AF4BA1" w:rsidP="00AF4BA1">
      <w:pPr>
        <w:rPr>
          <w:sz w:val="24"/>
        </w:rPr>
      </w:pPr>
      <w:r w:rsidRPr="001A3CCD">
        <w:rPr>
          <w:b/>
          <w:smallCaps/>
          <w:sz w:val="24"/>
        </w:rPr>
        <w:t>1.2</w:t>
      </w:r>
      <w:r w:rsidRPr="001A3CCD">
        <w:rPr>
          <w:smallCaps/>
          <w:sz w:val="24"/>
        </w:rPr>
        <w:t xml:space="preserve">. </w:t>
      </w:r>
      <w:r>
        <w:rPr>
          <w:smallCaps/>
          <w:sz w:val="24"/>
        </w:rPr>
        <w:t>con sede in ___</w:t>
      </w:r>
      <w:r w:rsidRPr="001A3CCD">
        <w:rPr>
          <w:sz w:val="24"/>
        </w:rPr>
        <w:t>__________________________________________________________________</w:t>
      </w:r>
      <w:r>
        <w:rPr>
          <w:sz w:val="24"/>
        </w:rPr>
        <w:t>__</w:t>
      </w:r>
    </w:p>
    <w:p w14:paraId="282845EA" w14:textId="77777777" w:rsidR="00AF4BA1" w:rsidRPr="001A3CCD" w:rsidRDefault="00AF4BA1" w:rsidP="00AF4BA1">
      <w:pPr>
        <w:rPr>
          <w:b/>
          <w:smallCaps/>
          <w:sz w:val="24"/>
        </w:rPr>
      </w:pPr>
    </w:p>
    <w:p w14:paraId="2C0EFC13" w14:textId="77777777" w:rsidR="00AF4BA1" w:rsidRDefault="00AF4BA1" w:rsidP="00AF4BA1">
      <w:pPr>
        <w:ind w:right="1"/>
        <w:rPr>
          <w:smallCaps/>
          <w:sz w:val="24"/>
        </w:rPr>
      </w:pPr>
      <w:r w:rsidRPr="001A3CCD">
        <w:rPr>
          <w:b/>
          <w:smallCaps/>
          <w:sz w:val="24"/>
        </w:rPr>
        <w:t>1.3</w:t>
      </w:r>
      <w:r w:rsidRPr="001A3CCD">
        <w:rPr>
          <w:smallCaps/>
          <w:sz w:val="24"/>
        </w:rPr>
        <w:t>.</w:t>
      </w:r>
      <w:r>
        <w:rPr>
          <w:smallCaps/>
          <w:sz w:val="24"/>
        </w:rPr>
        <w:t xml:space="preserve"> </w:t>
      </w:r>
      <w:r w:rsidRPr="001A3CCD">
        <w:rPr>
          <w:smallCaps/>
          <w:sz w:val="24"/>
        </w:rPr>
        <w:t>telefono</w:t>
      </w:r>
      <w:r>
        <w:rPr>
          <w:smallCaps/>
          <w:sz w:val="24"/>
        </w:rPr>
        <w:t xml:space="preserve"> </w:t>
      </w:r>
      <w:r w:rsidRPr="001A3CCD">
        <w:rPr>
          <w:sz w:val="24"/>
        </w:rPr>
        <w:t>______</w:t>
      </w:r>
      <w:r>
        <w:rPr>
          <w:sz w:val="24"/>
        </w:rPr>
        <w:t>________</w:t>
      </w:r>
      <w:r w:rsidRPr="001A3CCD">
        <w:rPr>
          <w:sz w:val="24"/>
        </w:rPr>
        <w:t xml:space="preserve">____ </w:t>
      </w:r>
      <w:r w:rsidRPr="001A3CCD">
        <w:rPr>
          <w:smallCaps/>
          <w:sz w:val="24"/>
        </w:rPr>
        <w:t>fax ____</w:t>
      </w:r>
      <w:r>
        <w:rPr>
          <w:smallCaps/>
          <w:sz w:val="24"/>
        </w:rPr>
        <w:t>_</w:t>
      </w:r>
      <w:r w:rsidRPr="001A3CCD">
        <w:rPr>
          <w:smallCaps/>
          <w:sz w:val="24"/>
        </w:rPr>
        <w:t>__________</w:t>
      </w:r>
      <w:r>
        <w:rPr>
          <w:smallCaps/>
          <w:sz w:val="24"/>
        </w:rPr>
        <w:t>______________________</w:t>
      </w:r>
    </w:p>
    <w:p w14:paraId="55E9251D" w14:textId="77777777" w:rsidR="00AF4BA1" w:rsidRDefault="00AF4BA1" w:rsidP="00AF4BA1">
      <w:pPr>
        <w:ind w:right="1"/>
        <w:rPr>
          <w:smallCaps/>
          <w:sz w:val="24"/>
        </w:rPr>
      </w:pPr>
    </w:p>
    <w:p w14:paraId="6C41BCEC" w14:textId="77777777" w:rsidR="00AF4BA1" w:rsidRPr="001A3CCD" w:rsidRDefault="00AF4BA1" w:rsidP="00AF4BA1">
      <w:pPr>
        <w:ind w:right="1"/>
        <w:rPr>
          <w:sz w:val="24"/>
        </w:rPr>
      </w:pPr>
      <w:r w:rsidRPr="001A3CCD">
        <w:rPr>
          <w:smallCaps/>
          <w:sz w:val="24"/>
        </w:rPr>
        <w:lastRenderedPageBreak/>
        <w:t>posta elettronica______________</w:t>
      </w:r>
      <w:r>
        <w:rPr>
          <w:smallCaps/>
          <w:sz w:val="24"/>
        </w:rPr>
        <w:t xml:space="preserve">____________ </w:t>
      </w:r>
      <w:proofErr w:type="spellStart"/>
      <w:r>
        <w:rPr>
          <w:smallCaps/>
          <w:sz w:val="24"/>
        </w:rPr>
        <w:t>pec</w:t>
      </w:r>
      <w:proofErr w:type="spellEnd"/>
      <w:r>
        <w:rPr>
          <w:smallCaps/>
          <w:sz w:val="24"/>
        </w:rPr>
        <w:t xml:space="preserve"> _________________________</w:t>
      </w:r>
    </w:p>
    <w:p w14:paraId="30F99F73" w14:textId="77777777" w:rsidR="00AF4BA1" w:rsidRPr="001A3CCD" w:rsidRDefault="00AF4BA1" w:rsidP="00AF4BA1">
      <w:pPr>
        <w:tabs>
          <w:tab w:val="left" w:pos="426"/>
        </w:tabs>
        <w:rPr>
          <w:sz w:val="24"/>
        </w:rPr>
      </w:pPr>
    </w:p>
    <w:p w14:paraId="7366C009" w14:textId="77777777" w:rsidR="00AF4BA1" w:rsidRDefault="00AF4BA1" w:rsidP="00AF4BA1">
      <w:pPr>
        <w:rPr>
          <w:smallCaps/>
          <w:sz w:val="24"/>
        </w:rPr>
      </w:pPr>
      <w:r w:rsidRPr="001A3CCD">
        <w:rPr>
          <w:b/>
          <w:sz w:val="24"/>
        </w:rPr>
        <w:t>1.4</w:t>
      </w:r>
      <w:r w:rsidRPr="001A3CCD">
        <w:rPr>
          <w:sz w:val="24"/>
        </w:rPr>
        <w:t>.</w:t>
      </w:r>
      <w:r w:rsidRPr="001A3CCD">
        <w:rPr>
          <w:smallCaps/>
          <w:sz w:val="24"/>
        </w:rPr>
        <w:t xml:space="preserve"> codice fiscale ___________________</w:t>
      </w:r>
      <w:r w:rsidRPr="001A3CCD">
        <w:rPr>
          <w:b/>
          <w:smallCaps/>
          <w:sz w:val="24"/>
        </w:rPr>
        <w:t xml:space="preserve"> 1.5</w:t>
      </w:r>
      <w:r>
        <w:rPr>
          <w:b/>
          <w:smallCaps/>
          <w:sz w:val="24"/>
        </w:rPr>
        <w:t xml:space="preserve"> </w:t>
      </w:r>
      <w:proofErr w:type="gramStart"/>
      <w:r w:rsidRPr="001A3CCD">
        <w:rPr>
          <w:smallCaps/>
          <w:sz w:val="24"/>
        </w:rPr>
        <w:t>partita .</w:t>
      </w:r>
      <w:proofErr w:type="spellStart"/>
      <w:proofErr w:type="gramEnd"/>
      <w:r w:rsidRPr="001A3CCD">
        <w:rPr>
          <w:smallCaps/>
          <w:sz w:val="24"/>
        </w:rPr>
        <w:t>i.v.a</w:t>
      </w:r>
      <w:proofErr w:type="spellEnd"/>
      <w:r w:rsidRPr="001A3CCD">
        <w:rPr>
          <w:smallCaps/>
          <w:sz w:val="24"/>
        </w:rPr>
        <w:t>.___________________</w:t>
      </w:r>
      <w:r>
        <w:rPr>
          <w:smallCaps/>
          <w:sz w:val="24"/>
        </w:rPr>
        <w:t>_</w:t>
      </w:r>
    </w:p>
    <w:p w14:paraId="47E2217D" w14:textId="77777777" w:rsidR="00AF4BA1" w:rsidRDefault="00AF4BA1" w:rsidP="00AF4BA1">
      <w:pPr>
        <w:rPr>
          <w:b/>
          <w:sz w:val="24"/>
        </w:rPr>
      </w:pPr>
    </w:p>
    <w:p w14:paraId="492B9AF1" w14:textId="77777777" w:rsidR="00AF4BA1" w:rsidRDefault="00AF4BA1" w:rsidP="00AF4BA1">
      <w:pPr>
        <w:rPr>
          <w:smallCaps/>
          <w:sz w:val="24"/>
        </w:rPr>
      </w:pPr>
      <w:r w:rsidRPr="001A3CCD">
        <w:rPr>
          <w:b/>
          <w:sz w:val="24"/>
        </w:rPr>
        <w:t>1.</w:t>
      </w:r>
      <w:r w:rsidR="006B2E31">
        <w:rPr>
          <w:b/>
          <w:sz w:val="24"/>
        </w:rPr>
        <w:t>6</w:t>
      </w:r>
      <w:r w:rsidRPr="001A3CCD">
        <w:rPr>
          <w:sz w:val="24"/>
        </w:rPr>
        <w:t>.</w:t>
      </w:r>
      <w:r w:rsidRPr="001A3CCD">
        <w:rPr>
          <w:smallCaps/>
          <w:sz w:val="24"/>
        </w:rPr>
        <w:t xml:space="preserve"> </w:t>
      </w:r>
      <w:r>
        <w:rPr>
          <w:smallCaps/>
          <w:sz w:val="24"/>
        </w:rPr>
        <w:t>composta dai seguenti soci</w:t>
      </w:r>
    </w:p>
    <w:p w14:paraId="28E3E3EC" w14:textId="77777777" w:rsidR="00AF4BA1" w:rsidRDefault="00AF4BA1" w:rsidP="00AF4BA1">
      <w:pPr>
        <w:rPr>
          <w:smallCaps/>
          <w:sz w:val="24"/>
        </w:rPr>
      </w:pPr>
    </w:p>
    <w:p w14:paraId="49AB9C71" w14:textId="77777777" w:rsidR="00AF4BA1" w:rsidRDefault="00AF4BA1" w:rsidP="00AF4BA1">
      <w:pPr>
        <w:rPr>
          <w:smallCaps/>
          <w:sz w:val="24"/>
        </w:rPr>
      </w:pPr>
      <w:r>
        <w:rPr>
          <w:smallCaps/>
          <w:sz w:val="24"/>
        </w:rPr>
        <w:t>Cognome e Nome _______________________________________________________</w:t>
      </w:r>
    </w:p>
    <w:p w14:paraId="579D6E5F" w14:textId="77777777" w:rsidR="00AF4BA1" w:rsidRDefault="00AF4BA1" w:rsidP="00AF4BA1">
      <w:pPr>
        <w:rPr>
          <w:smallCaps/>
          <w:sz w:val="24"/>
        </w:rPr>
      </w:pPr>
    </w:p>
    <w:p w14:paraId="4DA00BC0" w14:textId="77777777" w:rsidR="00AF4BA1" w:rsidRDefault="00AF4BA1" w:rsidP="00AF4BA1">
      <w:pPr>
        <w:rPr>
          <w:smallCaps/>
          <w:sz w:val="24"/>
        </w:rPr>
      </w:pPr>
      <w:r>
        <w:rPr>
          <w:smallCaps/>
          <w:sz w:val="24"/>
        </w:rPr>
        <w:t>Cognome e Nome _______________________________________________________</w:t>
      </w:r>
    </w:p>
    <w:p w14:paraId="0FEFAB68" w14:textId="77777777" w:rsidR="006F47A0" w:rsidRDefault="006F47A0" w:rsidP="006F47A0">
      <w:pPr>
        <w:jc w:val="both"/>
        <w:rPr>
          <w:b/>
          <w:smallCaps/>
          <w:sz w:val="24"/>
        </w:rPr>
      </w:pPr>
    </w:p>
    <w:p w14:paraId="788F6269" w14:textId="77777777" w:rsidR="00C3571B" w:rsidRDefault="00C3571B" w:rsidP="006F47A0">
      <w:pPr>
        <w:jc w:val="both"/>
        <w:rPr>
          <w:b/>
          <w:smallCaps/>
          <w:sz w:val="24"/>
        </w:rPr>
      </w:pPr>
    </w:p>
    <w:p w14:paraId="2FBF47BD" w14:textId="77777777" w:rsidR="00937612" w:rsidRDefault="00937612" w:rsidP="00937612">
      <w:pPr>
        <w:pBdr>
          <w:top w:val="single" w:sz="6" w:space="1" w:color="auto" w:shadow="1"/>
          <w:left w:val="single" w:sz="6" w:space="1" w:color="auto" w:shadow="1"/>
          <w:bottom w:val="single" w:sz="6" w:space="1" w:color="auto" w:shadow="1"/>
          <w:right w:val="single" w:sz="6" w:space="1" w:color="auto" w:shadow="1"/>
        </w:pBdr>
        <w:shd w:val="pct5" w:color="auto" w:fill="auto"/>
        <w:rPr>
          <w:b/>
          <w:sz w:val="24"/>
        </w:rPr>
      </w:pPr>
      <w:r w:rsidRPr="00677FC2">
        <w:rPr>
          <w:sz w:val="24"/>
        </w:rPr>
        <w:t xml:space="preserve">Paragrafo </w:t>
      </w:r>
      <w:r w:rsidR="00C00973">
        <w:rPr>
          <w:sz w:val="24"/>
        </w:rPr>
        <w:t>2</w:t>
      </w:r>
      <w:r w:rsidRPr="00677FC2">
        <w:rPr>
          <w:sz w:val="24"/>
        </w:rPr>
        <w:t xml:space="preserve">                     </w:t>
      </w:r>
      <w:r w:rsidR="007B2B79">
        <w:rPr>
          <w:b/>
          <w:sz w:val="24"/>
        </w:rPr>
        <w:t>REQUISITI</w:t>
      </w:r>
      <w:r w:rsidR="00AF4BA1">
        <w:rPr>
          <w:b/>
          <w:sz w:val="24"/>
        </w:rPr>
        <w:t xml:space="preserve"> DI ORDINE GENERALE</w:t>
      </w:r>
    </w:p>
    <w:p w14:paraId="582FDF39" w14:textId="77777777" w:rsidR="00937612" w:rsidRDefault="00937612" w:rsidP="00937612">
      <w:pPr>
        <w:tabs>
          <w:tab w:val="left" w:pos="360"/>
        </w:tabs>
        <w:jc w:val="both"/>
        <w:rPr>
          <w:b/>
          <w:sz w:val="24"/>
        </w:rPr>
      </w:pPr>
    </w:p>
    <w:p w14:paraId="3F936513" w14:textId="77777777" w:rsidR="00937612" w:rsidRDefault="00937612" w:rsidP="00937612">
      <w:pPr>
        <w:numPr>
          <w:ilvl w:val="0"/>
          <w:numId w:val="6"/>
        </w:numPr>
        <w:tabs>
          <w:tab w:val="left" w:pos="360"/>
        </w:tabs>
        <w:ind w:left="0" w:firstLine="0"/>
        <w:jc w:val="both"/>
        <w:rPr>
          <w:color w:val="000000"/>
          <w:sz w:val="24"/>
          <w:szCs w:val="24"/>
        </w:rPr>
      </w:pPr>
      <w:r w:rsidRPr="005B6240">
        <w:rPr>
          <w:sz w:val="24"/>
        </w:rPr>
        <w:t>non sussistono le cause di esclusione dalla partecipazione alle gare previste d</w:t>
      </w:r>
      <w:r w:rsidRPr="005B6240">
        <w:rPr>
          <w:color w:val="000000"/>
          <w:sz w:val="24"/>
          <w:szCs w:val="24"/>
        </w:rPr>
        <w:t xml:space="preserve">all’art. </w:t>
      </w:r>
      <w:r>
        <w:rPr>
          <w:color w:val="000000"/>
          <w:sz w:val="24"/>
          <w:szCs w:val="24"/>
        </w:rPr>
        <w:t>80</w:t>
      </w:r>
      <w:r w:rsidR="00972E99">
        <w:rPr>
          <w:color w:val="000000"/>
          <w:sz w:val="24"/>
          <w:szCs w:val="24"/>
        </w:rPr>
        <w:t xml:space="preserve"> del </w:t>
      </w:r>
      <w:proofErr w:type="spellStart"/>
      <w:r w:rsidR="00972E99">
        <w:rPr>
          <w:color w:val="000000"/>
          <w:sz w:val="24"/>
          <w:szCs w:val="24"/>
        </w:rPr>
        <w:t>D.lgs</w:t>
      </w:r>
      <w:proofErr w:type="spellEnd"/>
      <w:r w:rsidRPr="005B6240">
        <w:rPr>
          <w:color w:val="000000"/>
          <w:sz w:val="24"/>
          <w:szCs w:val="24"/>
        </w:rPr>
        <w:t xml:space="preserve"> </w:t>
      </w:r>
      <w:r>
        <w:rPr>
          <w:color w:val="000000"/>
          <w:sz w:val="24"/>
          <w:szCs w:val="24"/>
        </w:rPr>
        <w:t>50</w:t>
      </w:r>
      <w:r w:rsidRPr="005B6240">
        <w:rPr>
          <w:color w:val="000000"/>
          <w:sz w:val="24"/>
          <w:szCs w:val="24"/>
        </w:rPr>
        <w:t xml:space="preserve"> del 20</w:t>
      </w:r>
      <w:r>
        <w:rPr>
          <w:color w:val="000000"/>
          <w:sz w:val="24"/>
          <w:szCs w:val="24"/>
        </w:rPr>
        <w:t>1</w:t>
      </w:r>
      <w:r w:rsidRPr="005B6240">
        <w:rPr>
          <w:color w:val="000000"/>
          <w:sz w:val="24"/>
          <w:szCs w:val="24"/>
        </w:rPr>
        <w:t>6</w:t>
      </w:r>
      <w:r>
        <w:rPr>
          <w:color w:val="000000"/>
          <w:sz w:val="24"/>
          <w:szCs w:val="24"/>
        </w:rPr>
        <w:t>;</w:t>
      </w:r>
    </w:p>
    <w:p w14:paraId="14995BCD" w14:textId="77777777" w:rsidR="00937612" w:rsidRDefault="00937612" w:rsidP="00937612">
      <w:pPr>
        <w:tabs>
          <w:tab w:val="left" w:pos="360"/>
        </w:tabs>
        <w:jc w:val="both"/>
        <w:rPr>
          <w:color w:val="000000"/>
          <w:sz w:val="24"/>
          <w:szCs w:val="24"/>
        </w:rPr>
      </w:pPr>
    </w:p>
    <w:p w14:paraId="5A638F67" w14:textId="77777777" w:rsidR="00937612" w:rsidRDefault="00937612" w:rsidP="00937612">
      <w:pPr>
        <w:numPr>
          <w:ilvl w:val="0"/>
          <w:numId w:val="6"/>
        </w:numPr>
        <w:tabs>
          <w:tab w:val="left" w:pos="360"/>
        </w:tabs>
        <w:ind w:left="0" w:firstLine="0"/>
        <w:jc w:val="both"/>
        <w:rPr>
          <w:color w:val="000000"/>
          <w:sz w:val="24"/>
          <w:szCs w:val="24"/>
        </w:rPr>
      </w:pPr>
      <w:r>
        <w:rPr>
          <w:sz w:val="24"/>
        </w:rPr>
        <w:t>ai sensi de</w:t>
      </w:r>
      <w:r w:rsidRPr="005B6240">
        <w:rPr>
          <w:color w:val="000000"/>
          <w:sz w:val="24"/>
          <w:szCs w:val="24"/>
        </w:rPr>
        <w:t xml:space="preserve">ll’art. </w:t>
      </w:r>
      <w:r>
        <w:rPr>
          <w:color w:val="000000"/>
          <w:sz w:val="24"/>
          <w:szCs w:val="24"/>
        </w:rPr>
        <w:t>80, comma 7,</w:t>
      </w:r>
      <w:r w:rsidRPr="005B6240">
        <w:rPr>
          <w:color w:val="000000"/>
          <w:sz w:val="24"/>
          <w:szCs w:val="24"/>
        </w:rPr>
        <w:t xml:space="preserve"> del </w:t>
      </w:r>
      <w:proofErr w:type="spellStart"/>
      <w:r>
        <w:rPr>
          <w:color w:val="000000"/>
          <w:sz w:val="24"/>
          <w:szCs w:val="24"/>
        </w:rPr>
        <w:t>D.lgs</w:t>
      </w:r>
      <w:proofErr w:type="spellEnd"/>
      <w:r w:rsidRPr="005B6240">
        <w:rPr>
          <w:color w:val="000000"/>
          <w:sz w:val="24"/>
          <w:szCs w:val="24"/>
        </w:rPr>
        <w:t xml:space="preserve"> </w:t>
      </w:r>
      <w:r>
        <w:rPr>
          <w:color w:val="000000"/>
          <w:sz w:val="24"/>
          <w:szCs w:val="24"/>
        </w:rPr>
        <w:t>50</w:t>
      </w:r>
      <w:r w:rsidRPr="005B6240">
        <w:rPr>
          <w:color w:val="000000"/>
          <w:sz w:val="24"/>
          <w:szCs w:val="24"/>
        </w:rPr>
        <w:t xml:space="preserve"> del 20</w:t>
      </w:r>
      <w:r>
        <w:rPr>
          <w:color w:val="000000"/>
          <w:sz w:val="24"/>
          <w:szCs w:val="24"/>
        </w:rPr>
        <w:t>1</w:t>
      </w:r>
      <w:r w:rsidRPr="005B6240">
        <w:rPr>
          <w:color w:val="000000"/>
          <w:sz w:val="24"/>
          <w:szCs w:val="24"/>
        </w:rPr>
        <w:t>6</w:t>
      </w:r>
      <w:r>
        <w:rPr>
          <w:color w:val="000000"/>
          <w:sz w:val="24"/>
          <w:szCs w:val="24"/>
        </w:rPr>
        <w:t xml:space="preserve">, i seguenti soggetti si trovano in una delle situazioni di cui al comma 1 del suddetto articolo, limitatamente alle ipotesi in cui la sentenza definitiva ha imposto una pena detentiva non superiore a 18 mesi, ovvero ha riconosciuto l’attenuante della collaborazione come definita per le singole fattispecie di reato, o al comma 5, e che tuttavia il dichiarante operatore economico ha risarcito o si è impegnato a risarcire qualunque danno causato dal reato o dall’illecito ed ha adottato provvedimenti concreti di carattere tecnico, organizzato e relativi al personale idonei a prevenire ulteriori reati o illeciti, </w:t>
      </w:r>
      <w:r>
        <w:rPr>
          <w:color w:val="000000"/>
          <w:sz w:val="24"/>
          <w:szCs w:val="24"/>
          <w:u w:val="single"/>
        </w:rPr>
        <w:t>come risulta dalla documentazione allegata</w:t>
      </w:r>
      <w:r>
        <w:rPr>
          <w:color w:val="00000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1739"/>
        <w:gridCol w:w="1739"/>
        <w:gridCol w:w="1739"/>
        <w:gridCol w:w="1739"/>
      </w:tblGrid>
      <w:tr w:rsidR="00937612" w:rsidRPr="00F22414" w14:paraId="18CF6425" w14:textId="77777777" w:rsidTr="002B0B7B">
        <w:tc>
          <w:tcPr>
            <w:tcW w:w="1738" w:type="dxa"/>
            <w:shd w:val="clear" w:color="auto" w:fill="auto"/>
          </w:tcPr>
          <w:p w14:paraId="38814AA5" w14:textId="77777777" w:rsidR="00937612" w:rsidRPr="00F22414" w:rsidRDefault="00937612" w:rsidP="002B0B7B">
            <w:pPr>
              <w:tabs>
                <w:tab w:val="left" w:pos="360"/>
              </w:tabs>
              <w:jc w:val="center"/>
              <w:rPr>
                <w:b/>
                <w:color w:val="000000"/>
                <w:szCs w:val="24"/>
              </w:rPr>
            </w:pPr>
            <w:r w:rsidRPr="00F22414">
              <w:rPr>
                <w:b/>
                <w:color w:val="000000"/>
                <w:szCs w:val="24"/>
              </w:rPr>
              <w:t>Nome e Cognome</w:t>
            </w:r>
          </w:p>
        </w:tc>
        <w:tc>
          <w:tcPr>
            <w:tcW w:w="1739" w:type="dxa"/>
            <w:shd w:val="clear" w:color="auto" w:fill="auto"/>
          </w:tcPr>
          <w:p w14:paraId="531968D1" w14:textId="77777777" w:rsidR="00937612" w:rsidRPr="00F22414" w:rsidRDefault="00937612" w:rsidP="002B0B7B">
            <w:pPr>
              <w:tabs>
                <w:tab w:val="left" w:pos="360"/>
              </w:tabs>
              <w:jc w:val="center"/>
              <w:rPr>
                <w:b/>
                <w:color w:val="000000"/>
                <w:szCs w:val="24"/>
              </w:rPr>
            </w:pPr>
            <w:r w:rsidRPr="00F22414">
              <w:rPr>
                <w:b/>
                <w:color w:val="000000"/>
                <w:szCs w:val="24"/>
              </w:rPr>
              <w:t>Codice fiscale</w:t>
            </w:r>
          </w:p>
        </w:tc>
        <w:tc>
          <w:tcPr>
            <w:tcW w:w="1739" w:type="dxa"/>
            <w:shd w:val="clear" w:color="auto" w:fill="auto"/>
          </w:tcPr>
          <w:p w14:paraId="10D701B4" w14:textId="77777777" w:rsidR="00937612" w:rsidRPr="00F22414" w:rsidRDefault="00937612" w:rsidP="002B0B7B">
            <w:pPr>
              <w:tabs>
                <w:tab w:val="left" w:pos="360"/>
              </w:tabs>
              <w:jc w:val="center"/>
              <w:rPr>
                <w:b/>
                <w:color w:val="000000"/>
                <w:szCs w:val="24"/>
              </w:rPr>
            </w:pPr>
            <w:r w:rsidRPr="00F22414">
              <w:rPr>
                <w:b/>
                <w:color w:val="000000"/>
                <w:szCs w:val="24"/>
              </w:rPr>
              <w:t>Provvedimento emesso da</w:t>
            </w:r>
          </w:p>
        </w:tc>
        <w:tc>
          <w:tcPr>
            <w:tcW w:w="1739" w:type="dxa"/>
            <w:shd w:val="clear" w:color="auto" w:fill="auto"/>
          </w:tcPr>
          <w:p w14:paraId="23691FD3" w14:textId="77777777" w:rsidR="00937612" w:rsidRPr="00F22414" w:rsidRDefault="00937612" w:rsidP="002B0B7B">
            <w:pPr>
              <w:tabs>
                <w:tab w:val="left" w:pos="360"/>
              </w:tabs>
              <w:jc w:val="center"/>
              <w:rPr>
                <w:b/>
                <w:color w:val="000000"/>
                <w:szCs w:val="24"/>
              </w:rPr>
            </w:pPr>
            <w:r w:rsidRPr="00F22414">
              <w:rPr>
                <w:b/>
                <w:color w:val="000000"/>
                <w:szCs w:val="24"/>
              </w:rPr>
              <w:t>Data e numero del provvedimento</w:t>
            </w:r>
          </w:p>
        </w:tc>
        <w:tc>
          <w:tcPr>
            <w:tcW w:w="1739" w:type="dxa"/>
            <w:shd w:val="clear" w:color="auto" w:fill="auto"/>
          </w:tcPr>
          <w:p w14:paraId="12F6956E" w14:textId="77777777" w:rsidR="00937612" w:rsidRPr="00F22414" w:rsidRDefault="00937612" w:rsidP="002B0B7B">
            <w:pPr>
              <w:tabs>
                <w:tab w:val="left" w:pos="360"/>
              </w:tabs>
              <w:jc w:val="center"/>
              <w:rPr>
                <w:b/>
                <w:color w:val="000000"/>
                <w:szCs w:val="24"/>
              </w:rPr>
            </w:pPr>
            <w:r w:rsidRPr="00F22414">
              <w:rPr>
                <w:b/>
                <w:color w:val="000000"/>
                <w:szCs w:val="24"/>
              </w:rPr>
              <w:t>Durata pena detentiva imposta</w:t>
            </w:r>
          </w:p>
        </w:tc>
      </w:tr>
      <w:tr w:rsidR="00937612" w:rsidRPr="00F22414" w14:paraId="05EE4BCF" w14:textId="77777777" w:rsidTr="002B0B7B">
        <w:tc>
          <w:tcPr>
            <w:tcW w:w="1738" w:type="dxa"/>
            <w:shd w:val="clear" w:color="auto" w:fill="auto"/>
          </w:tcPr>
          <w:p w14:paraId="6741A858" w14:textId="77777777" w:rsidR="00937612" w:rsidRPr="00F22414" w:rsidRDefault="00937612" w:rsidP="002B0B7B">
            <w:pPr>
              <w:tabs>
                <w:tab w:val="left" w:pos="360"/>
              </w:tabs>
              <w:jc w:val="both"/>
              <w:rPr>
                <w:color w:val="000000"/>
                <w:szCs w:val="24"/>
              </w:rPr>
            </w:pPr>
          </w:p>
        </w:tc>
        <w:tc>
          <w:tcPr>
            <w:tcW w:w="1739" w:type="dxa"/>
            <w:shd w:val="clear" w:color="auto" w:fill="auto"/>
          </w:tcPr>
          <w:p w14:paraId="5CE42E0E" w14:textId="77777777" w:rsidR="00937612" w:rsidRPr="00F22414" w:rsidRDefault="00937612" w:rsidP="002B0B7B">
            <w:pPr>
              <w:tabs>
                <w:tab w:val="left" w:pos="360"/>
              </w:tabs>
              <w:jc w:val="both"/>
              <w:rPr>
                <w:color w:val="000000"/>
                <w:szCs w:val="24"/>
              </w:rPr>
            </w:pPr>
          </w:p>
        </w:tc>
        <w:tc>
          <w:tcPr>
            <w:tcW w:w="1739" w:type="dxa"/>
            <w:shd w:val="clear" w:color="auto" w:fill="auto"/>
          </w:tcPr>
          <w:p w14:paraId="38C7B31E" w14:textId="77777777" w:rsidR="00937612" w:rsidRPr="00F22414" w:rsidRDefault="00937612" w:rsidP="002B0B7B">
            <w:pPr>
              <w:tabs>
                <w:tab w:val="left" w:pos="360"/>
              </w:tabs>
              <w:jc w:val="both"/>
              <w:rPr>
                <w:color w:val="000000"/>
                <w:szCs w:val="24"/>
              </w:rPr>
            </w:pPr>
          </w:p>
        </w:tc>
        <w:tc>
          <w:tcPr>
            <w:tcW w:w="1739" w:type="dxa"/>
            <w:shd w:val="clear" w:color="auto" w:fill="auto"/>
          </w:tcPr>
          <w:p w14:paraId="602F4C2E" w14:textId="77777777" w:rsidR="00937612" w:rsidRPr="00F22414" w:rsidRDefault="00937612" w:rsidP="002B0B7B">
            <w:pPr>
              <w:tabs>
                <w:tab w:val="left" w:pos="360"/>
              </w:tabs>
              <w:jc w:val="both"/>
              <w:rPr>
                <w:color w:val="000000"/>
                <w:szCs w:val="24"/>
              </w:rPr>
            </w:pPr>
          </w:p>
        </w:tc>
        <w:tc>
          <w:tcPr>
            <w:tcW w:w="1739" w:type="dxa"/>
            <w:shd w:val="clear" w:color="auto" w:fill="auto"/>
          </w:tcPr>
          <w:p w14:paraId="118A6917" w14:textId="77777777" w:rsidR="00937612" w:rsidRPr="00F22414" w:rsidRDefault="00937612" w:rsidP="002B0B7B">
            <w:pPr>
              <w:tabs>
                <w:tab w:val="left" w:pos="360"/>
              </w:tabs>
              <w:jc w:val="both"/>
              <w:rPr>
                <w:color w:val="000000"/>
                <w:szCs w:val="24"/>
              </w:rPr>
            </w:pPr>
          </w:p>
        </w:tc>
      </w:tr>
      <w:tr w:rsidR="00937612" w:rsidRPr="00F22414" w14:paraId="3D11814C" w14:textId="77777777" w:rsidTr="002B0B7B">
        <w:tc>
          <w:tcPr>
            <w:tcW w:w="1738" w:type="dxa"/>
            <w:shd w:val="clear" w:color="auto" w:fill="auto"/>
          </w:tcPr>
          <w:p w14:paraId="21DEFD5F" w14:textId="77777777" w:rsidR="00937612" w:rsidRPr="00F22414" w:rsidRDefault="00937612" w:rsidP="002B0B7B">
            <w:pPr>
              <w:tabs>
                <w:tab w:val="left" w:pos="360"/>
              </w:tabs>
              <w:jc w:val="both"/>
              <w:rPr>
                <w:color w:val="000000"/>
                <w:szCs w:val="24"/>
              </w:rPr>
            </w:pPr>
          </w:p>
        </w:tc>
        <w:tc>
          <w:tcPr>
            <w:tcW w:w="1739" w:type="dxa"/>
            <w:shd w:val="clear" w:color="auto" w:fill="auto"/>
          </w:tcPr>
          <w:p w14:paraId="02AAEFB2" w14:textId="77777777" w:rsidR="00937612" w:rsidRPr="00F22414" w:rsidRDefault="00937612" w:rsidP="002B0B7B">
            <w:pPr>
              <w:tabs>
                <w:tab w:val="left" w:pos="360"/>
              </w:tabs>
              <w:jc w:val="both"/>
              <w:rPr>
                <w:color w:val="000000"/>
                <w:szCs w:val="24"/>
              </w:rPr>
            </w:pPr>
          </w:p>
        </w:tc>
        <w:tc>
          <w:tcPr>
            <w:tcW w:w="1739" w:type="dxa"/>
            <w:shd w:val="clear" w:color="auto" w:fill="auto"/>
          </w:tcPr>
          <w:p w14:paraId="72BA2C65" w14:textId="77777777" w:rsidR="00937612" w:rsidRPr="00F22414" w:rsidRDefault="00937612" w:rsidP="002B0B7B">
            <w:pPr>
              <w:tabs>
                <w:tab w:val="left" w:pos="360"/>
              </w:tabs>
              <w:jc w:val="both"/>
              <w:rPr>
                <w:color w:val="000000"/>
                <w:szCs w:val="24"/>
              </w:rPr>
            </w:pPr>
          </w:p>
        </w:tc>
        <w:tc>
          <w:tcPr>
            <w:tcW w:w="1739" w:type="dxa"/>
            <w:shd w:val="clear" w:color="auto" w:fill="auto"/>
          </w:tcPr>
          <w:p w14:paraId="6B460964" w14:textId="77777777" w:rsidR="00937612" w:rsidRPr="00F22414" w:rsidRDefault="00937612" w:rsidP="002B0B7B">
            <w:pPr>
              <w:tabs>
                <w:tab w:val="left" w:pos="360"/>
              </w:tabs>
              <w:jc w:val="both"/>
              <w:rPr>
                <w:color w:val="000000"/>
                <w:szCs w:val="24"/>
              </w:rPr>
            </w:pPr>
          </w:p>
        </w:tc>
        <w:tc>
          <w:tcPr>
            <w:tcW w:w="1739" w:type="dxa"/>
            <w:shd w:val="clear" w:color="auto" w:fill="auto"/>
          </w:tcPr>
          <w:p w14:paraId="78E3250E" w14:textId="77777777" w:rsidR="00937612" w:rsidRPr="00F22414" w:rsidRDefault="00937612" w:rsidP="002B0B7B">
            <w:pPr>
              <w:tabs>
                <w:tab w:val="left" w:pos="360"/>
              </w:tabs>
              <w:jc w:val="both"/>
              <w:rPr>
                <w:color w:val="000000"/>
                <w:szCs w:val="24"/>
              </w:rPr>
            </w:pPr>
          </w:p>
        </w:tc>
      </w:tr>
    </w:tbl>
    <w:p w14:paraId="639A1A26" w14:textId="77777777" w:rsidR="00937612" w:rsidRDefault="00937612" w:rsidP="00937612">
      <w:pPr>
        <w:tabs>
          <w:tab w:val="left" w:pos="360"/>
        </w:tabs>
        <w:jc w:val="both"/>
        <w:rPr>
          <w:color w:val="000000"/>
          <w:sz w:val="24"/>
          <w:szCs w:val="24"/>
        </w:rPr>
      </w:pPr>
    </w:p>
    <w:p w14:paraId="29E9FFF8" w14:textId="77777777" w:rsidR="00937612" w:rsidRPr="00AA20D8" w:rsidRDefault="00937612" w:rsidP="00937612">
      <w:pPr>
        <w:numPr>
          <w:ilvl w:val="0"/>
          <w:numId w:val="6"/>
        </w:numPr>
        <w:tabs>
          <w:tab w:val="left" w:pos="360"/>
        </w:tabs>
        <w:ind w:left="0" w:firstLine="0"/>
        <w:jc w:val="both"/>
        <w:rPr>
          <w:color w:val="000000"/>
          <w:sz w:val="24"/>
          <w:szCs w:val="24"/>
        </w:rPr>
      </w:pPr>
      <w:r w:rsidRPr="006929E4">
        <w:rPr>
          <w:sz w:val="24"/>
        </w:rPr>
        <w:t xml:space="preserve">non sussistono le cause di esclusione dalla partecipazione alle gare previste da ulteriori norme di legge, tra le quali: 1) soggetti a cui è stata comminata l’esclusione dalle gare per due anni, per gravi comportamenti discriminatori (per motivi razziali, etnici, nazionali o religiosi) ai sensi dell’articolo 44 del </w:t>
      </w:r>
      <w:proofErr w:type="spellStart"/>
      <w:r w:rsidRPr="006929E4">
        <w:rPr>
          <w:sz w:val="24"/>
        </w:rPr>
        <w:t>D.lgs</w:t>
      </w:r>
      <w:proofErr w:type="spellEnd"/>
      <w:r w:rsidRPr="006929E4">
        <w:rPr>
          <w:sz w:val="24"/>
        </w:rPr>
        <w:t xml:space="preserve"> 25 luglio 1998, n. 286 (“Testo Unico delle disposizioni concernenti la disciplina dell’immigrazione e norme sulla condizione dello straniero”); 2) soggetti che si avvalgono dei piani individuali di emersione ai sensi dell’art.1-bis, comma 14, della l. 18 ottobre 2001, n. 383; 3) soggetti cui è stata comminata l’esclusione dalle gare fino a due anni, per gravi comportamenti discriminatori nell’accesso al lavoro, ai sensi dell’art. 41 del d.lgs. 11 aprile 2006 n. 198 (“Codice delle pari opportunità tra uomo e donna”); 4) soggetti cui è stata comminata l’esclusione dalle gare fino a cinque anni per violazione dell’obbligo di applicare o di far </w:t>
      </w:r>
      <w:r w:rsidRPr="006929E4">
        <w:rPr>
          <w:sz w:val="24"/>
        </w:rPr>
        <w:lastRenderedPageBreak/>
        <w:t>applicare nei confronti dei lavoratori dipendenti condizioni non inferiori a quelle risultanti dai contratti collettivi di lavoro della categoria e della zona ai sensi dell’art. 36 della l. 20 maggio 1970 n. 300 (Norme sulla tutela della libertà e dignità dei lavoratori, della libertà sindacale e dell'attività sindacale nei luoghi di lavoro e norme sul collocamento”); art. 5, comma 2, lett. c), l. 15 dicembre 1990, n. 386 (“Nuova disciplina sanzionatoria degli</w:t>
      </w:r>
      <w:r>
        <w:rPr>
          <w:sz w:val="24"/>
        </w:rPr>
        <w:t xml:space="preserve"> </w:t>
      </w:r>
      <w:r w:rsidRPr="006929E4">
        <w:rPr>
          <w:sz w:val="24"/>
        </w:rPr>
        <w:t>assegni bancari”)</w:t>
      </w:r>
      <w:r>
        <w:rPr>
          <w:sz w:val="24"/>
        </w:rPr>
        <w:t xml:space="preserve">; art. 53, comma 16 ter, </w:t>
      </w:r>
      <w:proofErr w:type="spellStart"/>
      <w:r>
        <w:rPr>
          <w:sz w:val="24"/>
        </w:rPr>
        <w:t>D.lgs</w:t>
      </w:r>
      <w:proofErr w:type="spellEnd"/>
      <w:r>
        <w:rPr>
          <w:sz w:val="24"/>
        </w:rPr>
        <w:t xml:space="preserve"> 165 del 2001 (violazione del divieto di conferire incarichi a dipendenti della P.A. cessati dal servizio)</w:t>
      </w:r>
      <w:r w:rsidRPr="006929E4">
        <w:rPr>
          <w:color w:val="000000"/>
          <w:sz w:val="24"/>
        </w:rPr>
        <w:t>;</w:t>
      </w:r>
    </w:p>
    <w:p w14:paraId="110D909B" w14:textId="77777777" w:rsidR="00937612" w:rsidRPr="00AA20D8" w:rsidRDefault="00937612" w:rsidP="00937612">
      <w:pPr>
        <w:tabs>
          <w:tab w:val="left" w:pos="360"/>
        </w:tabs>
        <w:jc w:val="both"/>
        <w:rPr>
          <w:color w:val="000000"/>
          <w:sz w:val="24"/>
          <w:szCs w:val="24"/>
        </w:rPr>
      </w:pPr>
    </w:p>
    <w:p w14:paraId="50715709" w14:textId="77777777" w:rsidR="00937612" w:rsidRPr="00972E99" w:rsidRDefault="00937612" w:rsidP="00937612">
      <w:pPr>
        <w:numPr>
          <w:ilvl w:val="0"/>
          <w:numId w:val="6"/>
        </w:numPr>
        <w:tabs>
          <w:tab w:val="left" w:pos="360"/>
        </w:tabs>
        <w:ind w:left="0" w:firstLine="0"/>
        <w:jc w:val="both"/>
        <w:rPr>
          <w:color w:val="000000"/>
          <w:sz w:val="24"/>
          <w:szCs w:val="24"/>
        </w:rPr>
      </w:pPr>
      <w:r w:rsidRPr="00972E99">
        <w:rPr>
          <w:color w:val="000000"/>
          <w:sz w:val="24"/>
          <w:szCs w:val="24"/>
        </w:rPr>
        <w:t xml:space="preserve">ai sensi dell’art. 80, comma 5, lett. a), del </w:t>
      </w:r>
      <w:proofErr w:type="spellStart"/>
      <w:r w:rsidRPr="00972E99">
        <w:rPr>
          <w:color w:val="000000"/>
          <w:sz w:val="24"/>
          <w:szCs w:val="24"/>
        </w:rPr>
        <w:t>D.lgs</w:t>
      </w:r>
      <w:proofErr w:type="spellEnd"/>
      <w:r w:rsidRPr="00972E99">
        <w:rPr>
          <w:color w:val="000000"/>
          <w:sz w:val="24"/>
          <w:szCs w:val="24"/>
        </w:rPr>
        <w:t xml:space="preserve"> 50 del 2016 di aver ricevuto le seguenti contestazioni riguardo ad infrazioni alle norme in materia di salute e sicurezza sul lavoro, ovvero agli obblighi di cui all’art. 30 del suddetto decreto, che non si ritengono tuttavia debitamente accertate né gravi e che vengono indicate unicamente affinché la stazione appaltante le possa valutare concludendo per la loro irrilevanza: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8694"/>
      </w:tblGrid>
      <w:tr w:rsidR="00937612" w:rsidRPr="00972E99" w14:paraId="10C90CDD" w14:textId="77777777" w:rsidTr="002B0B7B">
        <w:tc>
          <w:tcPr>
            <w:tcW w:w="8694" w:type="dxa"/>
            <w:shd w:val="clear" w:color="auto" w:fill="F2F2F2"/>
          </w:tcPr>
          <w:p w14:paraId="2724CE1C" w14:textId="77777777" w:rsidR="00937612" w:rsidRPr="00972E99" w:rsidRDefault="00937612" w:rsidP="002B0B7B">
            <w:pPr>
              <w:pStyle w:val="Paragrafoelenco"/>
              <w:ind w:left="0"/>
              <w:rPr>
                <w:color w:val="000000"/>
                <w:sz w:val="24"/>
                <w:szCs w:val="24"/>
              </w:rPr>
            </w:pPr>
            <w:r w:rsidRPr="00972E99">
              <w:rPr>
                <w:color w:val="000000"/>
                <w:sz w:val="24"/>
                <w:szCs w:val="24"/>
              </w:rPr>
              <w:t>…</w:t>
            </w:r>
          </w:p>
          <w:p w14:paraId="4A03D9D8" w14:textId="77777777" w:rsidR="00937612" w:rsidRPr="00972E99" w:rsidRDefault="00937612" w:rsidP="002B0B7B">
            <w:pPr>
              <w:pStyle w:val="Paragrafoelenco"/>
              <w:ind w:left="0"/>
              <w:rPr>
                <w:color w:val="000000"/>
                <w:sz w:val="24"/>
                <w:szCs w:val="24"/>
              </w:rPr>
            </w:pPr>
          </w:p>
        </w:tc>
      </w:tr>
    </w:tbl>
    <w:p w14:paraId="0BFF2227" w14:textId="77777777" w:rsidR="00937612" w:rsidRPr="00972E99" w:rsidRDefault="00937612" w:rsidP="00937612">
      <w:pPr>
        <w:pStyle w:val="Paragrafoelenco"/>
        <w:ind w:left="0"/>
        <w:rPr>
          <w:color w:val="000000"/>
          <w:sz w:val="24"/>
          <w:szCs w:val="24"/>
        </w:rPr>
      </w:pPr>
    </w:p>
    <w:p w14:paraId="55CDD78E" w14:textId="77777777" w:rsidR="00937612" w:rsidRPr="00972E99" w:rsidRDefault="00937612" w:rsidP="00937612">
      <w:pPr>
        <w:numPr>
          <w:ilvl w:val="0"/>
          <w:numId w:val="6"/>
        </w:numPr>
        <w:tabs>
          <w:tab w:val="left" w:pos="360"/>
        </w:tabs>
        <w:ind w:left="0" w:firstLine="0"/>
        <w:jc w:val="both"/>
        <w:rPr>
          <w:color w:val="000000"/>
          <w:sz w:val="24"/>
          <w:szCs w:val="24"/>
        </w:rPr>
      </w:pPr>
      <w:r w:rsidRPr="00972E99">
        <w:rPr>
          <w:color w:val="000000"/>
          <w:sz w:val="24"/>
          <w:szCs w:val="24"/>
        </w:rPr>
        <w:t xml:space="preserve">ai sensi dell’art. 80, comma 5, lett. c), del </w:t>
      </w:r>
      <w:proofErr w:type="spellStart"/>
      <w:r w:rsidRPr="00972E99">
        <w:rPr>
          <w:color w:val="000000"/>
          <w:sz w:val="24"/>
          <w:szCs w:val="24"/>
        </w:rPr>
        <w:t>D.lgs</w:t>
      </w:r>
      <w:proofErr w:type="spellEnd"/>
      <w:r w:rsidRPr="00972E99">
        <w:rPr>
          <w:color w:val="000000"/>
          <w:sz w:val="24"/>
          <w:szCs w:val="24"/>
        </w:rPr>
        <w:t xml:space="preserve"> 50 del 2016 (</w:t>
      </w:r>
      <w:r w:rsidRPr="00972E99">
        <w:rPr>
          <w:rStyle w:val="Rimandonotaapidipagina"/>
          <w:color w:val="000000"/>
          <w:sz w:val="24"/>
          <w:szCs w:val="24"/>
        </w:rPr>
        <w:footnoteReference w:id="1"/>
      </w:r>
      <w:r w:rsidRPr="00972E99">
        <w:rPr>
          <w:color w:val="000000"/>
          <w:sz w:val="24"/>
          <w:szCs w:val="24"/>
        </w:rPr>
        <w:t xml:space="preserve">) di aver ricevuto le seguenti contestazioni che non si ritengono assurgere a </w:t>
      </w:r>
      <w:r w:rsidRPr="00972E99">
        <w:rPr>
          <w:i/>
          <w:color w:val="000000"/>
          <w:sz w:val="24"/>
          <w:szCs w:val="24"/>
        </w:rPr>
        <w:t xml:space="preserve">gravi illeciti professionali, tali da rendere dubbia l’integrità e l’affidabilità </w:t>
      </w:r>
      <w:r w:rsidRPr="00972E99">
        <w:rPr>
          <w:color w:val="000000"/>
          <w:sz w:val="24"/>
          <w:szCs w:val="24"/>
        </w:rPr>
        <w:t>e che vengono indicate unicamente affinché la stazione appaltante le possa valutare concludendo per la loro irrilevanza: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8694"/>
      </w:tblGrid>
      <w:tr w:rsidR="00937612" w:rsidRPr="00F22414" w14:paraId="758FB9B3" w14:textId="77777777" w:rsidTr="002B0B7B">
        <w:tc>
          <w:tcPr>
            <w:tcW w:w="8694" w:type="dxa"/>
            <w:shd w:val="clear" w:color="auto" w:fill="F2F2F2"/>
          </w:tcPr>
          <w:p w14:paraId="54D354ED" w14:textId="77777777" w:rsidR="00937612" w:rsidRPr="00A50868" w:rsidRDefault="00937612" w:rsidP="002B0B7B">
            <w:pPr>
              <w:pStyle w:val="Paragrafoelenco"/>
              <w:ind w:left="0"/>
              <w:rPr>
                <w:color w:val="000000"/>
                <w:sz w:val="24"/>
                <w:szCs w:val="24"/>
              </w:rPr>
            </w:pPr>
            <w:r w:rsidRPr="00A50868">
              <w:rPr>
                <w:color w:val="000000"/>
                <w:sz w:val="24"/>
                <w:szCs w:val="24"/>
              </w:rPr>
              <w:t>….</w:t>
            </w:r>
          </w:p>
          <w:p w14:paraId="4A6DE8FB" w14:textId="77777777" w:rsidR="00937612" w:rsidRPr="00A50868" w:rsidRDefault="00937612" w:rsidP="002B0B7B">
            <w:pPr>
              <w:pStyle w:val="Paragrafoelenco"/>
              <w:ind w:left="0"/>
              <w:rPr>
                <w:color w:val="000000"/>
                <w:sz w:val="24"/>
                <w:szCs w:val="24"/>
              </w:rPr>
            </w:pPr>
          </w:p>
        </w:tc>
      </w:tr>
    </w:tbl>
    <w:p w14:paraId="25D40409" w14:textId="77777777" w:rsidR="00C831D8" w:rsidRDefault="00C831D8" w:rsidP="004E0E8B">
      <w:pPr>
        <w:tabs>
          <w:tab w:val="left" w:pos="360"/>
        </w:tabs>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8694"/>
      </w:tblGrid>
      <w:tr w:rsidR="00C831D8" w:rsidRPr="006E525E" w14:paraId="3F034831" w14:textId="77777777" w:rsidTr="00C62F3B">
        <w:tc>
          <w:tcPr>
            <w:tcW w:w="8694" w:type="dxa"/>
            <w:shd w:val="clear" w:color="auto" w:fill="EEECE1"/>
          </w:tcPr>
          <w:p w14:paraId="51AB986C" w14:textId="77777777" w:rsidR="00C831D8" w:rsidRPr="006E525E" w:rsidRDefault="00C831D8" w:rsidP="006E525E">
            <w:pPr>
              <w:tabs>
                <w:tab w:val="left" w:pos="360"/>
              </w:tabs>
              <w:jc w:val="center"/>
              <w:rPr>
                <w:b/>
                <w:color w:val="000000"/>
                <w:sz w:val="24"/>
                <w:szCs w:val="24"/>
              </w:rPr>
            </w:pPr>
            <w:r w:rsidRPr="006E525E">
              <w:rPr>
                <w:b/>
                <w:color w:val="000000"/>
                <w:sz w:val="24"/>
                <w:szCs w:val="24"/>
              </w:rPr>
              <w:t>Paragrafo 1. RESPONSABILE DELLA PRESTAZIONE E ORDINE</w:t>
            </w:r>
          </w:p>
        </w:tc>
      </w:tr>
    </w:tbl>
    <w:p w14:paraId="7BF55B49" w14:textId="77777777" w:rsidR="004E0E8B" w:rsidRDefault="004E0E8B" w:rsidP="004E0E8B">
      <w:pPr>
        <w:tabs>
          <w:tab w:val="left" w:pos="360"/>
        </w:tabs>
        <w:jc w:val="both"/>
        <w:rPr>
          <w:color w:val="000000"/>
          <w:sz w:val="24"/>
          <w:szCs w:val="24"/>
        </w:rPr>
      </w:pPr>
      <w:r>
        <w:rPr>
          <w:color w:val="000000"/>
          <w:sz w:val="24"/>
          <w:szCs w:val="24"/>
        </w:rPr>
        <w:t xml:space="preserve">Il Responsabile della Prestazione, iscritto all’Ordine dei </w:t>
      </w:r>
      <w:r w:rsidR="00F63990">
        <w:rPr>
          <w:color w:val="000000"/>
          <w:sz w:val="24"/>
          <w:szCs w:val="24"/>
        </w:rPr>
        <w:t>Consulenti del lavoro</w:t>
      </w:r>
      <w:r>
        <w:rPr>
          <w:color w:val="000000"/>
          <w:sz w:val="24"/>
          <w:szCs w:val="24"/>
        </w:rPr>
        <w:t xml:space="preserve"> da almeno cinque anni dalla pubblicazione dell’avviso, viene di seguito indicato quale soggetto chiamato ad eseguire direttamente e personalmente la prestazione ed al quale si riferisce l’unico </w:t>
      </w:r>
      <w:r w:rsidRPr="004E0E8B">
        <w:rPr>
          <w:i/>
          <w:color w:val="000000"/>
          <w:sz w:val="24"/>
          <w:szCs w:val="24"/>
        </w:rPr>
        <w:t>curriculum</w:t>
      </w:r>
      <w:r>
        <w:rPr>
          <w:color w:val="000000"/>
          <w:sz w:val="24"/>
          <w:szCs w:val="24"/>
        </w:rPr>
        <w:t xml:space="preserve"> prodotto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2898"/>
        <w:gridCol w:w="2898"/>
      </w:tblGrid>
      <w:tr w:rsidR="004E0E8B" w:rsidRPr="008536AC" w14:paraId="0305FBB6" w14:textId="77777777" w:rsidTr="00C62F3B">
        <w:tc>
          <w:tcPr>
            <w:tcW w:w="2898" w:type="dxa"/>
            <w:shd w:val="clear" w:color="auto" w:fill="D9D9D9"/>
          </w:tcPr>
          <w:p w14:paraId="0EBBF768" w14:textId="77777777" w:rsidR="004E0E8B" w:rsidRPr="008536AC" w:rsidRDefault="004E0E8B" w:rsidP="00C71B8C">
            <w:pPr>
              <w:tabs>
                <w:tab w:val="left" w:pos="360"/>
              </w:tabs>
              <w:jc w:val="center"/>
              <w:rPr>
                <w:b/>
                <w:sz w:val="24"/>
                <w:szCs w:val="24"/>
              </w:rPr>
            </w:pPr>
            <w:r w:rsidRPr="008536AC">
              <w:rPr>
                <w:b/>
                <w:sz w:val="24"/>
                <w:szCs w:val="24"/>
              </w:rPr>
              <w:t>Nome</w:t>
            </w:r>
          </w:p>
        </w:tc>
        <w:tc>
          <w:tcPr>
            <w:tcW w:w="2898" w:type="dxa"/>
            <w:shd w:val="clear" w:color="auto" w:fill="D9D9D9"/>
          </w:tcPr>
          <w:p w14:paraId="5C0F1C3C" w14:textId="77777777" w:rsidR="004E0E8B" w:rsidRPr="008536AC" w:rsidRDefault="004E0E8B" w:rsidP="00C71B8C">
            <w:pPr>
              <w:tabs>
                <w:tab w:val="left" w:pos="360"/>
              </w:tabs>
              <w:jc w:val="center"/>
              <w:rPr>
                <w:b/>
                <w:sz w:val="24"/>
                <w:szCs w:val="24"/>
              </w:rPr>
            </w:pPr>
            <w:r w:rsidRPr="008536AC">
              <w:rPr>
                <w:b/>
                <w:sz w:val="24"/>
                <w:szCs w:val="24"/>
              </w:rPr>
              <w:t>Cognome</w:t>
            </w:r>
          </w:p>
        </w:tc>
        <w:tc>
          <w:tcPr>
            <w:tcW w:w="2898" w:type="dxa"/>
            <w:shd w:val="clear" w:color="auto" w:fill="D9D9D9"/>
          </w:tcPr>
          <w:p w14:paraId="4ABB0044" w14:textId="77777777" w:rsidR="004E0E8B" w:rsidRPr="008536AC" w:rsidRDefault="004E0E8B" w:rsidP="00C71B8C">
            <w:pPr>
              <w:tabs>
                <w:tab w:val="left" w:pos="360"/>
              </w:tabs>
              <w:jc w:val="center"/>
              <w:rPr>
                <w:b/>
                <w:sz w:val="24"/>
                <w:szCs w:val="24"/>
              </w:rPr>
            </w:pPr>
            <w:r w:rsidRPr="008536AC">
              <w:rPr>
                <w:b/>
                <w:sz w:val="24"/>
                <w:szCs w:val="24"/>
              </w:rPr>
              <w:t>Codice fiscale</w:t>
            </w:r>
          </w:p>
        </w:tc>
      </w:tr>
      <w:tr w:rsidR="004E0E8B" w:rsidRPr="008536AC" w14:paraId="086CBC7E" w14:textId="77777777" w:rsidTr="00C71B8C">
        <w:tc>
          <w:tcPr>
            <w:tcW w:w="2898" w:type="dxa"/>
          </w:tcPr>
          <w:p w14:paraId="179621C7" w14:textId="77777777" w:rsidR="004E0E8B" w:rsidRPr="008536AC" w:rsidRDefault="004E0E8B" w:rsidP="00C71B8C">
            <w:pPr>
              <w:tabs>
                <w:tab w:val="left" w:pos="360"/>
              </w:tabs>
              <w:jc w:val="center"/>
              <w:rPr>
                <w:sz w:val="24"/>
                <w:szCs w:val="24"/>
              </w:rPr>
            </w:pPr>
            <w:r w:rsidRPr="008536AC">
              <w:rPr>
                <w:sz w:val="24"/>
                <w:szCs w:val="24"/>
              </w:rPr>
              <w:lastRenderedPageBreak/>
              <w:t>...</w:t>
            </w:r>
          </w:p>
        </w:tc>
        <w:tc>
          <w:tcPr>
            <w:tcW w:w="2898" w:type="dxa"/>
          </w:tcPr>
          <w:p w14:paraId="759A8CA9" w14:textId="77777777" w:rsidR="004E0E8B" w:rsidRPr="008536AC" w:rsidRDefault="004E0E8B" w:rsidP="00C71B8C">
            <w:pPr>
              <w:tabs>
                <w:tab w:val="left" w:pos="360"/>
              </w:tabs>
              <w:jc w:val="center"/>
              <w:rPr>
                <w:sz w:val="24"/>
                <w:szCs w:val="24"/>
              </w:rPr>
            </w:pPr>
            <w:r w:rsidRPr="008536AC">
              <w:rPr>
                <w:sz w:val="24"/>
                <w:szCs w:val="24"/>
              </w:rPr>
              <w:t>...</w:t>
            </w:r>
          </w:p>
        </w:tc>
        <w:tc>
          <w:tcPr>
            <w:tcW w:w="2898" w:type="dxa"/>
          </w:tcPr>
          <w:p w14:paraId="4513172C" w14:textId="77777777" w:rsidR="004E0E8B" w:rsidRPr="008536AC" w:rsidRDefault="004E0E8B" w:rsidP="00C71B8C">
            <w:pPr>
              <w:tabs>
                <w:tab w:val="left" w:pos="360"/>
              </w:tabs>
              <w:jc w:val="center"/>
              <w:rPr>
                <w:sz w:val="24"/>
                <w:szCs w:val="24"/>
              </w:rPr>
            </w:pPr>
            <w:r w:rsidRPr="008536AC">
              <w:rPr>
                <w:sz w:val="24"/>
                <w:szCs w:val="24"/>
              </w:rPr>
              <w:t>...</w:t>
            </w:r>
          </w:p>
        </w:tc>
      </w:tr>
    </w:tbl>
    <w:p w14:paraId="4E87E884" w14:textId="77777777" w:rsidR="004E0E8B" w:rsidRDefault="004E0E8B" w:rsidP="004E0E8B">
      <w:pPr>
        <w:tabs>
          <w:tab w:val="left" w:pos="360"/>
        </w:tabs>
        <w:jc w:val="both"/>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2898"/>
        <w:gridCol w:w="2898"/>
      </w:tblGrid>
      <w:tr w:rsidR="004E0E8B" w:rsidRPr="00565917" w14:paraId="33D58EBE" w14:textId="77777777" w:rsidTr="00C62F3B">
        <w:tc>
          <w:tcPr>
            <w:tcW w:w="2898" w:type="dxa"/>
            <w:shd w:val="clear" w:color="auto" w:fill="D9D9D9"/>
          </w:tcPr>
          <w:p w14:paraId="4EEFF960" w14:textId="77777777" w:rsidR="004E0E8B" w:rsidRPr="00565917" w:rsidRDefault="004E0E8B" w:rsidP="00C71B8C">
            <w:pPr>
              <w:tabs>
                <w:tab w:val="left" w:pos="360"/>
              </w:tabs>
              <w:jc w:val="center"/>
              <w:rPr>
                <w:b/>
                <w:color w:val="000000"/>
                <w:sz w:val="24"/>
                <w:szCs w:val="24"/>
              </w:rPr>
            </w:pPr>
            <w:r w:rsidRPr="00565917">
              <w:rPr>
                <w:b/>
                <w:color w:val="000000"/>
                <w:sz w:val="24"/>
                <w:szCs w:val="24"/>
              </w:rPr>
              <w:t>Ordine di appartenenza</w:t>
            </w:r>
          </w:p>
        </w:tc>
        <w:tc>
          <w:tcPr>
            <w:tcW w:w="2898" w:type="dxa"/>
            <w:shd w:val="clear" w:color="auto" w:fill="D9D9D9"/>
          </w:tcPr>
          <w:p w14:paraId="673EC784" w14:textId="77777777" w:rsidR="004E0E8B" w:rsidRPr="00565917" w:rsidRDefault="004E0E8B" w:rsidP="00C71B8C">
            <w:pPr>
              <w:tabs>
                <w:tab w:val="left" w:pos="360"/>
              </w:tabs>
              <w:jc w:val="center"/>
              <w:rPr>
                <w:b/>
                <w:color w:val="000000"/>
                <w:sz w:val="24"/>
                <w:szCs w:val="24"/>
              </w:rPr>
            </w:pPr>
            <w:r w:rsidRPr="00565917">
              <w:rPr>
                <w:b/>
                <w:color w:val="000000"/>
                <w:sz w:val="24"/>
                <w:szCs w:val="24"/>
              </w:rPr>
              <w:t>Data di iscrizione</w:t>
            </w:r>
          </w:p>
        </w:tc>
        <w:tc>
          <w:tcPr>
            <w:tcW w:w="2898" w:type="dxa"/>
            <w:shd w:val="clear" w:color="auto" w:fill="D9D9D9"/>
          </w:tcPr>
          <w:p w14:paraId="6E790584" w14:textId="77777777" w:rsidR="004E0E8B" w:rsidRPr="00565917" w:rsidRDefault="004E0E8B" w:rsidP="00C71B8C">
            <w:pPr>
              <w:tabs>
                <w:tab w:val="left" w:pos="360"/>
              </w:tabs>
              <w:jc w:val="center"/>
              <w:rPr>
                <w:b/>
                <w:color w:val="000000"/>
                <w:sz w:val="24"/>
                <w:szCs w:val="24"/>
              </w:rPr>
            </w:pPr>
            <w:r w:rsidRPr="00565917">
              <w:rPr>
                <w:b/>
                <w:color w:val="000000"/>
                <w:sz w:val="24"/>
                <w:szCs w:val="24"/>
              </w:rPr>
              <w:t>Numero di iscrizione</w:t>
            </w:r>
          </w:p>
        </w:tc>
      </w:tr>
      <w:tr w:rsidR="004E0E8B" w:rsidRPr="00565917" w14:paraId="42008010" w14:textId="77777777" w:rsidTr="00C71B8C">
        <w:tc>
          <w:tcPr>
            <w:tcW w:w="2898" w:type="dxa"/>
          </w:tcPr>
          <w:p w14:paraId="22D1D72E" w14:textId="77777777" w:rsidR="004E0E8B" w:rsidRPr="00565917" w:rsidRDefault="004E0E8B" w:rsidP="00C71B8C">
            <w:pPr>
              <w:tabs>
                <w:tab w:val="left" w:pos="360"/>
              </w:tabs>
              <w:jc w:val="both"/>
              <w:rPr>
                <w:color w:val="000000"/>
                <w:sz w:val="24"/>
                <w:szCs w:val="24"/>
              </w:rPr>
            </w:pPr>
          </w:p>
        </w:tc>
        <w:tc>
          <w:tcPr>
            <w:tcW w:w="2898" w:type="dxa"/>
          </w:tcPr>
          <w:p w14:paraId="6738D67A" w14:textId="77777777" w:rsidR="004E0E8B" w:rsidRPr="00565917" w:rsidRDefault="004E0E8B" w:rsidP="00C71B8C">
            <w:pPr>
              <w:tabs>
                <w:tab w:val="left" w:pos="360"/>
              </w:tabs>
              <w:jc w:val="both"/>
              <w:rPr>
                <w:color w:val="000000"/>
                <w:sz w:val="24"/>
                <w:szCs w:val="24"/>
              </w:rPr>
            </w:pPr>
          </w:p>
        </w:tc>
        <w:tc>
          <w:tcPr>
            <w:tcW w:w="2898" w:type="dxa"/>
          </w:tcPr>
          <w:p w14:paraId="0A88ED33" w14:textId="77777777" w:rsidR="004E0E8B" w:rsidRPr="00565917" w:rsidRDefault="004E0E8B" w:rsidP="00C71B8C">
            <w:pPr>
              <w:tabs>
                <w:tab w:val="left" w:pos="360"/>
              </w:tabs>
              <w:jc w:val="both"/>
              <w:rPr>
                <w:color w:val="000000"/>
                <w:sz w:val="24"/>
                <w:szCs w:val="24"/>
              </w:rPr>
            </w:pPr>
          </w:p>
        </w:tc>
      </w:tr>
    </w:tbl>
    <w:p w14:paraId="283DCB0B" w14:textId="77777777" w:rsidR="004E0E8B" w:rsidRDefault="004E0E8B" w:rsidP="004E0E8B">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4"/>
      </w:tblGrid>
      <w:tr w:rsidR="004E0E8B" w14:paraId="3F363160" w14:textId="77777777" w:rsidTr="00C62F3B">
        <w:tc>
          <w:tcPr>
            <w:tcW w:w="8694" w:type="dxa"/>
            <w:shd w:val="clear" w:color="auto" w:fill="F2F2F2"/>
          </w:tcPr>
          <w:p w14:paraId="65A327AE" w14:textId="77777777" w:rsidR="004E0E8B" w:rsidRPr="00AF4BA1" w:rsidRDefault="004E0E8B" w:rsidP="00C71B8C">
            <w:pPr>
              <w:jc w:val="both"/>
              <w:rPr>
                <w:sz w:val="24"/>
                <w:szCs w:val="24"/>
              </w:rPr>
            </w:pPr>
            <w:r w:rsidRPr="00AF4BA1">
              <w:rPr>
                <w:sz w:val="24"/>
                <w:szCs w:val="24"/>
              </w:rPr>
              <w:t xml:space="preserve">Ai sensi del D.P.R. 445 del 2000, si attesta che la </w:t>
            </w:r>
            <w:r w:rsidRPr="00AF4BA1">
              <w:rPr>
                <w:b/>
                <w:bCs/>
                <w:sz w:val="24"/>
                <w:szCs w:val="24"/>
              </w:rPr>
              <w:t xml:space="preserve">veridicità del curriculum </w:t>
            </w:r>
            <w:r w:rsidRPr="00AF4BA1">
              <w:rPr>
                <w:sz w:val="24"/>
                <w:szCs w:val="24"/>
              </w:rPr>
              <w:t>del Responsabile della Prestazione facente parte dell’offerta, dichiarandosi consapevole che la stazione appaltante potrà effettuare tutte le verifiche e ricerche del caso, contattando i committenti in esso indicati ed accertando il possesso dei titoli dichiarati.</w:t>
            </w:r>
          </w:p>
        </w:tc>
      </w:tr>
    </w:tbl>
    <w:p w14:paraId="1D1110AF" w14:textId="77777777" w:rsidR="002C3B86" w:rsidRDefault="002C3B86" w:rsidP="005E19DA">
      <w:pPr>
        <w:tabs>
          <w:tab w:val="left" w:pos="360"/>
        </w:tabs>
        <w:jc w:val="both"/>
        <w:rPr>
          <w:color w:val="000000"/>
          <w:sz w:val="24"/>
          <w:szCs w:val="24"/>
        </w:rPr>
      </w:pPr>
    </w:p>
    <w:p w14:paraId="32B9D720" w14:textId="77777777" w:rsidR="00C54D3C" w:rsidRPr="00305997" w:rsidRDefault="00C54D3C" w:rsidP="00C54D3C">
      <w:pPr>
        <w:tabs>
          <w:tab w:val="left" w:pos="360"/>
        </w:tabs>
        <w:jc w:val="center"/>
        <w:rPr>
          <w:i/>
          <w:color w:val="000000"/>
          <w:sz w:val="24"/>
          <w:szCs w:val="24"/>
        </w:rPr>
      </w:pPr>
      <w:r w:rsidRPr="00305997">
        <w:rPr>
          <w:i/>
          <w:color w:val="000000"/>
          <w:sz w:val="24"/>
          <w:szCs w:val="24"/>
        </w:rPr>
        <w:t>ovvero</w:t>
      </w:r>
    </w:p>
    <w:p w14:paraId="1E7EC064" w14:textId="77777777" w:rsidR="00C54D3C" w:rsidRDefault="00C54D3C" w:rsidP="00C54D3C">
      <w:pPr>
        <w:tabs>
          <w:tab w:val="left" w:pos="360"/>
        </w:tabs>
        <w:jc w:val="center"/>
        <w:rPr>
          <w:color w:val="000000"/>
          <w:sz w:val="24"/>
          <w:szCs w:val="24"/>
        </w:rPr>
      </w:pPr>
    </w:p>
    <w:p w14:paraId="7FA78707" w14:textId="77777777" w:rsidR="00C54D3C" w:rsidRPr="00475EC9" w:rsidRDefault="006B2E31" w:rsidP="006B2E31">
      <w:pPr>
        <w:tabs>
          <w:tab w:val="left" w:pos="360"/>
        </w:tabs>
        <w:jc w:val="both"/>
        <w:rPr>
          <w:color w:val="000000"/>
          <w:sz w:val="24"/>
          <w:szCs w:val="24"/>
        </w:rPr>
      </w:pPr>
      <w:r>
        <w:rPr>
          <w:color w:val="000000"/>
          <w:sz w:val="24"/>
          <w:szCs w:val="24"/>
        </w:rPr>
        <w:t xml:space="preserve">- </w:t>
      </w:r>
      <w:r w:rsidR="00F63990">
        <w:rPr>
          <w:color w:val="000000"/>
          <w:sz w:val="24"/>
          <w:szCs w:val="24"/>
        </w:rPr>
        <w:t xml:space="preserve">il suddetto soggetto </w:t>
      </w:r>
      <w:r w:rsidR="00C54D3C">
        <w:rPr>
          <w:color w:val="000000"/>
          <w:sz w:val="24"/>
          <w:szCs w:val="24"/>
        </w:rPr>
        <w:t xml:space="preserve">è iscritto in uno degli albi professionali indicati </w:t>
      </w:r>
      <w:r w:rsidR="00C54D3C">
        <w:rPr>
          <w:sz w:val="24"/>
          <w:szCs w:val="24"/>
        </w:rPr>
        <w:t>dall’art. 1, comma 1 della Legge 12 del 1979 e di aver comunicato, da almeno cinque anni dalla data di redazione della presente dichiarazione, all’Ispettorato del Lavoro territorialmente competente (ex Direzione Provinciale del Lavoro) la volontà di assumere gli adempimenti in materia di lavoro previsti dalla suddetta legge, come di seguito indicato: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2898"/>
        <w:gridCol w:w="2898"/>
      </w:tblGrid>
      <w:tr w:rsidR="00C54D3C" w:rsidRPr="00DF6D1D" w14:paraId="6D874444" w14:textId="77777777" w:rsidTr="00383C1B">
        <w:tc>
          <w:tcPr>
            <w:tcW w:w="2898" w:type="dxa"/>
          </w:tcPr>
          <w:p w14:paraId="58F41B6A" w14:textId="77777777" w:rsidR="00C54D3C" w:rsidRPr="00DF6D1D" w:rsidRDefault="00C54D3C" w:rsidP="00383C1B">
            <w:pPr>
              <w:tabs>
                <w:tab w:val="left" w:pos="360"/>
              </w:tabs>
              <w:jc w:val="center"/>
              <w:rPr>
                <w:b/>
                <w:color w:val="000000"/>
                <w:sz w:val="24"/>
                <w:szCs w:val="24"/>
              </w:rPr>
            </w:pPr>
            <w:r w:rsidRPr="00DF6D1D">
              <w:rPr>
                <w:b/>
                <w:color w:val="000000"/>
                <w:sz w:val="24"/>
                <w:szCs w:val="24"/>
              </w:rPr>
              <w:t>Albo di appartenenza</w:t>
            </w:r>
          </w:p>
        </w:tc>
        <w:tc>
          <w:tcPr>
            <w:tcW w:w="2898" w:type="dxa"/>
          </w:tcPr>
          <w:p w14:paraId="27CCA5B9" w14:textId="77777777" w:rsidR="00C54D3C" w:rsidRPr="00DF6D1D" w:rsidRDefault="00C54D3C" w:rsidP="00383C1B">
            <w:pPr>
              <w:tabs>
                <w:tab w:val="left" w:pos="360"/>
              </w:tabs>
              <w:jc w:val="center"/>
              <w:rPr>
                <w:b/>
                <w:color w:val="000000"/>
                <w:sz w:val="24"/>
                <w:szCs w:val="24"/>
              </w:rPr>
            </w:pPr>
            <w:r w:rsidRPr="00DF6D1D">
              <w:rPr>
                <w:b/>
                <w:color w:val="000000"/>
                <w:sz w:val="24"/>
                <w:szCs w:val="24"/>
              </w:rPr>
              <w:t>Numero di iscrizione</w:t>
            </w:r>
          </w:p>
        </w:tc>
        <w:tc>
          <w:tcPr>
            <w:tcW w:w="2898" w:type="dxa"/>
          </w:tcPr>
          <w:p w14:paraId="70FE797A" w14:textId="77777777" w:rsidR="00C54D3C" w:rsidRPr="00DF6D1D" w:rsidRDefault="00C54D3C" w:rsidP="00383C1B">
            <w:pPr>
              <w:tabs>
                <w:tab w:val="left" w:pos="360"/>
              </w:tabs>
              <w:jc w:val="center"/>
              <w:rPr>
                <w:b/>
                <w:color w:val="000000"/>
                <w:sz w:val="24"/>
                <w:szCs w:val="24"/>
              </w:rPr>
            </w:pPr>
            <w:r w:rsidRPr="00DF6D1D">
              <w:rPr>
                <w:b/>
                <w:color w:val="000000"/>
                <w:sz w:val="24"/>
                <w:szCs w:val="24"/>
              </w:rPr>
              <w:t>Comunicazione ex art. 1, comma 1 L.12 del 1979</w:t>
            </w:r>
          </w:p>
        </w:tc>
      </w:tr>
      <w:tr w:rsidR="00C54D3C" w:rsidRPr="00DF6D1D" w14:paraId="3F5FC458" w14:textId="77777777" w:rsidTr="00383C1B">
        <w:tc>
          <w:tcPr>
            <w:tcW w:w="2898" w:type="dxa"/>
          </w:tcPr>
          <w:p w14:paraId="7952C3C9" w14:textId="77777777" w:rsidR="00C54D3C" w:rsidRPr="00DF6D1D" w:rsidRDefault="00C54D3C" w:rsidP="00383C1B">
            <w:pPr>
              <w:tabs>
                <w:tab w:val="left" w:pos="360"/>
              </w:tabs>
              <w:jc w:val="both"/>
              <w:rPr>
                <w:color w:val="000000"/>
                <w:sz w:val="24"/>
                <w:szCs w:val="24"/>
              </w:rPr>
            </w:pPr>
          </w:p>
        </w:tc>
        <w:tc>
          <w:tcPr>
            <w:tcW w:w="2898" w:type="dxa"/>
          </w:tcPr>
          <w:p w14:paraId="772DE330" w14:textId="77777777" w:rsidR="00C54D3C" w:rsidRPr="00DF6D1D" w:rsidRDefault="00C54D3C" w:rsidP="00383C1B">
            <w:pPr>
              <w:tabs>
                <w:tab w:val="left" w:pos="360"/>
              </w:tabs>
              <w:jc w:val="both"/>
              <w:rPr>
                <w:color w:val="000000"/>
                <w:sz w:val="24"/>
                <w:szCs w:val="24"/>
              </w:rPr>
            </w:pPr>
          </w:p>
        </w:tc>
        <w:tc>
          <w:tcPr>
            <w:tcW w:w="2898" w:type="dxa"/>
          </w:tcPr>
          <w:p w14:paraId="36719B4E" w14:textId="77777777" w:rsidR="00C54D3C" w:rsidRPr="00DF6D1D" w:rsidRDefault="00C54D3C" w:rsidP="00383C1B">
            <w:pPr>
              <w:tabs>
                <w:tab w:val="left" w:pos="360"/>
              </w:tabs>
              <w:jc w:val="both"/>
              <w:rPr>
                <w:color w:val="000000"/>
                <w:sz w:val="24"/>
                <w:szCs w:val="24"/>
              </w:rPr>
            </w:pPr>
          </w:p>
        </w:tc>
      </w:tr>
    </w:tbl>
    <w:p w14:paraId="57FC48F9" w14:textId="77777777" w:rsidR="006B2E31" w:rsidRDefault="006B2E31" w:rsidP="006B2E31">
      <w:pPr>
        <w:tabs>
          <w:tab w:val="left" w:pos="360"/>
        </w:tabs>
        <w:jc w:val="both"/>
        <w:rPr>
          <w:color w:val="000000"/>
          <w:sz w:val="24"/>
          <w:szCs w:val="24"/>
        </w:rPr>
      </w:pPr>
    </w:p>
    <w:p w14:paraId="04884C9B" w14:textId="77777777" w:rsidR="00C54D3C" w:rsidRPr="000A7067" w:rsidRDefault="006B2E31" w:rsidP="006B2E31">
      <w:pPr>
        <w:tabs>
          <w:tab w:val="left" w:pos="360"/>
        </w:tabs>
        <w:jc w:val="both"/>
        <w:rPr>
          <w:color w:val="000000"/>
          <w:sz w:val="24"/>
          <w:szCs w:val="24"/>
        </w:rPr>
      </w:pPr>
      <w:r>
        <w:rPr>
          <w:color w:val="000000"/>
          <w:sz w:val="24"/>
          <w:szCs w:val="24"/>
        </w:rPr>
        <w:t xml:space="preserve">- </w:t>
      </w:r>
      <w:r w:rsidR="00F63990">
        <w:rPr>
          <w:sz w:val="24"/>
          <w:szCs w:val="24"/>
        </w:rPr>
        <w:t xml:space="preserve">il suddetto soggetto </w:t>
      </w:r>
      <w:r w:rsidR="00C54D3C">
        <w:rPr>
          <w:sz w:val="24"/>
          <w:szCs w:val="24"/>
        </w:rPr>
        <w:t>ha prestato servizio alle dipendenze</w:t>
      </w:r>
      <w:r w:rsidR="00C54D3C" w:rsidRPr="00146834">
        <w:rPr>
          <w:sz w:val="24"/>
          <w:szCs w:val="24"/>
        </w:rPr>
        <w:t xml:space="preserve"> del Ministero del lavoro e della previdenza sociale </w:t>
      </w:r>
      <w:r w:rsidR="00C54D3C">
        <w:rPr>
          <w:sz w:val="24"/>
          <w:szCs w:val="24"/>
        </w:rPr>
        <w:t>per</w:t>
      </w:r>
      <w:r w:rsidR="00C54D3C" w:rsidRPr="00146834">
        <w:rPr>
          <w:sz w:val="24"/>
          <w:szCs w:val="24"/>
        </w:rPr>
        <w:t xml:space="preserve"> almeno per 15 anni, con mansioni di dirigenti regionali/provinciali del lavoro</w:t>
      </w:r>
      <w:r w:rsidR="00C54D3C">
        <w:rPr>
          <w:sz w:val="24"/>
          <w:szCs w:val="24"/>
        </w:rPr>
        <w:t>, come di seguito indicato: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4"/>
        <w:gridCol w:w="2470"/>
        <w:gridCol w:w="3026"/>
      </w:tblGrid>
      <w:tr w:rsidR="00C54D3C" w:rsidRPr="00DF6D1D" w14:paraId="447F0292" w14:textId="77777777" w:rsidTr="00383C1B">
        <w:tc>
          <w:tcPr>
            <w:tcW w:w="3274" w:type="dxa"/>
          </w:tcPr>
          <w:p w14:paraId="7BEF891B" w14:textId="77777777" w:rsidR="00C54D3C" w:rsidRPr="00DF6D1D" w:rsidRDefault="00C54D3C" w:rsidP="00383C1B">
            <w:pPr>
              <w:tabs>
                <w:tab w:val="left" w:pos="360"/>
              </w:tabs>
              <w:jc w:val="center"/>
              <w:rPr>
                <w:b/>
                <w:color w:val="000000"/>
                <w:sz w:val="24"/>
                <w:szCs w:val="24"/>
              </w:rPr>
            </w:pPr>
            <w:r w:rsidRPr="00DF6D1D">
              <w:rPr>
                <w:b/>
                <w:color w:val="000000"/>
                <w:sz w:val="24"/>
                <w:szCs w:val="24"/>
              </w:rPr>
              <w:t xml:space="preserve">Amministrazione </w:t>
            </w:r>
          </w:p>
        </w:tc>
        <w:tc>
          <w:tcPr>
            <w:tcW w:w="2470" w:type="dxa"/>
          </w:tcPr>
          <w:p w14:paraId="2F6BD6DB" w14:textId="77777777" w:rsidR="00C54D3C" w:rsidRPr="00DF6D1D" w:rsidRDefault="00C54D3C" w:rsidP="00383C1B">
            <w:pPr>
              <w:tabs>
                <w:tab w:val="left" w:pos="360"/>
              </w:tabs>
              <w:jc w:val="center"/>
              <w:rPr>
                <w:b/>
                <w:color w:val="000000"/>
                <w:sz w:val="24"/>
                <w:szCs w:val="24"/>
              </w:rPr>
            </w:pPr>
            <w:r w:rsidRPr="00DF6D1D">
              <w:rPr>
                <w:b/>
                <w:color w:val="000000"/>
                <w:sz w:val="24"/>
                <w:szCs w:val="24"/>
              </w:rPr>
              <w:t xml:space="preserve">Mansione </w:t>
            </w:r>
          </w:p>
        </w:tc>
        <w:tc>
          <w:tcPr>
            <w:tcW w:w="3026" w:type="dxa"/>
          </w:tcPr>
          <w:p w14:paraId="571E67C0" w14:textId="77777777" w:rsidR="00C54D3C" w:rsidRPr="00DF6D1D" w:rsidRDefault="00C54D3C" w:rsidP="00383C1B">
            <w:pPr>
              <w:tabs>
                <w:tab w:val="left" w:pos="360"/>
              </w:tabs>
              <w:jc w:val="center"/>
              <w:rPr>
                <w:b/>
                <w:color w:val="000000"/>
                <w:sz w:val="24"/>
                <w:szCs w:val="24"/>
              </w:rPr>
            </w:pPr>
            <w:r w:rsidRPr="00DF6D1D">
              <w:rPr>
                <w:b/>
                <w:color w:val="000000"/>
                <w:sz w:val="24"/>
                <w:szCs w:val="24"/>
              </w:rPr>
              <w:t>Periodo di svolgimento del servizio</w:t>
            </w:r>
          </w:p>
        </w:tc>
      </w:tr>
      <w:tr w:rsidR="00C54D3C" w:rsidRPr="00DF6D1D" w14:paraId="2A74B07F" w14:textId="77777777" w:rsidTr="00383C1B">
        <w:tc>
          <w:tcPr>
            <w:tcW w:w="3274" w:type="dxa"/>
          </w:tcPr>
          <w:p w14:paraId="5792825D" w14:textId="77777777" w:rsidR="00C54D3C" w:rsidRPr="00DF6D1D" w:rsidRDefault="00C54D3C" w:rsidP="00383C1B">
            <w:pPr>
              <w:tabs>
                <w:tab w:val="left" w:pos="360"/>
              </w:tabs>
              <w:jc w:val="both"/>
              <w:rPr>
                <w:color w:val="000000"/>
                <w:sz w:val="24"/>
                <w:szCs w:val="24"/>
              </w:rPr>
            </w:pPr>
          </w:p>
        </w:tc>
        <w:tc>
          <w:tcPr>
            <w:tcW w:w="2470" w:type="dxa"/>
          </w:tcPr>
          <w:p w14:paraId="2AA01622" w14:textId="77777777" w:rsidR="00C54D3C" w:rsidRPr="00DF6D1D" w:rsidRDefault="00C54D3C" w:rsidP="00383C1B">
            <w:pPr>
              <w:tabs>
                <w:tab w:val="left" w:pos="360"/>
              </w:tabs>
              <w:jc w:val="both"/>
              <w:rPr>
                <w:color w:val="000000"/>
                <w:sz w:val="24"/>
                <w:szCs w:val="24"/>
              </w:rPr>
            </w:pPr>
          </w:p>
        </w:tc>
        <w:tc>
          <w:tcPr>
            <w:tcW w:w="3026" w:type="dxa"/>
          </w:tcPr>
          <w:p w14:paraId="5A7DE2DA" w14:textId="77777777" w:rsidR="00C54D3C" w:rsidRPr="00DF6D1D" w:rsidRDefault="00C54D3C" w:rsidP="00383C1B">
            <w:pPr>
              <w:tabs>
                <w:tab w:val="left" w:pos="360"/>
              </w:tabs>
              <w:jc w:val="both"/>
              <w:rPr>
                <w:color w:val="000000"/>
                <w:sz w:val="24"/>
                <w:szCs w:val="24"/>
              </w:rPr>
            </w:pPr>
          </w:p>
        </w:tc>
      </w:tr>
    </w:tbl>
    <w:p w14:paraId="59A3AFCF" w14:textId="77777777" w:rsidR="00C54D3C" w:rsidRPr="002B3B66" w:rsidRDefault="006B2E31" w:rsidP="006B2E31">
      <w:pPr>
        <w:tabs>
          <w:tab w:val="left" w:pos="360"/>
        </w:tabs>
        <w:jc w:val="both"/>
        <w:rPr>
          <w:color w:val="000000"/>
          <w:sz w:val="24"/>
          <w:szCs w:val="24"/>
        </w:rPr>
      </w:pPr>
      <w:r>
        <w:rPr>
          <w:color w:val="000000"/>
          <w:sz w:val="24"/>
          <w:szCs w:val="24"/>
        </w:rPr>
        <w:t xml:space="preserve">- </w:t>
      </w:r>
      <w:r w:rsidR="00F63990">
        <w:rPr>
          <w:color w:val="000000"/>
          <w:sz w:val="24"/>
          <w:szCs w:val="24"/>
        </w:rPr>
        <w:t xml:space="preserve">il suddetto soggetto </w:t>
      </w:r>
      <w:r w:rsidR="00C54D3C">
        <w:rPr>
          <w:color w:val="000000"/>
          <w:sz w:val="24"/>
          <w:szCs w:val="24"/>
        </w:rPr>
        <w:t xml:space="preserve">è abilitato </w:t>
      </w:r>
      <w:r w:rsidR="00C54D3C">
        <w:rPr>
          <w:sz w:val="24"/>
          <w:szCs w:val="24"/>
        </w:rPr>
        <w:t>allo svolgimento delle attività di consulenza del lavoro dall’ordinamento giuridico comunitario di appartenenza da almeno cinque anni dalla data di redazione della presente dichiarazione, come di seguito indicato: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9"/>
        <w:gridCol w:w="4381"/>
      </w:tblGrid>
      <w:tr w:rsidR="00C54D3C" w:rsidRPr="00DF6D1D" w14:paraId="7B8AC918" w14:textId="77777777" w:rsidTr="00383C1B">
        <w:tc>
          <w:tcPr>
            <w:tcW w:w="2502" w:type="pct"/>
          </w:tcPr>
          <w:p w14:paraId="779C7076" w14:textId="77777777" w:rsidR="00C54D3C" w:rsidRPr="00DF6D1D" w:rsidRDefault="00C54D3C" w:rsidP="00383C1B">
            <w:pPr>
              <w:tabs>
                <w:tab w:val="left" w:pos="360"/>
              </w:tabs>
              <w:jc w:val="center"/>
              <w:rPr>
                <w:b/>
                <w:color w:val="000000"/>
                <w:sz w:val="24"/>
                <w:szCs w:val="24"/>
              </w:rPr>
            </w:pPr>
            <w:r w:rsidRPr="00DF6D1D">
              <w:rPr>
                <w:b/>
                <w:color w:val="000000"/>
                <w:sz w:val="24"/>
                <w:szCs w:val="24"/>
              </w:rPr>
              <w:t>Ordinamento di appartenenza</w:t>
            </w:r>
          </w:p>
        </w:tc>
        <w:tc>
          <w:tcPr>
            <w:tcW w:w="2498" w:type="pct"/>
          </w:tcPr>
          <w:p w14:paraId="47935E05" w14:textId="77777777" w:rsidR="00C54D3C" w:rsidRPr="00DF6D1D" w:rsidRDefault="00C54D3C" w:rsidP="00383C1B">
            <w:pPr>
              <w:tabs>
                <w:tab w:val="left" w:pos="360"/>
              </w:tabs>
              <w:jc w:val="center"/>
              <w:rPr>
                <w:b/>
                <w:color w:val="000000"/>
                <w:sz w:val="24"/>
                <w:szCs w:val="24"/>
              </w:rPr>
            </w:pPr>
            <w:r w:rsidRPr="00DF6D1D">
              <w:rPr>
                <w:b/>
                <w:color w:val="000000"/>
                <w:sz w:val="24"/>
                <w:szCs w:val="24"/>
              </w:rPr>
              <w:t>Abilitazione del</w:t>
            </w:r>
          </w:p>
        </w:tc>
      </w:tr>
      <w:tr w:rsidR="00C54D3C" w:rsidRPr="00DF6D1D" w14:paraId="1CA5B36F" w14:textId="77777777" w:rsidTr="00383C1B">
        <w:tc>
          <w:tcPr>
            <w:tcW w:w="2502" w:type="pct"/>
          </w:tcPr>
          <w:p w14:paraId="16519169" w14:textId="77777777" w:rsidR="00C54D3C" w:rsidRPr="00DF6D1D" w:rsidRDefault="00C54D3C" w:rsidP="00383C1B">
            <w:pPr>
              <w:tabs>
                <w:tab w:val="left" w:pos="360"/>
              </w:tabs>
              <w:jc w:val="both"/>
              <w:rPr>
                <w:color w:val="000000"/>
                <w:sz w:val="24"/>
                <w:szCs w:val="24"/>
              </w:rPr>
            </w:pPr>
          </w:p>
        </w:tc>
        <w:tc>
          <w:tcPr>
            <w:tcW w:w="2498" w:type="pct"/>
          </w:tcPr>
          <w:p w14:paraId="52442E01" w14:textId="77777777" w:rsidR="00C54D3C" w:rsidRPr="00DF6D1D" w:rsidRDefault="00C54D3C" w:rsidP="00383C1B">
            <w:pPr>
              <w:tabs>
                <w:tab w:val="left" w:pos="360"/>
              </w:tabs>
              <w:jc w:val="both"/>
              <w:rPr>
                <w:color w:val="000000"/>
                <w:sz w:val="24"/>
                <w:szCs w:val="24"/>
              </w:rPr>
            </w:pPr>
          </w:p>
        </w:tc>
      </w:tr>
    </w:tbl>
    <w:p w14:paraId="1BE15F5A" w14:textId="77777777" w:rsidR="00C54D3C" w:rsidRPr="002B3B66" w:rsidRDefault="00C54D3C" w:rsidP="00C54D3C">
      <w:pPr>
        <w:tabs>
          <w:tab w:val="left" w:pos="360"/>
        </w:tabs>
        <w:ind w:left="720"/>
        <w:jc w:val="both"/>
        <w:rPr>
          <w:color w:val="000000"/>
          <w:sz w:val="24"/>
          <w:szCs w:val="24"/>
        </w:rPr>
      </w:pPr>
    </w:p>
    <w:p w14:paraId="3013B1C0" w14:textId="77777777" w:rsidR="00F63990" w:rsidRPr="001A3CCD" w:rsidRDefault="00C831D8" w:rsidP="00F63990">
      <w:pPr>
        <w:pBdr>
          <w:top w:val="single" w:sz="6" w:space="1" w:color="auto" w:shadow="1"/>
          <w:left w:val="single" w:sz="6" w:space="1" w:color="auto" w:shadow="1"/>
          <w:bottom w:val="single" w:sz="6" w:space="1" w:color="auto" w:shadow="1"/>
          <w:right w:val="single" w:sz="6" w:space="1" w:color="auto" w:shadow="1"/>
        </w:pBdr>
        <w:shd w:val="pct5" w:color="auto" w:fill="auto"/>
        <w:jc w:val="center"/>
        <w:rPr>
          <w:b/>
          <w:sz w:val="24"/>
        </w:rPr>
      </w:pPr>
      <w:r>
        <w:rPr>
          <w:b/>
          <w:sz w:val="24"/>
        </w:rPr>
        <w:t xml:space="preserve">Paragrafo 2. </w:t>
      </w:r>
      <w:r w:rsidR="00F63990">
        <w:rPr>
          <w:b/>
          <w:sz w:val="24"/>
        </w:rPr>
        <w:t>SOCIETÀ DI PROFESSIONISTI</w:t>
      </w:r>
    </w:p>
    <w:p w14:paraId="7E96D31C" w14:textId="77777777" w:rsidR="00F63990" w:rsidRDefault="00F63990" w:rsidP="00F63990">
      <w:pPr>
        <w:tabs>
          <w:tab w:val="left" w:pos="360"/>
        </w:tabs>
        <w:jc w:val="both"/>
        <w:rPr>
          <w:sz w:val="24"/>
          <w:szCs w:val="24"/>
        </w:rPr>
      </w:pPr>
      <w:r w:rsidRPr="0032466D">
        <w:rPr>
          <w:i/>
          <w:iCs/>
          <w:sz w:val="24"/>
          <w:szCs w:val="24"/>
        </w:rPr>
        <w:t>(In caso di partecipazione di Società di professionisti che nomina il Responsabile della Prestazione)</w:t>
      </w:r>
      <w:r>
        <w:rPr>
          <w:sz w:val="24"/>
          <w:szCs w:val="24"/>
        </w:rPr>
        <w:t xml:space="preserve"> La Società è iscritta </w:t>
      </w:r>
      <w:r w:rsidRPr="006918AC">
        <w:rPr>
          <w:sz w:val="24"/>
          <w:szCs w:val="24"/>
        </w:rPr>
        <w:t>nella sezione speciale dell’albo tenuto dall’Ordine di appartenenza, come di seguito indicato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2193"/>
        <w:gridCol w:w="2193"/>
        <w:gridCol w:w="2191"/>
      </w:tblGrid>
      <w:tr w:rsidR="00F63990" w:rsidRPr="00DF6D1D" w14:paraId="00425D2A" w14:textId="77777777" w:rsidTr="00C62F3B">
        <w:tc>
          <w:tcPr>
            <w:tcW w:w="1250" w:type="pct"/>
            <w:shd w:val="clear" w:color="auto" w:fill="D9D9D9"/>
          </w:tcPr>
          <w:p w14:paraId="7B2DDA7F" w14:textId="77777777" w:rsidR="00F63990" w:rsidRPr="00DF6D1D" w:rsidRDefault="00F63990" w:rsidP="00C71B8C">
            <w:pPr>
              <w:tabs>
                <w:tab w:val="left" w:pos="360"/>
              </w:tabs>
              <w:jc w:val="center"/>
              <w:rPr>
                <w:b/>
                <w:color w:val="000000"/>
                <w:sz w:val="24"/>
                <w:szCs w:val="24"/>
              </w:rPr>
            </w:pPr>
            <w:r>
              <w:rPr>
                <w:b/>
                <w:color w:val="000000"/>
                <w:sz w:val="24"/>
                <w:szCs w:val="24"/>
              </w:rPr>
              <w:t>Ordine di appartenenza</w:t>
            </w:r>
          </w:p>
        </w:tc>
        <w:tc>
          <w:tcPr>
            <w:tcW w:w="1250" w:type="pct"/>
            <w:shd w:val="clear" w:color="auto" w:fill="D9D9D9"/>
          </w:tcPr>
          <w:p w14:paraId="292427C2" w14:textId="77777777" w:rsidR="00F63990" w:rsidRDefault="00F63990" w:rsidP="00C71B8C">
            <w:pPr>
              <w:tabs>
                <w:tab w:val="left" w:pos="360"/>
              </w:tabs>
              <w:jc w:val="center"/>
              <w:rPr>
                <w:b/>
                <w:color w:val="000000"/>
                <w:sz w:val="24"/>
                <w:szCs w:val="24"/>
              </w:rPr>
            </w:pPr>
            <w:r>
              <w:rPr>
                <w:b/>
                <w:color w:val="000000"/>
                <w:sz w:val="24"/>
                <w:szCs w:val="24"/>
              </w:rPr>
              <w:t>Sezione Speciale</w:t>
            </w:r>
          </w:p>
          <w:p w14:paraId="6B160D6C" w14:textId="77777777" w:rsidR="00F63990" w:rsidRPr="00D52347" w:rsidRDefault="00F63990" w:rsidP="00C71B8C">
            <w:pPr>
              <w:tabs>
                <w:tab w:val="left" w:pos="360"/>
              </w:tabs>
              <w:jc w:val="center"/>
              <w:rPr>
                <w:b/>
                <w:color w:val="000000"/>
                <w:szCs w:val="24"/>
              </w:rPr>
            </w:pPr>
            <w:r w:rsidRPr="00D52347">
              <w:rPr>
                <w:b/>
                <w:color w:val="000000"/>
                <w:szCs w:val="24"/>
              </w:rPr>
              <w:t>(</w:t>
            </w:r>
            <w:r>
              <w:rPr>
                <w:b/>
                <w:color w:val="000000"/>
                <w:szCs w:val="24"/>
              </w:rPr>
              <w:t>società di professionisti</w:t>
            </w:r>
            <w:r w:rsidRPr="00D52347">
              <w:rPr>
                <w:b/>
                <w:color w:val="000000"/>
                <w:szCs w:val="24"/>
              </w:rPr>
              <w:t>)</w:t>
            </w:r>
          </w:p>
        </w:tc>
        <w:tc>
          <w:tcPr>
            <w:tcW w:w="1250" w:type="pct"/>
            <w:shd w:val="clear" w:color="auto" w:fill="D9D9D9"/>
          </w:tcPr>
          <w:p w14:paraId="480DE12B" w14:textId="77777777" w:rsidR="00F63990" w:rsidRPr="00DF6D1D" w:rsidRDefault="00F63990" w:rsidP="00C71B8C">
            <w:pPr>
              <w:tabs>
                <w:tab w:val="left" w:pos="360"/>
              </w:tabs>
              <w:jc w:val="center"/>
              <w:rPr>
                <w:b/>
                <w:color w:val="000000"/>
                <w:sz w:val="24"/>
                <w:szCs w:val="24"/>
              </w:rPr>
            </w:pPr>
            <w:r w:rsidRPr="00DF6D1D">
              <w:rPr>
                <w:b/>
                <w:color w:val="000000"/>
                <w:sz w:val="24"/>
                <w:szCs w:val="24"/>
              </w:rPr>
              <w:t>Data di iscrizione</w:t>
            </w:r>
          </w:p>
        </w:tc>
        <w:tc>
          <w:tcPr>
            <w:tcW w:w="1249" w:type="pct"/>
            <w:shd w:val="clear" w:color="auto" w:fill="D9D9D9"/>
          </w:tcPr>
          <w:p w14:paraId="57840F0D" w14:textId="77777777" w:rsidR="00F63990" w:rsidRPr="00DF6D1D" w:rsidRDefault="00F63990" w:rsidP="00C71B8C">
            <w:pPr>
              <w:tabs>
                <w:tab w:val="left" w:pos="360"/>
              </w:tabs>
              <w:jc w:val="center"/>
              <w:rPr>
                <w:b/>
                <w:color w:val="000000"/>
                <w:sz w:val="24"/>
                <w:szCs w:val="24"/>
              </w:rPr>
            </w:pPr>
            <w:r w:rsidRPr="00DF6D1D">
              <w:rPr>
                <w:b/>
                <w:color w:val="000000"/>
                <w:sz w:val="24"/>
                <w:szCs w:val="24"/>
              </w:rPr>
              <w:t>Numero di iscrizione</w:t>
            </w:r>
          </w:p>
        </w:tc>
      </w:tr>
      <w:tr w:rsidR="00F63990" w:rsidRPr="00DF6D1D" w14:paraId="620D532E" w14:textId="77777777" w:rsidTr="00C71B8C">
        <w:tc>
          <w:tcPr>
            <w:tcW w:w="1250" w:type="pct"/>
          </w:tcPr>
          <w:p w14:paraId="0CFCB5E7" w14:textId="77777777" w:rsidR="00F63990" w:rsidRPr="00DF6D1D" w:rsidRDefault="00F63990" w:rsidP="00C71B8C">
            <w:pPr>
              <w:tabs>
                <w:tab w:val="left" w:pos="360"/>
              </w:tabs>
              <w:jc w:val="center"/>
              <w:rPr>
                <w:color w:val="000000"/>
                <w:sz w:val="24"/>
                <w:szCs w:val="24"/>
              </w:rPr>
            </w:pPr>
            <w:r>
              <w:rPr>
                <w:color w:val="000000"/>
                <w:sz w:val="24"/>
                <w:szCs w:val="24"/>
              </w:rPr>
              <w:lastRenderedPageBreak/>
              <w:t>...</w:t>
            </w:r>
          </w:p>
        </w:tc>
        <w:tc>
          <w:tcPr>
            <w:tcW w:w="1250" w:type="pct"/>
          </w:tcPr>
          <w:p w14:paraId="55DB27C0" w14:textId="77777777" w:rsidR="00F63990" w:rsidRDefault="00F63990" w:rsidP="00C71B8C">
            <w:pPr>
              <w:tabs>
                <w:tab w:val="left" w:pos="360"/>
              </w:tabs>
              <w:jc w:val="center"/>
              <w:rPr>
                <w:color w:val="000000"/>
                <w:sz w:val="24"/>
                <w:szCs w:val="24"/>
              </w:rPr>
            </w:pPr>
            <w:r>
              <w:rPr>
                <w:color w:val="000000"/>
                <w:sz w:val="24"/>
                <w:szCs w:val="24"/>
              </w:rPr>
              <w:t>...</w:t>
            </w:r>
          </w:p>
        </w:tc>
        <w:tc>
          <w:tcPr>
            <w:tcW w:w="1250" w:type="pct"/>
          </w:tcPr>
          <w:p w14:paraId="5390C7E2" w14:textId="77777777" w:rsidR="00F63990" w:rsidRPr="00DF6D1D" w:rsidRDefault="00F63990" w:rsidP="00C71B8C">
            <w:pPr>
              <w:tabs>
                <w:tab w:val="left" w:pos="360"/>
              </w:tabs>
              <w:jc w:val="center"/>
              <w:rPr>
                <w:color w:val="000000"/>
                <w:sz w:val="24"/>
                <w:szCs w:val="24"/>
              </w:rPr>
            </w:pPr>
            <w:r>
              <w:rPr>
                <w:color w:val="000000"/>
                <w:sz w:val="24"/>
                <w:szCs w:val="24"/>
              </w:rPr>
              <w:t>...</w:t>
            </w:r>
          </w:p>
        </w:tc>
        <w:tc>
          <w:tcPr>
            <w:tcW w:w="1249" w:type="pct"/>
          </w:tcPr>
          <w:p w14:paraId="7450FD2B" w14:textId="77777777" w:rsidR="00F63990" w:rsidRPr="00DF6D1D" w:rsidRDefault="00F63990" w:rsidP="00C71B8C">
            <w:pPr>
              <w:tabs>
                <w:tab w:val="left" w:pos="360"/>
              </w:tabs>
              <w:jc w:val="center"/>
              <w:rPr>
                <w:color w:val="000000"/>
                <w:sz w:val="24"/>
                <w:szCs w:val="24"/>
              </w:rPr>
            </w:pPr>
            <w:r>
              <w:rPr>
                <w:color w:val="000000"/>
                <w:sz w:val="24"/>
                <w:szCs w:val="24"/>
              </w:rPr>
              <w:t>...</w:t>
            </w:r>
          </w:p>
        </w:tc>
      </w:tr>
    </w:tbl>
    <w:p w14:paraId="343CEF97" w14:textId="77777777" w:rsidR="00F63990" w:rsidRDefault="00F63990" w:rsidP="00F63990">
      <w:pPr>
        <w:tabs>
          <w:tab w:val="left" w:pos="360"/>
        </w:tabs>
        <w:jc w:val="both"/>
        <w:rPr>
          <w:sz w:val="24"/>
          <w:szCs w:val="24"/>
        </w:rPr>
      </w:pPr>
    </w:p>
    <w:p w14:paraId="20C05291" w14:textId="77777777" w:rsidR="00F63990" w:rsidRPr="003D2343" w:rsidRDefault="00C831D8" w:rsidP="00F63990">
      <w:pPr>
        <w:pBdr>
          <w:top w:val="single" w:sz="6" w:space="1" w:color="auto" w:shadow="1"/>
          <w:left w:val="single" w:sz="6" w:space="1" w:color="auto" w:shadow="1"/>
          <w:bottom w:val="single" w:sz="6" w:space="1" w:color="auto" w:shadow="1"/>
          <w:right w:val="single" w:sz="6" w:space="1" w:color="auto" w:shadow="1"/>
        </w:pBdr>
        <w:shd w:val="pct5" w:color="auto" w:fill="auto"/>
        <w:jc w:val="center"/>
        <w:rPr>
          <w:b/>
          <w:sz w:val="24"/>
        </w:rPr>
      </w:pPr>
      <w:r>
        <w:rPr>
          <w:b/>
          <w:sz w:val="24"/>
        </w:rPr>
        <w:t xml:space="preserve">Paragrafo 3. </w:t>
      </w:r>
      <w:r w:rsidR="00F91443">
        <w:rPr>
          <w:b/>
          <w:sz w:val="24"/>
        </w:rPr>
        <w:t>REQUISITO</w:t>
      </w:r>
      <w:r w:rsidR="00F63990" w:rsidRPr="001A3CCD">
        <w:rPr>
          <w:b/>
          <w:sz w:val="24"/>
        </w:rPr>
        <w:t xml:space="preserve"> </w:t>
      </w:r>
      <w:r w:rsidR="006D2A80">
        <w:rPr>
          <w:b/>
          <w:sz w:val="24"/>
        </w:rPr>
        <w:t>ESPERIENZIALE</w:t>
      </w:r>
    </w:p>
    <w:p w14:paraId="0D2C4EEF" w14:textId="60716BFF" w:rsidR="00F63990" w:rsidRPr="000A7CED" w:rsidRDefault="000A7CED" w:rsidP="00F91443">
      <w:pPr>
        <w:tabs>
          <w:tab w:val="left" w:pos="360"/>
        </w:tabs>
        <w:jc w:val="both"/>
        <w:rPr>
          <w:rFonts w:eastAsia="Calibri"/>
          <w:sz w:val="24"/>
          <w:szCs w:val="24"/>
        </w:rPr>
      </w:pPr>
      <w:r w:rsidRPr="000A7CED">
        <w:rPr>
          <w:rFonts w:eastAsia="Calibri"/>
          <w:sz w:val="24"/>
          <w:szCs w:val="24"/>
        </w:rPr>
        <w:t>Il concorrente deve aver svolto almeno n. 1 servizio di consulente del lavoro per committenza pubblica od organismo di diritto pubblico negli ultimi tre anni, ivi compreso l’anno in corso, nei confronti di almeno n. 1 committente per non meno di dodici mesi consecutivi</w:t>
      </w:r>
      <w:r>
        <w:rPr>
          <w:rFonts w:eastAsia="Calibri"/>
          <w:sz w:val="24"/>
          <w:szCs w:val="24"/>
        </w:rPr>
        <w:t xml:space="preserve">, </w:t>
      </w:r>
      <w:r w:rsidR="00E125EA">
        <w:rPr>
          <w:sz w:val="24"/>
          <w:szCs w:val="24"/>
        </w:rPr>
        <w:t xml:space="preserve">come </w:t>
      </w:r>
      <w:r w:rsidR="00497F2C">
        <w:rPr>
          <w:sz w:val="24"/>
          <w:szCs w:val="24"/>
        </w:rPr>
        <w:t>di seguito indicato</w:t>
      </w:r>
      <w:r w:rsidR="00E91229">
        <w:rPr>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2"/>
        <w:gridCol w:w="2192"/>
        <w:gridCol w:w="2193"/>
        <w:gridCol w:w="2193"/>
      </w:tblGrid>
      <w:tr w:rsidR="00E125EA" w14:paraId="01C3526F" w14:textId="77777777" w:rsidTr="00E125EA">
        <w:tc>
          <w:tcPr>
            <w:tcW w:w="1250" w:type="pct"/>
            <w:shd w:val="clear" w:color="auto" w:fill="D9D9D9"/>
          </w:tcPr>
          <w:p w14:paraId="77DCDA86" w14:textId="77777777" w:rsidR="00E125EA" w:rsidRPr="004E0E8B" w:rsidRDefault="00E125EA" w:rsidP="00E125EA">
            <w:pPr>
              <w:spacing w:after="120"/>
              <w:jc w:val="center"/>
              <w:rPr>
                <w:b/>
                <w:bCs/>
                <w:sz w:val="24"/>
                <w:szCs w:val="24"/>
              </w:rPr>
            </w:pPr>
            <w:r>
              <w:rPr>
                <w:b/>
                <w:bCs/>
                <w:sz w:val="24"/>
                <w:szCs w:val="24"/>
              </w:rPr>
              <w:t>Committenze pubbliche od organismi di diritto pubblico</w:t>
            </w:r>
          </w:p>
        </w:tc>
        <w:tc>
          <w:tcPr>
            <w:tcW w:w="1250" w:type="pct"/>
            <w:shd w:val="clear" w:color="auto" w:fill="D9D9D9"/>
          </w:tcPr>
          <w:p w14:paraId="6EB82D41" w14:textId="77777777" w:rsidR="00E125EA" w:rsidRPr="004E0E8B" w:rsidRDefault="00E125EA" w:rsidP="00E125EA">
            <w:pPr>
              <w:spacing w:after="120"/>
              <w:jc w:val="center"/>
              <w:rPr>
                <w:b/>
                <w:bCs/>
                <w:sz w:val="24"/>
                <w:szCs w:val="24"/>
              </w:rPr>
            </w:pPr>
            <w:r w:rsidRPr="004E0E8B">
              <w:rPr>
                <w:b/>
                <w:bCs/>
                <w:sz w:val="24"/>
                <w:szCs w:val="24"/>
              </w:rPr>
              <w:t>Oggetto</w:t>
            </w:r>
          </w:p>
        </w:tc>
        <w:tc>
          <w:tcPr>
            <w:tcW w:w="1250" w:type="pct"/>
            <w:shd w:val="clear" w:color="auto" w:fill="D9D9D9"/>
          </w:tcPr>
          <w:p w14:paraId="2AAD0A14" w14:textId="77777777" w:rsidR="00E125EA" w:rsidRPr="004E0E8B" w:rsidRDefault="00E125EA" w:rsidP="00E125EA">
            <w:pPr>
              <w:spacing w:after="120"/>
              <w:jc w:val="center"/>
              <w:rPr>
                <w:b/>
                <w:bCs/>
                <w:sz w:val="24"/>
                <w:szCs w:val="24"/>
              </w:rPr>
            </w:pPr>
            <w:r w:rsidRPr="004E0E8B">
              <w:rPr>
                <w:b/>
                <w:bCs/>
                <w:sz w:val="24"/>
                <w:szCs w:val="24"/>
              </w:rPr>
              <w:t>Periodo</w:t>
            </w:r>
          </w:p>
        </w:tc>
        <w:tc>
          <w:tcPr>
            <w:tcW w:w="1250" w:type="pct"/>
            <w:shd w:val="clear" w:color="auto" w:fill="D9D9D9"/>
          </w:tcPr>
          <w:p w14:paraId="4B6877A8" w14:textId="77777777" w:rsidR="00E125EA" w:rsidRPr="004E0E8B" w:rsidRDefault="00E125EA" w:rsidP="00E125EA">
            <w:pPr>
              <w:spacing w:after="120"/>
              <w:jc w:val="center"/>
              <w:rPr>
                <w:b/>
                <w:bCs/>
                <w:sz w:val="24"/>
                <w:szCs w:val="24"/>
              </w:rPr>
            </w:pPr>
            <w:r>
              <w:rPr>
                <w:b/>
                <w:bCs/>
                <w:sz w:val="24"/>
                <w:szCs w:val="24"/>
              </w:rPr>
              <w:t>Mesi</w:t>
            </w:r>
          </w:p>
        </w:tc>
      </w:tr>
      <w:tr w:rsidR="00E125EA" w14:paraId="06CA7338" w14:textId="77777777" w:rsidTr="00E125EA">
        <w:tc>
          <w:tcPr>
            <w:tcW w:w="1250" w:type="pct"/>
          </w:tcPr>
          <w:p w14:paraId="3D3E1D1A" w14:textId="77777777" w:rsidR="00E125EA" w:rsidRPr="004E0E8B" w:rsidRDefault="00E125EA" w:rsidP="00A31F23">
            <w:pPr>
              <w:spacing w:after="120"/>
              <w:jc w:val="both"/>
              <w:rPr>
                <w:sz w:val="24"/>
                <w:szCs w:val="24"/>
              </w:rPr>
            </w:pPr>
          </w:p>
        </w:tc>
        <w:tc>
          <w:tcPr>
            <w:tcW w:w="1250" w:type="pct"/>
          </w:tcPr>
          <w:p w14:paraId="12EF51CE" w14:textId="77777777" w:rsidR="00E125EA" w:rsidRPr="004E0E8B" w:rsidRDefault="00E125EA" w:rsidP="00A31F23">
            <w:pPr>
              <w:spacing w:after="120"/>
              <w:jc w:val="both"/>
              <w:rPr>
                <w:sz w:val="24"/>
                <w:szCs w:val="24"/>
              </w:rPr>
            </w:pPr>
          </w:p>
        </w:tc>
        <w:tc>
          <w:tcPr>
            <w:tcW w:w="1250" w:type="pct"/>
          </w:tcPr>
          <w:p w14:paraId="022210C6" w14:textId="77777777" w:rsidR="00E125EA" w:rsidRPr="004E0E8B" w:rsidRDefault="00E125EA" w:rsidP="00A31F23">
            <w:pPr>
              <w:spacing w:after="120"/>
              <w:jc w:val="both"/>
              <w:rPr>
                <w:sz w:val="24"/>
                <w:szCs w:val="24"/>
              </w:rPr>
            </w:pPr>
          </w:p>
        </w:tc>
        <w:tc>
          <w:tcPr>
            <w:tcW w:w="1250" w:type="pct"/>
          </w:tcPr>
          <w:p w14:paraId="6FEA3399" w14:textId="77777777" w:rsidR="00E125EA" w:rsidRPr="004E0E8B" w:rsidRDefault="00E125EA" w:rsidP="00A31F23">
            <w:pPr>
              <w:spacing w:after="120"/>
              <w:jc w:val="both"/>
              <w:rPr>
                <w:sz w:val="24"/>
                <w:szCs w:val="24"/>
              </w:rPr>
            </w:pPr>
          </w:p>
        </w:tc>
      </w:tr>
      <w:tr w:rsidR="00E125EA" w14:paraId="474B4FB4" w14:textId="77777777" w:rsidTr="00E125EA">
        <w:tc>
          <w:tcPr>
            <w:tcW w:w="1250" w:type="pct"/>
          </w:tcPr>
          <w:p w14:paraId="1FB2CE7D" w14:textId="77777777" w:rsidR="00E125EA" w:rsidRPr="004E0E8B" w:rsidRDefault="00E125EA" w:rsidP="00A31F23">
            <w:pPr>
              <w:spacing w:after="120"/>
              <w:jc w:val="both"/>
              <w:rPr>
                <w:sz w:val="24"/>
                <w:szCs w:val="24"/>
              </w:rPr>
            </w:pPr>
          </w:p>
        </w:tc>
        <w:tc>
          <w:tcPr>
            <w:tcW w:w="1250" w:type="pct"/>
          </w:tcPr>
          <w:p w14:paraId="29A84C28" w14:textId="77777777" w:rsidR="00E125EA" w:rsidRPr="004E0E8B" w:rsidRDefault="00E125EA" w:rsidP="00A31F23">
            <w:pPr>
              <w:spacing w:after="120"/>
              <w:jc w:val="both"/>
              <w:rPr>
                <w:sz w:val="24"/>
                <w:szCs w:val="24"/>
              </w:rPr>
            </w:pPr>
          </w:p>
        </w:tc>
        <w:tc>
          <w:tcPr>
            <w:tcW w:w="1250" w:type="pct"/>
          </w:tcPr>
          <w:p w14:paraId="387E5D98" w14:textId="77777777" w:rsidR="00E125EA" w:rsidRPr="004E0E8B" w:rsidRDefault="00E125EA" w:rsidP="00A31F23">
            <w:pPr>
              <w:spacing w:after="120"/>
              <w:jc w:val="both"/>
              <w:rPr>
                <w:sz w:val="24"/>
                <w:szCs w:val="24"/>
              </w:rPr>
            </w:pPr>
          </w:p>
        </w:tc>
        <w:tc>
          <w:tcPr>
            <w:tcW w:w="1250" w:type="pct"/>
          </w:tcPr>
          <w:p w14:paraId="62D9597F" w14:textId="77777777" w:rsidR="00E125EA" w:rsidRPr="004E0E8B" w:rsidRDefault="00E125EA" w:rsidP="00A31F23">
            <w:pPr>
              <w:spacing w:after="120"/>
              <w:jc w:val="both"/>
              <w:rPr>
                <w:sz w:val="24"/>
                <w:szCs w:val="24"/>
              </w:rPr>
            </w:pPr>
          </w:p>
        </w:tc>
      </w:tr>
      <w:tr w:rsidR="00E125EA" w14:paraId="461BB193" w14:textId="77777777" w:rsidTr="00E125EA">
        <w:tc>
          <w:tcPr>
            <w:tcW w:w="1250" w:type="pct"/>
          </w:tcPr>
          <w:p w14:paraId="2F3D7BD1" w14:textId="77777777" w:rsidR="00E125EA" w:rsidRPr="004E0E8B" w:rsidRDefault="00E125EA" w:rsidP="00A31F23">
            <w:pPr>
              <w:spacing w:after="120"/>
              <w:jc w:val="both"/>
              <w:rPr>
                <w:sz w:val="24"/>
                <w:szCs w:val="24"/>
              </w:rPr>
            </w:pPr>
          </w:p>
        </w:tc>
        <w:tc>
          <w:tcPr>
            <w:tcW w:w="1250" w:type="pct"/>
          </w:tcPr>
          <w:p w14:paraId="64C3C914" w14:textId="77777777" w:rsidR="00E125EA" w:rsidRPr="004E0E8B" w:rsidRDefault="00E125EA" w:rsidP="00A31F23">
            <w:pPr>
              <w:spacing w:after="120"/>
              <w:jc w:val="both"/>
              <w:rPr>
                <w:sz w:val="24"/>
                <w:szCs w:val="24"/>
              </w:rPr>
            </w:pPr>
          </w:p>
        </w:tc>
        <w:tc>
          <w:tcPr>
            <w:tcW w:w="1250" w:type="pct"/>
          </w:tcPr>
          <w:p w14:paraId="46060165" w14:textId="77777777" w:rsidR="00E125EA" w:rsidRPr="004E0E8B" w:rsidRDefault="00E125EA" w:rsidP="00A31F23">
            <w:pPr>
              <w:spacing w:after="120"/>
              <w:jc w:val="both"/>
              <w:rPr>
                <w:sz w:val="24"/>
                <w:szCs w:val="24"/>
              </w:rPr>
            </w:pPr>
          </w:p>
        </w:tc>
        <w:tc>
          <w:tcPr>
            <w:tcW w:w="1250" w:type="pct"/>
          </w:tcPr>
          <w:p w14:paraId="6F706691" w14:textId="77777777" w:rsidR="00E125EA" w:rsidRPr="004E0E8B" w:rsidRDefault="00E125EA" w:rsidP="00A31F23">
            <w:pPr>
              <w:spacing w:after="120"/>
              <w:jc w:val="both"/>
              <w:rPr>
                <w:sz w:val="24"/>
                <w:szCs w:val="24"/>
              </w:rPr>
            </w:pPr>
          </w:p>
        </w:tc>
      </w:tr>
    </w:tbl>
    <w:p w14:paraId="2F7839A2" w14:textId="77777777" w:rsidR="00497F2C" w:rsidRPr="00451BDC" w:rsidRDefault="00497F2C" w:rsidP="005E19DA">
      <w:pPr>
        <w:tabs>
          <w:tab w:val="left" w:pos="360"/>
        </w:tabs>
        <w:jc w:val="both"/>
        <w:rPr>
          <w:color w:val="000000"/>
          <w:sz w:val="24"/>
          <w:szCs w:val="24"/>
        </w:rPr>
      </w:pPr>
    </w:p>
    <w:p w14:paraId="3247BE8A" w14:textId="77777777" w:rsidR="000C59A7" w:rsidRDefault="008C550C" w:rsidP="00C831D8">
      <w:pPr>
        <w:pBdr>
          <w:top w:val="single" w:sz="6" w:space="1" w:color="auto" w:shadow="1"/>
          <w:left w:val="single" w:sz="6" w:space="1" w:color="auto" w:shadow="1"/>
          <w:bottom w:val="single" w:sz="6" w:space="1" w:color="auto" w:shadow="1"/>
          <w:right w:val="single" w:sz="6" w:space="1" w:color="auto" w:shadow="1"/>
        </w:pBdr>
        <w:shd w:val="pct5" w:color="auto" w:fill="auto"/>
        <w:jc w:val="center"/>
        <w:rPr>
          <w:b/>
          <w:sz w:val="24"/>
        </w:rPr>
      </w:pPr>
      <w:r>
        <w:rPr>
          <w:b/>
          <w:sz w:val="24"/>
        </w:rPr>
        <w:t>ALTRE DICHIARAZIONI</w:t>
      </w:r>
    </w:p>
    <w:p w14:paraId="056580F0" w14:textId="77777777" w:rsidR="000C59A7" w:rsidRDefault="000C59A7" w:rsidP="000C59A7">
      <w:pPr>
        <w:tabs>
          <w:tab w:val="left" w:pos="360"/>
        </w:tabs>
        <w:jc w:val="both"/>
        <w:rPr>
          <w:b/>
          <w:sz w:val="24"/>
        </w:rPr>
      </w:pPr>
    </w:p>
    <w:p w14:paraId="221031A2" w14:textId="77777777" w:rsidR="008C550C" w:rsidRDefault="008C550C" w:rsidP="00C831D8">
      <w:pPr>
        <w:tabs>
          <w:tab w:val="left" w:pos="360"/>
        </w:tabs>
        <w:jc w:val="center"/>
        <w:rPr>
          <w:sz w:val="24"/>
        </w:rPr>
      </w:pPr>
      <w:r>
        <w:rPr>
          <w:sz w:val="24"/>
        </w:rPr>
        <w:t>DICHIARA INOLTRE</w:t>
      </w:r>
      <w:r w:rsidR="00C831D8">
        <w:rPr>
          <w:sz w:val="24"/>
        </w:rPr>
        <w:t>:</w:t>
      </w:r>
    </w:p>
    <w:p w14:paraId="624CE167" w14:textId="77777777" w:rsidR="00711E6E" w:rsidRDefault="00711E6E" w:rsidP="00C84026">
      <w:pPr>
        <w:tabs>
          <w:tab w:val="left" w:pos="360"/>
        </w:tabs>
        <w:rPr>
          <w:sz w:val="24"/>
        </w:rPr>
      </w:pPr>
    </w:p>
    <w:p w14:paraId="3A70062F" w14:textId="77777777" w:rsidR="00245E72" w:rsidRDefault="00245E72" w:rsidP="008C550C">
      <w:pPr>
        <w:pStyle w:val="rientrato"/>
        <w:widowControl/>
        <w:numPr>
          <w:ilvl w:val="0"/>
          <w:numId w:val="5"/>
        </w:numPr>
        <w:spacing w:before="0" w:line="240" w:lineRule="auto"/>
        <w:rPr>
          <w:rFonts w:ascii="Times New Roman" w:hAnsi="Times New Roman"/>
          <w:szCs w:val="24"/>
        </w:rPr>
      </w:pPr>
      <w:r>
        <w:rPr>
          <w:rFonts w:ascii="Times New Roman" w:hAnsi="Times New Roman"/>
          <w:szCs w:val="24"/>
        </w:rPr>
        <w:t>di accettare il codice di condotta dei dipendenti pubblici pubblicato</w:t>
      </w:r>
      <w:r w:rsidR="00315DF1">
        <w:rPr>
          <w:rFonts w:ascii="Times New Roman" w:hAnsi="Times New Roman"/>
          <w:szCs w:val="24"/>
        </w:rPr>
        <w:t xml:space="preserve"> sul sito istituzionale dell’Ente;</w:t>
      </w:r>
    </w:p>
    <w:p w14:paraId="76AA03C6" w14:textId="77777777" w:rsidR="008C550C" w:rsidRPr="00E819B7" w:rsidRDefault="008C550C" w:rsidP="008C550C">
      <w:pPr>
        <w:pStyle w:val="rientrato"/>
        <w:widowControl/>
        <w:numPr>
          <w:ilvl w:val="0"/>
          <w:numId w:val="5"/>
        </w:numPr>
        <w:spacing w:before="0" w:line="240" w:lineRule="auto"/>
        <w:rPr>
          <w:rFonts w:ascii="Times New Roman" w:hAnsi="Times New Roman"/>
          <w:szCs w:val="24"/>
        </w:rPr>
      </w:pPr>
      <w:r w:rsidRPr="00E819B7">
        <w:rPr>
          <w:rFonts w:ascii="Times New Roman" w:hAnsi="Times New Roman"/>
          <w:szCs w:val="24"/>
        </w:rPr>
        <w:t xml:space="preserve">per l’ipotesi in cui l’affidamento dovesse essere assoggettato all’art. 53, comma 14, del </w:t>
      </w:r>
      <w:proofErr w:type="spellStart"/>
      <w:r w:rsidRPr="00E819B7">
        <w:rPr>
          <w:rFonts w:ascii="Times New Roman" w:hAnsi="Times New Roman"/>
          <w:szCs w:val="24"/>
        </w:rPr>
        <w:t>D.lgs</w:t>
      </w:r>
      <w:proofErr w:type="spellEnd"/>
      <w:r w:rsidRPr="00E819B7">
        <w:rPr>
          <w:rFonts w:ascii="Times New Roman" w:hAnsi="Times New Roman"/>
          <w:szCs w:val="24"/>
        </w:rPr>
        <w:t xml:space="preserve"> 165 del 2001, che non sussiste alcun conflitto</w:t>
      </w:r>
      <w:r w:rsidR="00C84026">
        <w:rPr>
          <w:rFonts w:ascii="Times New Roman" w:hAnsi="Times New Roman"/>
          <w:szCs w:val="24"/>
        </w:rPr>
        <w:t xml:space="preserve"> di interesse, anche potenziale;</w:t>
      </w:r>
    </w:p>
    <w:p w14:paraId="735FC6CD" w14:textId="77777777" w:rsidR="008C550C" w:rsidRDefault="008C550C" w:rsidP="008C550C">
      <w:pPr>
        <w:pStyle w:val="rientrato"/>
        <w:widowControl/>
        <w:numPr>
          <w:ilvl w:val="0"/>
          <w:numId w:val="5"/>
        </w:numPr>
        <w:spacing w:before="0" w:line="240" w:lineRule="auto"/>
        <w:rPr>
          <w:rFonts w:ascii="Times New Roman" w:hAnsi="Times New Roman"/>
          <w:szCs w:val="24"/>
        </w:rPr>
      </w:pPr>
      <w:r w:rsidRPr="00E819B7">
        <w:rPr>
          <w:rFonts w:ascii="Times New Roman" w:hAnsi="Times New Roman"/>
          <w:szCs w:val="24"/>
        </w:rPr>
        <w:t>di impegnarsi a comunicare all</w:t>
      </w:r>
      <w:r>
        <w:rPr>
          <w:rFonts w:ascii="Times New Roman" w:hAnsi="Times New Roman"/>
          <w:szCs w:val="24"/>
        </w:rPr>
        <w:t>a Committente</w:t>
      </w:r>
      <w:r w:rsidRPr="00E819B7">
        <w:rPr>
          <w:rFonts w:ascii="Times New Roman" w:hAnsi="Times New Roman"/>
          <w:szCs w:val="24"/>
        </w:rPr>
        <w:t xml:space="preserve"> eventuali variazioni riguardo alle dic</w:t>
      </w:r>
      <w:r w:rsidR="00C84026">
        <w:rPr>
          <w:rFonts w:ascii="Times New Roman" w:hAnsi="Times New Roman"/>
          <w:szCs w:val="24"/>
        </w:rPr>
        <w:t>hiarazioni sopra rese;</w:t>
      </w:r>
    </w:p>
    <w:p w14:paraId="3C5A9AB0" w14:textId="77777777" w:rsidR="00CE3435" w:rsidRPr="00D00F95" w:rsidRDefault="00C84026" w:rsidP="00260277">
      <w:pPr>
        <w:pStyle w:val="rientrato"/>
        <w:widowControl/>
        <w:numPr>
          <w:ilvl w:val="0"/>
          <w:numId w:val="5"/>
        </w:numPr>
        <w:spacing w:before="0" w:line="240" w:lineRule="auto"/>
        <w:rPr>
          <w:rFonts w:ascii="Times New Roman" w:hAnsi="Times New Roman"/>
          <w:szCs w:val="24"/>
        </w:rPr>
      </w:pPr>
      <w:r>
        <w:rPr>
          <w:rFonts w:ascii="Times New Roman" w:hAnsi="Times New Roman"/>
          <w:szCs w:val="24"/>
        </w:rPr>
        <w:t>di aver ricevuto l’informativa sul trattamento dei dati personali.</w:t>
      </w:r>
    </w:p>
    <w:p w14:paraId="7AED2149" w14:textId="77777777" w:rsidR="001F6B08" w:rsidRDefault="001F6B08" w:rsidP="00260277">
      <w:pPr>
        <w:jc w:val="both"/>
        <w:rPr>
          <w:b/>
          <w:smallCaps/>
          <w:sz w:val="24"/>
        </w:rPr>
      </w:pPr>
    </w:p>
    <w:p w14:paraId="7622D511" w14:textId="77777777" w:rsidR="008C550C" w:rsidRPr="00AE55FC" w:rsidRDefault="008C550C" w:rsidP="008C550C">
      <w:pPr>
        <w:spacing w:line="360" w:lineRule="exact"/>
        <w:jc w:val="both"/>
        <w:rPr>
          <w:sz w:val="24"/>
          <w:szCs w:val="24"/>
        </w:rPr>
      </w:pPr>
      <w:r w:rsidRPr="00AE55FC">
        <w:rPr>
          <w:b/>
        </w:rPr>
        <w:t xml:space="preserve">INFORMATIVA AI SENSI DEGLI ARTT. 13 </w:t>
      </w:r>
      <w:r w:rsidR="00E125EA">
        <w:rPr>
          <w:b/>
        </w:rPr>
        <w:t>E 14 DEL REGOLAMENTO UE 2016/679</w:t>
      </w:r>
      <w:r w:rsidRPr="00AE55FC">
        <w:rPr>
          <w:b/>
        </w:rPr>
        <w:t xml:space="preserve"> (GDPR)</w:t>
      </w:r>
    </w:p>
    <w:p w14:paraId="3154EE94" w14:textId="77777777" w:rsidR="008C550C" w:rsidRPr="00AE55FC" w:rsidRDefault="008C550C" w:rsidP="008C550C">
      <w:pPr>
        <w:jc w:val="center"/>
      </w:pPr>
    </w:p>
    <w:p w14:paraId="225171EB" w14:textId="77777777" w:rsidR="008C550C" w:rsidRPr="00AE55FC" w:rsidRDefault="008C550C" w:rsidP="008C550C">
      <w:pPr>
        <w:jc w:val="both"/>
      </w:pPr>
      <w:r w:rsidRPr="00AE55FC">
        <w:t>La Stazione Appaltante, in ottemperanza agli artt. 13 e 14 del Regolamento UE 2016</w:t>
      </w:r>
      <w:r w:rsidR="00E125EA">
        <w:t>/679</w:t>
      </w:r>
      <w:r w:rsidRPr="00AE55FC">
        <w:t xml:space="preserve"> (GDPR) informa i concorrenti alla gara che:</w:t>
      </w:r>
    </w:p>
    <w:p w14:paraId="298C0928" w14:textId="77777777" w:rsidR="008C550C" w:rsidRPr="00AE55FC" w:rsidRDefault="008C550C" w:rsidP="008C550C">
      <w:pPr>
        <w:jc w:val="both"/>
      </w:pPr>
      <w:r w:rsidRPr="00AE55FC">
        <w:t>a) i dati personali acquisiti saranno utilizzati esclusivamente ai fini dell’espletamento della gara e dell’eventuale esecuzione del contratto;</w:t>
      </w:r>
    </w:p>
    <w:p w14:paraId="7C4813A0" w14:textId="77777777" w:rsidR="008C550C" w:rsidRPr="00AE55FC" w:rsidRDefault="008C550C" w:rsidP="008C550C">
      <w:pPr>
        <w:jc w:val="both"/>
      </w:pPr>
      <w:r w:rsidRPr="00AE55FC">
        <w:t>b) il trattamento dei dati avverrà in modo idoneo a garantire la sicurezza e la riservatezza e potrà essere effettuato anche attraverso strumenti automatizzati che consentano la memorizzazione, la gestione e la trasmissione degli stessi;</w:t>
      </w:r>
    </w:p>
    <w:p w14:paraId="7425E7FE" w14:textId="77777777" w:rsidR="008C550C" w:rsidRPr="00AE55FC" w:rsidRDefault="008C550C" w:rsidP="008C550C">
      <w:pPr>
        <w:jc w:val="both"/>
      </w:pPr>
      <w:r w:rsidRPr="00AE55FC">
        <w:t>c) il conferimento dei dati personali è facoltativo;</w:t>
      </w:r>
    </w:p>
    <w:p w14:paraId="6D41F9AD" w14:textId="77777777" w:rsidR="008C550C" w:rsidRPr="00AE55FC" w:rsidRDefault="008C550C" w:rsidP="008C550C">
      <w:pPr>
        <w:jc w:val="both"/>
      </w:pPr>
      <w:r w:rsidRPr="00AE55FC">
        <w:t xml:space="preserve">d) i dati potranno essere comunicati a terzi o diffusi solo nei limiti strettamente necessari per le finalità del punto “a” che precede e potranno venirne a conoscenza i dipendenti della Stazione Appaltante addetti </w:t>
      </w:r>
      <w:r w:rsidRPr="00AE55FC">
        <w:lastRenderedPageBreak/>
        <w:t>all’espletamento della gara ed alla gestione del contratto quali incaricati del trattamento, nonché i legali della Stazione Appaltante o che assisteranno alle operazioni di gara;</w:t>
      </w:r>
    </w:p>
    <w:p w14:paraId="17144C2C" w14:textId="77777777" w:rsidR="008C550C" w:rsidRPr="00AE55FC" w:rsidRDefault="008C550C" w:rsidP="008C550C">
      <w:pPr>
        <w:jc w:val="both"/>
      </w:pPr>
      <w:r w:rsidRPr="00AE55FC">
        <w:t>e) saranno garantititi all’interessato i diritti di accesso di cui all’art. 14 del Regolamento;</w:t>
      </w:r>
    </w:p>
    <w:p w14:paraId="00BB043D" w14:textId="77777777" w:rsidR="008C550C" w:rsidRPr="00AE55FC" w:rsidRDefault="008C550C" w:rsidP="008C550C">
      <w:pPr>
        <w:jc w:val="both"/>
      </w:pPr>
      <w:r w:rsidRPr="00AE55FC">
        <w:t xml:space="preserve">f) titolare del trattamento è la Stazione Appaltante. </w:t>
      </w:r>
    </w:p>
    <w:p w14:paraId="219E39E1" w14:textId="77777777" w:rsidR="008C550C" w:rsidRPr="00AE55FC" w:rsidRDefault="008C550C" w:rsidP="008C550C">
      <w:pPr>
        <w:jc w:val="both"/>
      </w:pPr>
      <w:r w:rsidRPr="00AE55FC">
        <w:t xml:space="preserve"> Articolo 13</w:t>
      </w:r>
    </w:p>
    <w:p w14:paraId="4E1F3C8A" w14:textId="77777777" w:rsidR="008C550C" w:rsidRPr="00AE55FC" w:rsidRDefault="008C550C" w:rsidP="008C550C">
      <w:pPr>
        <w:jc w:val="both"/>
      </w:pPr>
      <w:r w:rsidRPr="00AE55FC">
        <w:t>Informazioni da fornire qualora i dati personali siano raccolti presso l'interessato</w:t>
      </w:r>
    </w:p>
    <w:p w14:paraId="1F624A45" w14:textId="77777777" w:rsidR="008C550C" w:rsidRPr="00AE55FC" w:rsidRDefault="008C550C" w:rsidP="008C550C">
      <w:pPr>
        <w:jc w:val="both"/>
      </w:pPr>
      <w:r w:rsidRPr="00AE55FC">
        <w:t>1.   In caso di raccolta presso l'interessato di dati che lo riguardano, il titolare del trattamento fornisce all'interessato, nel momento in cui i dati personali sono ottenuti, le seguenti informazioni:</w:t>
      </w:r>
    </w:p>
    <w:p w14:paraId="18C809D8" w14:textId="77777777" w:rsidR="008C550C" w:rsidRPr="00AE55FC" w:rsidRDefault="008C550C" w:rsidP="008C550C">
      <w:pPr>
        <w:jc w:val="both"/>
      </w:pPr>
      <w:r w:rsidRPr="00AE55FC">
        <w:t>a)</w:t>
      </w:r>
      <w:r w:rsidRPr="00AE55FC">
        <w:tab/>
        <w:t>l'identità e i dati di contatto del titolare del trattamento e, ove applicabile, del suo rappresentante;</w:t>
      </w:r>
    </w:p>
    <w:p w14:paraId="4D2E4F9A" w14:textId="77777777" w:rsidR="008C550C" w:rsidRPr="00AE55FC" w:rsidRDefault="008C550C" w:rsidP="008C550C">
      <w:pPr>
        <w:jc w:val="both"/>
      </w:pPr>
      <w:r w:rsidRPr="00AE55FC">
        <w:t>b)</w:t>
      </w:r>
      <w:r w:rsidRPr="00AE55FC">
        <w:tab/>
        <w:t>i dati di contatto del responsabile della protezione dei dati, ove applicabile;</w:t>
      </w:r>
    </w:p>
    <w:p w14:paraId="04B0A044" w14:textId="77777777" w:rsidR="008C550C" w:rsidRPr="00AE55FC" w:rsidRDefault="008C550C" w:rsidP="008C550C">
      <w:pPr>
        <w:jc w:val="both"/>
      </w:pPr>
      <w:r w:rsidRPr="00AE55FC">
        <w:t>c)</w:t>
      </w:r>
      <w:r w:rsidRPr="00AE55FC">
        <w:tab/>
        <w:t>le finalità del trattamento cui sono destinati i dati personali nonché la base giuridica del trattamento;</w:t>
      </w:r>
    </w:p>
    <w:p w14:paraId="0700F19A" w14:textId="77777777" w:rsidR="008C550C" w:rsidRPr="00AE55FC" w:rsidRDefault="008C550C" w:rsidP="008C550C">
      <w:pPr>
        <w:jc w:val="both"/>
      </w:pPr>
      <w:r w:rsidRPr="00AE55FC">
        <w:t>d)</w:t>
      </w:r>
      <w:r w:rsidRPr="00AE55FC">
        <w:tab/>
        <w:t>qualora il trattamento si basi sull'articolo 6, paragrafo 1, lettera f), i legittimi interessi perseguiti dal titolare del trattamento o da terzi;</w:t>
      </w:r>
    </w:p>
    <w:p w14:paraId="4A414A75" w14:textId="77777777" w:rsidR="008C550C" w:rsidRPr="00AE55FC" w:rsidRDefault="008C550C" w:rsidP="008C550C">
      <w:pPr>
        <w:jc w:val="both"/>
      </w:pPr>
      <w:r w:rsidRPr="00AE55FC">
        <w:t>e)</w:t>
      </w:r>
      <w:r w:rsidRPr="00AE55FC">
        <w:tab/>
        <w:t>gli eventuali destinatari o le eventuali categorie di destinatari dei dati personali;</w:t>
      </w:r>
    </w:p>
    <w:p w14:paraId="45D2361B" w14:textId="77777777" w:rsidR="008C550C" w:rsidRPr="00AE55FC" w:rsidRDefault="008C550C" w:rsidP="008C550C">
      <w:pPr>
        <w:jc w:val="both"/>
      </w:pPr>
      <w:r w:rsidRPr="00AE55FC">
        <w:t>f)</w:t>
      </w:r>
      <w:r w:rsidRPr="00AE55FC">
        <w:tab/>
        <w:t>ove applicabile, l'intenzione del titolare del trattamento di trasferire dati personali a un paese terzo o a un'organizzazione internazionale e l'esistenza o l'assenza di una decisione di adeguatezza della Commissione o, nel caso dei trasferimenti di cui all'articolo 46 o 47, o all'articolo 49, secondo comma, il riferimento alle garanzie appropriate o opportune e i mezzi per ottenere una copia di tali dati o il luogo dove sono stati resi disponibili.</w:t>
      </w:r>
    </w:p>
    <w:p w14:paraId="2C728E37" w14:textId="77777777" w:rsidR="008C550C" w:rsidRPr="00AE55FC" w:rsidRDefault="008C550C" w:rsidP="008C550C">
      <w:pPr>
        <w:jc w:val="both"/>
      </w:pPr>
      <w:r w:rsidRPr="00AE55FC">
        <w:t>2.   In aggiunta alle informazioni di cui al paragrafo 1, nel momento in cui i dati personali sono ottenuti, il titolare del trattamento fornisce all'interessato le seguenti ulteriori informazioni necessarie per garantire un trattamento corretto e trasparente:</w:t>
      </w:r>
    </w:p>
    <w:p w14:paraId="41C696BE" w14:textId="77777777" w:rsidR="008C550C" w:rsidRPr="00AE55FC" w:rsidRDefault="008C550C" w:rsidP="008C550C">
      <w:pPr>
        <w:jc w:val="both"/>
      </w:pPr>
      <w:r w:rsidRPr="00AE55FC">
        <w:t>a)</w:t>
      </w:r>
      <w:r w:rsidRPr="00AE55FC">
        <w:tab/>
        <w:t>il periodo di conservazione dei dati personali oppure, se non è possibile, i criteri utilizzati per determinare tale periodo;</w:t>
      </w:r>
    </w:p>
    <w:p w14:paraId="7A91CACA" w14:textId="77777777" w:rsidR="008C550C" w:rsidRPr="00AE55FC" w:rsidRDefault="008C550C" w:rsidP="008C550C">
      <w:pPr>
        <w:jc w:val="both"/>
      </w:pPr>
      <w:r w:rsidRPr="00AE55FC">
        <w:t>b)</w:t>
      </w:r>
      <w:r w:rsidRPr="00AE55FC">
        <w:tab/>
        <w:t>l'esistenza del diritto dell'interessato di chiedere al titolare del trattamento l'accesso ai dati personali e la rettifica o la cancellazione degli stessi o la limitazione del trattamento che lo riguardano o di opporsi al loro trattamento, oltre al diritto alla portabilità dei dati;</w:t>
      </w:r>
    </w:p>
    <w:p w14:paraId="461DAA6F" w14:textId="77777777" w:rsidR="008C550C" w:rsidRPr="00AE55FC" w:rsidRDefault="008C550C" w:rsidP="008C550C">
      <w:pPr>
        <w:jc w:val="both"/>
      </w:pPr>
      <w:r w:rsidRPr="00AE55FC">
        <w:t>c)</w:t>
      </w:r>
      <w:r w:rsidRPr="00AE55FC">
        <w:tab/>
        <w:t>qualora il trattamento sia basato sull'articolo 6, paragrafo 1, lettera a), oppure sull'articolo 9, paragrafo 2, lettera a), l'esistenza del diritto di revocare il consenso in qualsiasi momento senza pregiudicare la liceità del trattamento basata sul consenso prestato prima della revoca;</w:t>
      </w:r>
    </w:p>
    <w:p w14:paraId="7B203252" w14:textId="77777777" w:rsidR="008C550C" w:rsidRPr="00AE55FC" w:rsidRDefault="008C550C" w:rsidP="008C550C">
      <w:pPr>
        <w:jc w:val="both"/>
      </w:pPr>
      <w:r w:rsidRPr="00AE55FC">
        <w:t>d)</w:t>
      </w:r>
      <w:r w:rsidRPr="00AE55FC">
        <w:tab/>
        <w:t>il diritto di proporre reclamo a un'autorità di controllo;</w:t>
      </w:r>
    </w:p>
    <w:p w14:paraId="1D37775E" w14:textId="77777777" w:rsidR="008C550C" w:rsidRPr="00AE55FC" w:rsidRDefault="008C550C" w:rsidP="008C550C">
      <w:pPr>
        <w:jc w:val="both"/>
      </w:pPr>
      <w:r w:rsidRPr="00AE55FC">
        <w:t>e)</w:t>
      </w:r>
      <w:r w:rsidRPr="00AE55FC">
        <w:tab/>
        <w:t>se la comunicazione di dati personali è un obbligo legale o contrattuale oppure un requisito necessario per la conclusione di un contratto, e se l'interessato ha l'obbligo di fornire i dati personali nonché le possibili conseguenze della mancata comunicazione di tali dati;</w:t>
      </w:r>
    </w:p>
    <w:p w14:paraId="73EB031F" w14:textId="77777777" w:rsidR="008C550C" w:rsidRPr="00AE55FC" w:rsidRDefault="008C550C" w:rsidP="008C550C">
      <w:pPr>
        <w:jc w:val="both"/>
      </w:pPr>
      <w:r w:rsidRPr="00AE55FC">
        <w:t>f)</w:t>
      </w:r>
      <w:r w:rsidRPr="00AE55FC">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19E3C263" w14:textId="77777777" w:rsidR="008C550C" w:rsidRPr="00AE55FC" w:rsidRDefault="008C550C" w:rsidP="008C550C">
      <w:pPr>
        <w:jc w:val="both"/>
      </w:pPr>
      <w:r w:rsidRPr="00AE55FC">
        <w:t>3.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di cui al paragrafo 2.</w:t>
      </w:r>
    </w:p>
    <w:p w14:paraId="51A508D6" w14:textId="77777777" w:rsidR="008C550C" w:rsidRPr="00AE55FC" w:rsidRDefault="008C550C" w:rsidP="008C550C">
      <w:pPr>
        <w:jc w:val="both"/>
      </w:pPr>
      <w:r w:rsidRPr="00AE55FC">
        <w:t>4.   I paragrafi 1, 2 e 3 non si applicano se e nella misura in cui l'interessato dispone già delle informazioni.</w:t>
      </w:r>
    </w:p>
    <w:p w14:paraId="4350CE69" w14:textId="77777777" w:rsidR="008C550C" w:rsidRPr="00AE55FC" w:rsidRDefault="008C550C" w:rsidP="008C550C">
      <w:pPr>
        <w:jc w:val="both"/>
      </w:pPr>
      <w:r w:rsidRPr="00AE55FC">
        <w:t>Articolo 14</w:t>
      </w:r>
    </w:p>
    <w:p w14:paraId="0E0B75BA" w14:textId="77777777" w:rsidR="008C550C" w:rsidRPr="00AE55FC" w:rsidRDefault="008C550C" w:rsidP="008C550C">
      <w:pPr>
        <w:jc w:val="both"/>
      </w:pPr>
      <w:r w:rsidRPr="00AE55FC">
        <w:t>Informazioni da fornire qualora i dati personali non siano stati ottenuti presso l'interessato</w:t>
      </w:r>
    </w:p>
    <w:p w14:paraId="68B02367" w14:textId="77777777" w:rsidR="008C550C" w:rsidRPr="00AE55FC" w:rsidRDefault="008C550C" w:rsidP="008C550C">
      <w:pPr>
        <w:jc w:val="both"/>
      </w:pPr>
      <w:r w:rsidRPr="00AE55FC">
        <w:t>1.   Qualora i dati non siano stati ottenuti presso l'interessato, il titolare del trattamento fornisce all'interessato le seguenti informazioni:</w:t>
      </w:r>
    </w:p>
    <w:p w14:paraId="484B2785" w14:textId="77777777" w:rsidR="008C550C" w:rsidRPr="00AE55FC" w:rsidRDefault="008C550C" w:rsidP="008C550C">
      <w:pPr>
        <w:jc w:val="both"/>
      </w:pPr>
      <w:r w:rsidRPr="00AE55FC">
        <w:t>a)</w:t>
      </w:r>
      <w:r w:rsidRPr="00AE55FC">
        <w:tab/>
        <w:t>l'identità e i dati di contatto del titolare del trattamento e, ove applicabile, del suo rappresentante;</w:t>
      </w:r>
    </w:p>
    <w:p w14:paraId="0637F1E3" w14:textId="77777777" w:rsidR="008C550C" w:rsidRPr="00AE55FC" w:rsidRDefault="008C550C" w:rsidP="008C550C">
      <w:pPr>
        <w:jc w:val="both"/>
      </w:pPr>
      <w:r w:rsidRPr="00AE55FC">
        <w:t>b)</w:t>
      </w:r>
      <w:r w:rsidRPr="00AE55FC">
        <w:tab/>
        <w:t>i dati di contatto del responsabile della protezione dei dati, ove applicabile;</w:t>
      </w:r>
    </w:p>
    <w:p w14:paraId="2B473967" w14:textId="77777777" w:rsidR="008C550C" w:rsidRPr="00AE55FC" w:rsidRDefault="008C550C" w:rsidP="008C550C">
      <w:pPr>
        <w:jc w:val="both"/>
      </w:pPr>
      <w:r w:rsidRPr="00AE55FC">
        <w:lastRenderedPageBreak/>
        <w:t>c)</w:t>
      </w:r>
      <w:r w:rsidRPr="00AE55FC">
        <w:tab/>
        <w:t>le finalità del trattamento cui sono destinati i dati personali nonché la base giuridica del trattamento;</w:t>
      </w:r>
    </w:p>
    <w:p w14:paraId="6671F723" w14:textId="77777777" w:rsidR="008C550C" w:rsidRPr="00AE55FC" w:rsidRDefault="008C550C" w:rsidP="008C550C">
      <w:pPr>
        <w:jc w:val="both"/>
      </w:pPr>
      <w:r w:rsidRPr="00AE55FC">
        <w:t>d)</w:t>
      </w:r>
      <w:r w:rsidRPr="00AE55FC">
        <w:tab/>
        <w:t>le categorie di dati personali in questione;</w:t>
      </w:r>
    </w:p>
    <w:p w14:paraId="3D22E7EF" w14:textId="77777777" w:rsidR="008C550C" w:rsidRPr="00AE55FC" w:rsidRDefault="008C550C" w:rsidP="008C550C">
      <w:pPr>
        <w:jc w:val="both"/>
      </w:pPr>
      <w:r w:rsidRPr="00AE55FC">
        <w:t>e)</w:t>
      </w:r>
      <w:r w:rsidRPr="00AE55FC">
        <w:tab/>
        <w:t>gli eventuali destinatari o le eventuali categorie di destinatari dei dati personali;</w:t>
      </w:r>
    </w:p>
    <w:p w14:paraId="7F289D14" w14:textId="77777777" w:rsidR="008C550C" w:rsidRPr="00AE55FC" w:rsidRDefault="008C550C" w:rsidP="008C550C">
      <w:pPr>
        <w:jc w:val="both"/>
      </w:pPr>
      <w:r w:rsidRPr="00AE55FC">
        <w:t>f)</w:t>
      </w:r>
      <w:r w:rsidRPr="00AE55FC">
        <w:tab/>
        <w:t>ove applicabile, l'intenzione del titolare del trattamento di trasferire dati personali a un destinatario in un paese terzo o a un'organizzazione internazionale e l'esistenza o l'assenza di una decisione di adeguatezza della Commissione o, nel caso dei trasferimenti di cui all'articolo 46 o 47, o all'articolo 49, secondo comma, il riferimento alle garanzie adeguate o opportune e i mezzi per ottenere una copia di tali dati o il luogo dove sono stati resi disponibili.</w:t>
      </w:r>
    </w:p>
    <w:p w14:paraId="541EFFA0" w14:textId="77777777" w:rsidR="008C550C" w:rsidRPr="00AE55FC" w:rsidRDefault="008C550C" w:rsidP="008C550C">
      <w:pPr>
        <w:jc w:val="both"/>
      </w:pPr>
      <w:r w:rsidRPr="00AE55FC">
        <w:t>2.   Oltre alle informazioni di cui al paragrafo 1, il titolare del trattamento fornisce all'interessato le seguenti informazioni necessarie per garantire un trattamento corretto e trasparente nei confronti dell'interessato:</w:t>
      </w:r>
    </w:p>
    <w:p w14:paraId="4441849A" w14:textId="77777777" w:rsidR="008C550C" w:rsidRPr="00AE55FC" w:rsidRDefault="008C550C" w:rsidP="008C550C">
      <w:pPr>
        <w:jc w:val="both"/>
      </w:pPr>
      <w:r w:rsidRPr="00AE55FC">
        <w:t>a)</w:t>
      </w:r>
      <w:r w:rsidRPr="00AE55FC">
        <w:tab/>
        <w:t>il periodo di conservazione dei dati personali oppure, se non è possibile, i criteri utilizzati per determinare tale periodo;</w:t>
      </w:r>
    </w:p>
    <w:p w14:paraId="2088DBDE" w14:textId="77777777" w:rsidR="008C550C" w:rsidRPr="00AE55FC" w:rsidRDefault="008C550C" w:rsidP="008C550C">
      <w:pPr>
        <w:jc w:val="both"/>
      </w:pPr>
      <w:r w:rsidRPr="00AE55FC">
        <w:t>b)</w:t>
      </w:r>
      <w:r w:rsidRPr="00AE55FC">
        <w:tab/>
        <w:t>qualora il trattamento si basi sull'articolo 6, paragrafo 1, lettera f), i legittimi interessi perseguiti dal titolare del trattamento o da terzi;</w:t>
      </w:r>
    </w:p>
    <w:p w14:paraId="3D6797E9" w14:textId="77777777" w:rsidR="008C550C" w:rsidRPr="00AE55FC" w:rsidRDefault="008C550C" w:rsidP="008C550C">
      <w:pPr>
        <w:jc w:val="both"/>
      </w:pPr>
      <w:r w:rsidRPr="00AE55FC">
        <w:t>c)</w:t>
      </w:r>
      <w:r w:rsidRPr="00AE55FC">
        <w:tab/>
        <w:t>l'esistenza del diritto dell'interessato di chiedere al titolare del trattamento l'accesso ai dati personali e la rettifica o la cancellazione degli stessi o la limitazione del trattamento dei dati personali che lo riguardano e di opporsi al loro trattamento, oltre al diritto alla portabilità dei dati;</w:t>
      </w:r>
    </w:p>
    <w:p w14:paraId="4A3B8B54" w14:textId="77777777" w:rsidR="008C550C" w:rsidRPr="00AE55FC" w:rsidRDefault="008C550C" w:rsidP="008C550C">
      <w:pPr>
        <w:jc w:val="both"/>
      </w:pPr>
      <w:r w:rsidRPr="00AE55FC">
        <w:t>d)</w:t>
      </w:r>
      <w:r w:rsidRPr="00AE55FC">
        <w:tab/>
        <w:t>qualora il trattamento sia basato sull'articolo 6, paragrafo 1, lettera a), oppure sull'articolo 9, paragrafo 2, lettera a), l'esistenza del diritto di revocare il consenso in qualsiasi momento senza pregiudicare la liceità del trattamento basata sul consenso prima della revoca;</w:t>
      </w:r>
    </w:p>
    <w:p w14:paraId="695CEC81" w14:textId="77777777" w:rsidR="008C550C" w:rsidRPr="00AE55FC" w:rsidRDefault="008C550C" w:rsidP="008C550C">
      <w:pPr>
        <w:jc w:val="both"/>
      </w:pPr>
      <w:r w:rsidRPr="00AE55FC">
        <w:t>e)</w:t>
      </w:r>
      <w:r w:rsidRPr="00AE55FC">
        <w:tab/>
        <w:t>il diritto di proporre reclamo a un'autorità di controllo;</w:t>
      </w:r>
    </w:p>
    <w:p w14:paraId="2CEA0CA5" w14:textId="77777777" w:rsidR="008C550C" w:rsidRPr="00AE55FC" w:rsidRDefault="008C550C" w:rsidP="008C550C">
      <w:pPr>
        <w:jc w:val="both"/>
      </w:pPr>
      <w:r w:rsidRPr="00AE55FC">
        <w:t>f)</w:t>
      </w:r>
      <w:r w:rsidRPr="00AE55FC">
        <w:tab/>
        <w:t>la fonte da cui hanno origine i dati personali e, se del caso, l'eventualità che i dati provengano da fonti accessibili al pubblico;</w:t>
      </w:r>
    </w:p>
    <w:p w14:paraId="29F3F27B" w14:textId="77777777" w:rsidR="008C550C" w:rsidRPr="00AE55FC" w:rsidRDefault="008C550C" w:rsidP="008C550C">
      <w:pPr>
        <w:jc w:val="both"/>
      </w:pPr>
      <w:r w:rsidRPr="00AE55FC">
        <w:t>g)</w:t>
      </w:r>
      <w:r w:rsidRPr="00AE55FC">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0EAA18AD" w14:textId="77777777" w:rsidR="008C550C" w:rsidRPr="00AE55FC" w:rsidRDefault="008C550C" w:rsidP="008C550C">
      <w:pPr>
        <w:jc w:val="both"/>
      </w:pPr>
      <w:r w:rsidRPr="00AE55FC">
        <w:t>3.   Il titolare del trattamento fornisce le informazioni di cui ai paragrafi 1 e 2:</w:t>
      </w:r>
    </w:p>
    <w:p w14:paraId="2E815CF8" w14:textId="77777777" w:rsidR="008C550C" w:rsidRPr="00AE55FC" w:rsidRDefault="008C550C" w:rsidP="008C550C">
      <w:pPr>
        <w:jc w:val="both"/>
      </w:pPr>
      <w:r w:rsidRPr="00AE55FC">
        <w:t>a)</w:t>
      </w:r>
      <w:r w:rsidRPr="00AE55FC">
        <w:tab/>
        <w:t>entro un termine ragionevole dall'ottenimento dei dati personali, ma al più tardi entro un mese, in considerazione delle specifiche circostanze in cui i dati personali sono trattati;</w:t>
      </w:r>
    </w:p>
    <w:p w14:paraId="33D871CF" w14:textId="77777777" w:rsidR="008C550C" w:rsidRPr="00AE55FC" w:rsidRDefault="008C550C" w:rsidP="008C550C">
      <w:pPr>
        <w:jc w:val="both"/>
      </w:pPr>
      <w:r w:rsidRPr="00AE55FC">
        <w:t>b)</w:t>
      </w:r>
      <w:r w:rsidRPr="00AE55FC">
        <w:tab/>
        <w:t>nel caso in cui i dati personali siano destinati alla comunicazione con l'interessato, al più tardi al momento della prima comunicazione all'interessato; oppure</w:t>
      </w:r>
    </w:p>
    <w:p w14:paraId="1192D244" w14:textId="77777777" w:rsidR="008C550C" w:rsidRPr="00AE55FC" w:rsidRDefault="008C550C" w:rsidP="008C550C">
      <w:pPr>
        <w:jc w:val="both"/>
      </w:pPr>
      <w:r w:rsidRPr="00AE55FC">
        <w:t>c)</w:t>
      </w:r>
      <w:r w:rsidRPr="00AE55FC">
        <w:tab/>
        <w:t>nel caso sia prevista la comunicazione ad altro destinatario, non oltre la prima comunicazione dei dati personali.</w:t>
      </w:r>
    </w:p>
    <w:p w14:paraId="489939CB" w14:textId="77777777" w:rsidR="008C550C" w:rsidRPr="00AE55FC" w:rsidRDefault="008C550C" w:rsidP="008C550C">
      <w:pPr>
        <w:jc w:val="both"/>
      </w:pPr>
      <w:r w:rsidRPr="00AE55FC">
        <w:t>4.   Qualora il titolare del trattamento intenda trattare ulteriormente i dati personali per una finalità diversa da quella per cui essi sono stati ottenuti, prima di tale ulteriore trattamento fornisce all'interessato informazioni in merito a tale diversa finalità e ogni informazione pertinente di cui al paragrafo 2.</w:t>
      </w:r>
    </w:p>
    <w:p w14:paraId="394AF857" w14:textId="77777777" w:rsidR="008C550C" w:rsidRPr="00AE55FC" w:rsidRDefault="008C550C" w:rsidP="008C550C">
      <w:pPr>
        <w:jc w:val="both"/>
      </w:pPr>
      <w:r w:rsidRPr="00AE55FC">
        <w:t>5.   I paragrafi da 1 a 4 non si applicano se e nella misura in cui:</w:t>
      </w:r>
    </w:p>
    <w:p w14:paraId="0C25E20C" w14:textId="77777777" w:rsidR="008C550C" w:rsidRPr="00AE55FC" w:rsidRDefault="008C550C" w:rsidP="008C550C">
      <w:pPr>
        <w:jc w:val="both"/>
      </w:pPr>
      <w:r w:rsidRPr="00AE55FC">
        <w:t>a)</w:t>
      </w:r>
      <w:r w:rsidRPr="00AE55FC">
        <w:tab/>
        <w:t>l'interessato dispone già delle informazioni;</w:t>
      </w:r>
    </w:p>
    <w:p w14:paraId="245DA1EE" w14:textId="77777777" w:rsidR="008C550C" w:rsidRPr="00AE55FC" w:rsidRDefault="008C550C" w:rsidP="008C550C">
      <w:pPr>
        <w:jc w:val="both"/>
      </w:pPr>
      <w:r w:rsidRPr="00AE55FC">
        <w:t>b)</w:t>
      </w:r>
      <w:r w:rsidRPr="00AE55FC">
        <w:tab/>
        <w:t>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o nella misura in cui l'obbligo di cui al paragrafo 1 del presente articolo rischi di rendere impossibile o di pregiudicare gravemente il conseguimento delle finalità di tale trattamento. In tali casi, il titolare del trattamento adotta misure appropriate per tutelare i diritti, le libertà e i legittimi interessi dell'interessato, anche rendendo pubbliche le informazioni;</w:t>
      </w:r>
    </w:p>
    <w:p w14:paraId="3719EA73" w14:textId="77777777" w:rsidR="008C550C" w:rsidRPr="00AE55FC" w:rsidRDefault="008C550C" w:rsidP="008C550C">
      <w:pPr>
        <w:jc w:val="both"/>
      </w:pPr>
      <w:r w:rsidRPr="00AE55FC">
        <w:lastRenderedPageBreak/>
        <w:t>c)</w:t>
      </w:r>
      <w:r w:rsidRPr="00AE55FC">
        <w:tab/>
        <w:t>l'ottenimento o la comunicazione sono espressamente previsti dal diritto dell'Unione o dello Stato membro cui è soggetto il titolare del trattamento e che prevede misure appropriate per tutelare gli interessi legittimi dell'interessato; oppure</w:t>
      </w:r>
    </w:p>
    <w:p w14:paraId="78440016" w14:textId="77777777" w:rsidR="008C550C" w:rsidRPr="00AE55FC" w:rsidRDefault="008C550C" w:rsidP="008C550C">
      <w:pPr>
        <w:jc w:val="both"/>
      </w:pPr>
      <w:r w:rsidRPr="00AE55FC">
        <w:t>d)</w:t>
      </w:r>
      <w:r w:rsidRPr="00AE55FC">
        <w:tab/>
        <w:t>qualora i dati personali debbano rimanere riservati conformemente a un obbligo di segreto professionale disciplinato dal diritto dell'Unione o degli Stati membri, compreso un obbligo di segretezza previsto per legge.</w:t>
      </w:r>
    </w:p>
    <w:p w14:paraId="63C442AD" w14:textId="77777777" w:rsidR="008C550C" w:rsidRPr="00AE55FC" w:rsidRDefault="008C550C" w:rsidP="008C550C">
      <w:pPr>
        <w:jc w:val="both"/>
      </w:pPr>
      <w:r w:rsidRPr="00AE55FC">
        <w:t>Articolo 15</w:t>
      </w:r>
    </w:p>
    <w:p w14:paraId="7B3EDC42" w14:textId="77777777" w:rsidR="008C550C" w:rsidRPr="00AE55FC" w:rsidRDefault="008C550C" w:rsidP="008C550C">
      <w:pPr>
        <w:jc w:val="both"/>
      </w:pPr>
      <w:r w:rsidRPr="00AE55FC">
        <w:t>Diritto di accesso dell'interessato</w:t>
      </w:r>
    </w:p>
    <w:p w14:paraId="3594C205" w14:textId="77777777" w:rsidR="008C550C" w:rsidRPr="00AE55FC" w:rsidRDefault="008C550C" w:rsidP="008C550C">
      <w:pPr>
        <w:jc w:val="both"/>
      </w:pPr>
      <w:r w:rsidRPr="00AE55FC">
        <w:t>1.   L'interessato ha il diritto di ottenere dal titolare del trattamento la conferma che sia o meno in corso un trattamento di dati personali che lo riguardano e in tal caso, di ottenere l'accesso ai dati personali e alle seguenti informazioni:</w:t>
      </w:r>
    </w:p>
    <w:p w14:paraId="26E3FEFA" w14:textId="77777777" w:rsidR="008C550C" w:rsidRPr="00AE55FC" w:rsidRDefault="008C550C" w:rsidP="008C550C">
      <w:pPr>
        <w:jc w:val="both"/>
      </w:pPr>
      <w:r w:rsidRPr="00AE55FC">
        <w:t>a)</w:t>
      </w:r>
      <w:r w:rsidRPr="00AE55FC">
        <w:tab/>
        <w:t>le finalità del trattamento;</w:t>
      </w:r>
    </w:p>
    <w:p w14:paraId="13B98966" w14:textId="77777777" w:rsidR="008C550C" w:rsidRPr="00AE55FC" w:rsidRDefault="008C550C" w:rsidP="008C550C">
      <w:pPr>
        <w:jc w:val="both"/>
      </w:pPr>
      <w:r w:rsidRPr="00AE55FC">
        <w:t>b)</w:t>
      </w:r>
      <w:r w:rsidRPr="00AE55FC">
        <w:tab/>
        <w:t>le categorie di dati personali in questione;</w:t>
      </w:r>
    </w:p>
    <w:p w14:paraId="4FD8D9F5" w14:textId="77777777" w:rsidR="008C550C" w:rsidRPr="00AE55FC" w:rsidRDefault="008C550C" w:rsidP="008C550C">
      <w:pPr>
        <w:jc w:val="both"/>
      </w:pPr>
      <w:r w:rsidRPr="00AE55FC">
        <w:t>c)</w:t>
      </w:r>
      <w:r w:rsidRPr="00AE55FC">
        <w:tab/>
        <w:t>i destinatari o le categorie di destinatari a cui i dati personali sono stati o saranno comunicati, in particolare se destinatari di paesi terzi o organizzazioni internazionali;</w:t>
      </w:r>
    </w:p>
    <w:p w14:paraId="4D2E65EB" w14:textId="77777777" w:rsidR="008C550C" w:rsidRPr="00AE55FC" w:rsidRDefault="008C550C" w:rsidP="008C550C">
      <w:pPr>
        <w:jc w:val="both"/>
      </w:pPr>
      <w:r w:rsidRPr="00AE55FC">
        <w:t>d)</w:t>
      </w:r>
      <w:r w:rsidRPr="00AE55FC">
        <w:tab/>
        <w:t>quando possibile, il periodo di conservazione dei dati personali previsto oppure, se non è possibile, i criteri utilizzati per determinare tale periodo;</w:t>
      </w:r>
    </w:p>
    <w:p w14:paraId="0808C104" w14:textId="77777777" w:rsidR="008C550C" w:rsidRPr="00AE55FC" w:rsidRDefault="008C550C" w:rsidP="008C550C">
      <w:pPr>
        <w:jc w:val="both"/>
      </w:pPr>
      <w:r w:rsidRPr="00AE55FC">
        <w:t>e)</w:t>
      </w:r>
      <w:r w:rsidRPr="00AE55FC">
        <w:tab/>
        <w:t>l'esistenza del diritto dell'interessato di chiedere al titolare del trattamento la rettifica o la cancellazione dei dati personali o la limitazione del trattamento dei dati personali che lo riguardano o di opporsi al loro trattamento;</w:t>
      </w:r>
    </w:p>
    <w:p w14:paraId="52E1655B" w14:textId="77777777" w:rsidR="008C550C" w:rsidRPr="00AE55FC" w:rsidRDefault="008C550C" w:rsidP="008C550C">
      <w:pPr>
        <w:jc w:val="both"/>
      </w:pPr>
      <w:r w:rsidRPr="00AE55FC">
        <w:t>f)</w:t>
      </w:r>
      <w:r w:rsidRPr="00AE55FC">
        <w:tab/>
        <w:t>il diritto di proporre reclamo a un'autorità di controllo;</w:t>
      </w:r>
    </w:p>
    <w:p w14:paraId="2BFA4906" w14:textId="77777777" w:rsidR="008C550C" w:rsidRPr="00AE55FC" w:rsidRDefault="008C550C" w:rsidP="008C550C">
      <w:pPr>
        <w:jc w:val="both"/>
      </w:pPr>
      <w:r w:rsidRPr="00AE55FC">
        <w:t>g)</w:t>
      </w:r>
      <w:r w:rsidRPr="00AE55FC">
        <w:tab/>
        <w:t>qualora i dati non siano raccolti presso l'interessato, tutte le informazioni disponibili sulla loro origine;</w:t>
      </w:r>
    </w:p>
    <w:p w14:paraId="3BD03369" w14:textId="77777777" w:rsidR="008C550C" w:rsidRPr="00AE55FC" w:rsidRDefault="008C550C" w:rsidP="008C550C">
      <w:pPr>
        <w:jc w:val="both"/>
      </w:pPr>
      <w:r w:rsidRPr="00AE55FC">
        <w:t>h)</w:t>
      </w:r>
      <w:r w:rsidRPr="00AE55FC">
        <w:tab/>
        <w:t>l'esistenza di un processo decisionale automatizzato, compresa la profilazione di cui all'articolo 22, paragrafi 1 e 4, e, almeno in tali casi, informazioni significative sulla logica utilizzata, nonché l'importanza e le conseguenze previste di tale trattamento per l'interessato.</w:t>
      </w:r>
    </w:p>
    <w:p w14:paraId="3D5120E1" w14:textId="77777777" w:rsidR="008C550C" w:rsidRPr="00AE55FC" w:rsidRDefault="008C550C" w:rsidP="008C550C">
      <w:pPr>
        <w:jc w:val="both"/>
      </w:pPr>
      <w:r w:rsidRPr="00AE55FC">
        <w:t>2.   Qualora i dati personali siano trasferiti a un paese terzo o a un'organizzazione internazionale, l'interessato ha il diritto di essere informato dell'esistenza di garanzie adeguate ai sensi dell'articolo 46 relative al trasferimento.</w:t>
      </w:r>
    </w:p>
    <w:p w14:paraId="6C673A7E" w14:textId="77777777" w:rsidR="008C550C" w:rsidRPr="00AE55FC" w:rsidRDefault="008C550C" w:rsidP="008C550C">
      <w:pPr>
        <w:jc w:val="both"/>
      </w:pPr>
      <w:r w:rsidRPr="00AE55FC">
        <w:t>3.   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w:t>
      </w:r>
    </w:p>
    <w:p w14:paraId="4F3BDD0C" w14:textId="77777777" w:rsidR="008C550C" w:rsidRPr="00572689" w:rsidRDefault="008C550C" w:rsidP="00572689">
      <w:pPr>
        <w:jc w:val="both"/>
      </w:pPr>
      <w:r w:rsidRPr="00AE55FC">
        <w:t>4.   Il diritto di ottenere una copia di cui al paragrafo 3 non deve ledere i diritti e le libertà altrui.</w:t>
      </w:r>
    </w:p>
    <w:p w14:paraId="469BF724" w14:textId="77777777" w:rsidR="008C550C" w:rsidRPr="00260277" w:rsidRDefault="008C550C" w:rsidP="00260277">
      <w:pPr>
        <w:jc w:val="both"/>
        <w:rPr>
          <w:b/>
          <w:smallCaps/>
          <w:sz w:val="24"/>
        </w:rPr>
      </w:pPr>
    </w:p>
    <w:sectPr w:rsidR="008C550C" w:rsidRPr="00260277" w:rsidSect="00E125EA">
      <w:headerReference w:type="default" r:id="rId7"/>
      <w:footerReference w:type="default" r:id="rId8"/>
      <w:pgSz w:w="12240" w:h="15840" w:code="1"/>
      <w:pgMar w:top="1805" w:right="1701" w:bottom="1701" w:left="1985" w:header="397" w:footer="96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B2ECD" w14:textId="77777777" w:rsidR="00DE7203" w:rsidRDefault="00DE7203">
      <w:r>
        <w:separator/>
      </w:r>
    </w:p>
  </w:endnote>
  <w:endnote w:type="continuationSeparator" w:id="0">
    <w:p w14:paraId="7E692778" w14:textId="77777777" w:rsidR="00DE7203" w:rsidRDefault="00DE7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34BE7" w14:textId="77777777" w:rsidR="00512AB1" w:rsidRDefault="00512AB1" w:rsidP="006B66A2">
    <w:pPr>
      <w:jc w:val="center"/>
    </w:pPr>
  </w:p>
  <w:p w14:paraId="34A3AC1E" w14:textId="77777777" w:rsidR="00512AB1" w:rsidRDefault="00512AB1" w:rsidP="006B66A2">
    <w:pPr>
      <w:jc w:val="center"/>
    </w:pPr>
  </w:p>
  <w:p w14:paraId="060ED484" w14:textId="77777777" w:rsidR="006B66A2" w:rsidRDefault="006B66A2" w:rsidP="006B66A2">
    <w:pPr>
      <w:jc w:val="center"/>
      <w:rPr>
        <w:noProof/>
      </w:rPr>
    </w:pPr>
    <w:r w:rsidRPr="00215233">
      <w:t xml:space="preserve">Pagina </w:t>
    </w:r>
    <w:r w:rsidR="00F71509">
      <w:fldChar w:fldCharType="begin"/>
    </w:r>
    <w:r w:rsidR="00C62F3B">
      <w:instrText xml:space="preserve"> PAGE  \* Arabic  \* MERGEFORMAT </w:instrText>
    </w:r>
    <w:r w:rsidR="00F71509">
      <w:fldChar w:fldCharType="separate"/>
    </w:r>
    <w:r w:rsidR="00CC424A">
      <w:rPr>
        <w:noProof/>
      </w:rPr>
      <w:t>1</w:t>
    </w:r>
    <w:r w:rsidR="00F71509">
      <w:rPr>
        <w:noProof/>
      </w:rPr>
      <w:fldChar w:fldCharType="end"/>
    </w:r>
    <w:r w:rsidRPr="00215233">
      <w:t xml:space="preserve"> di </w:t>
    </w:r>
    <w:fldSimple w:instr=" NUMPAGES   \* MERGEFORMAT ">
      <w:r w:rsidR="00CC424A">
        <w:rPr>
          <w:noProof/>
        </w:rPr>
        <w:t>9</w:t>
      </w:r>
    </w:fldSimple>
  </w:p>
  <w:p w14:paraId="01FB88B9" w14:textId="77777777" w:rsidR="00BC51DD" w:rsidRDefault="000F7893" w:rsidP="006B66A2">
    <w:pPr>
      <w:tabs>
        <w:tab w:val="left" w:pos="5670"/>
      </w:tabs>
      <w:jc w:val="center"/>
      <w:rPr>
        <w:b/>
      </w:rPr>
    </w:pPr>
    <w:r>
      <w:rPr>
        <w:b/>
      </w:rPr>
      <w:t>FIRMA</w:t>
    </w:r>
    <w:r w:rsidR="00512AB1">
      <w:rPr>
        <w:b/>
      </w:rPr>
      <w:t xml:space="preserve"> </w:t>
    </w:r>
    <w:r w:rsidR="008C550C">
      <w:rPr>
        <w:b/>
      </w:rPr>
      <w:t>DIGITALE</w:t>
    </w:r>
  </w:p>
  <w:p w14:paraId="29B8E099" w14:textId="77777777" w:rsidR="006C65FA" w:rsidRDefault="006C65FA" w:rsidP="006B66A2">
    <w:pPr>
      <w:tabs>
        <w:tab w:val="left" w:pos="5670"/>
      </w:tabs>
      <w:jc w:val="center"/>
      <w:rPr>
        <w:b/>
      </w:rPr>
    </w:pPr>
  </w:p>
  <w:p w14:paraId="348D1AB0" w14:textId="77777777" w:rsidR="000F7893" w:rsidRPr="00866120" w:rsidRDefault="000F7893" w:rsidP="006B66A2">
    <w:pPr>
      <w:tabs>
        <w:tab w:val="left" w:pos="5670"/>
      </w:tabs>
      <w:jc w:val="center"/>
      <w:rPr>
        <w:i/>
      </w:rPr>
    </w:pPr>
    <w:r>
      <w:rPr>
        <w:i/>
      </w:rPr>
      <w:t>………………….</w:t>
    </w:r>
  </w:p>
  <w:p w14:paraId="244598E6" w14:textId="77777777" w:rsidR="00C5744C" w:rsidRPr="006B66A2" w:rsidRDefault="00C5744C" w:rsidP="006B66A2">
    <w:pPr>
      <w:tabs>
        <w:tab w:val="left" w:pos="5670"/>
      </w:tabs>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09586" w14:textId="77777777" w:rsidR="00DE7203" w:rsidRDefault="00DE7203">
      <w:r>
        <w:separator/>
      </w:r>
    </w:p>
  </w:footnote>
  <w:footnote w:type="continuationSeparator" w:id="0">
    <w:p w14:paraId="2414E01C" w14:textId="77777777" w:rsidR="00DE7203" w:rsidRDefault="00DE7203">
      <w:r>
        <w:continuationSeparator/>
      </w:r>
    </w:p>
  </w:footnote>
  <w:footnote w:id="1">
    <w:p w14:paraId="23A31B64" w14:textId="77777777" w:rsidR="00937612" w:rsidRPr="00693201" w:rsidRDefault="00937612" w:rsidP="00937612">
      <w:pPr>
        <w:pStyle w:val="Testonotaapidipagina"/>
        <w:jc w:val="both"/>
      </w:pPr>
      <w:r>
        <w:rPr>
          <w:rStyle w:val="Rimandonotaapidipagina"/>
        </w:rPr>
        <w:footnoteRef/>
      </w:r>
      <w:r>
        <w:t xml:space="preserve"> Art. 80, comma 5, lett. c), del D.lgs 50 del 2016 “</w:t>
      </w:r>
      <w:r w:rsidRPr="00C91B89">
        <w:rPr>
          <w:i/>
        </w:rPr>
        <w:t>c) la stazione appaltante dimostri con mezzi adeguati che l'operatore economico si è reso colpevole</w:t>
      </w:r>
      <w:r>
        <w:rPr>
          <w:i/>
        </w:rPr>
        <w:t xml:space="preserve"> </w:t>
      </w:r>
      <w:r w:rsidRPr="00C91B89">
        <w:rPr>
          <w:i/>
        </w:rPr>
        <w:t>di gravi illeciti professionali, tali da rendere dubbia l</w:t>
      </w:r>
      <w:r w:rsidR="00693201">
        <w:rPr>
          <w:i/>
        </w:rPr>
        <w:t>a sua integrità o affidabilità</w:t>
      </w:r>
      <w:r w:rsidR="00693201">
        <w:t>”</w:t>
      </w:r>
      <w:r w:rsidR="00CE3435">
        <w:t>. Le contestazioni devono riguardare anche la fattispecie prevista dall’</w:t>
      </w:r>
      <w:r w:rsidR="00902386">
        <w:t>art. 80 lett. c-bis), secondo il</w:t>
      </w:r>
      <w:r w:rsidR="00CE3435">
        <w:t xml:space="preserve"> quale “</w:t>
      </w:r>
      <w:r w:rsidR="00CE3435" w:rsidRPr="00CE3435">
        <w:rPr>
          <w:i/>
        </w:rPr>
        <w:t>l'operatore economico abbia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r w:rsidR="00CE3435">
        <w:t>”, nonché la fattispecie di cui all’art. 80 lett. c-ter), secondo il quale “</w:t>
      </w:r>
      <w:r w:rsidR="00CE3435" w:rsidRPr="00CE3435">
        <w:rPr>
          <w:i/>
        </w:rPr>
        <w:t>l'operatore economico abbia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r w:rsidR="00CE343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77E50" w14:textId="77777777" w:rsidR="00004F6F" w:rsidRDefault="00004F6F" w:rsidP="00004F6F">
    <w:pPr>
      <w:pStyle w:val="a"/>
      <w:ind w:left="0"/>
      <w:jc w:val="center"/>
      <w:rPr>
        <w:bCs/>
      </w:rPr>
    </w:pPr>
    <w:r w:rsidRPr="00637191">
      <w:rPr>
        <w:bCs/>
      </w:rPr>
      <w:t xml:space="preserve">ACIPROMUOVE SRL </w:t>
    </w:r>
  </w:p>
  <w:p w14:paraId="7F55A8E3" w14:textId="77777777" w:rsidR="00004F6F" w:rsidRDefault="00004F6F" w:rsidP="00004F6F">
    <w:pPr>
      <w:pStyle w:val="a"/>
      <w:ind w:left="0"/>
      <w:jc w:val="center"/>
      <w:rPr>
        <w:bCs/>
      </w:rPr>
    </w:pPr>
    <w:r>
      <w:t>(P.IVA 01603490481)</w:t>
    </w:r>
  </w:p>
  <w:p w14:paraId="5596ED50" w14:textId="6FC103FC" w:rsidR="004B5E25" w:rsidRPr="00004F6F" w:rsidRDefault="00004F6F" w:rsidP="00004F6F">
    <w:pPr>
      <w:pStyle w:val="a"/>
      <w:ind w:left="0"/>
      <w:jc w:val="center"/>
      <w:rPr>
        <w:bCs/>
      </w:rPr>
    </w:pPr>
    <w:r>
      <w:t xml:space="preserve">Firenze Viale Amendola n. 36, </w:t>
    </w:r>
    <w:proofErr w:type="spellStart"/>
    <w:r>
      <w:t>c.a.p.</w:t>
    </w:r>
    <w:proofErr w:type="spellEnd"/>
    <w:r>
      <w:t xml:space="preserve"> 50121</w:t>
    </w:r>
    <w:r w:rsidR="000A7CED" w:rsidRPr="00637191">
      <w:rPr>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96D498B"/>
    <w:multiLevelType w:val="hybridMultilevel"/>
    <w:tmpl w:val="6A22F712"/>
    <w:lvl w:ilvl="0" w:tplc="8EF02D76">
      <w:start w:val="1"/>
      <w:numFmt w:val="lowerLetter"/>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A6A3C65"/>
    <w:multiLevelType w:val="hybridMultilevel"/>
    <w:tmpl w:val="F4308E7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688783A"/>
    <w:multiLevelType w:val="hybridMultilevel"/>
    <w:tmpl w:val="226CC9AA"/>
    <w:lvl w:ilvl="0" w:tplc="39942B02">
      <w:start w:val="1"/>
      <w:numFmt w:val="low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78F3735"/>
    <w:multiLevelType w:val="singleLevel"/>
    <w:tmpl w:val="6D0CFE7A"/>
    <w:lvl w:ilvl="0">
      <w:start w:val="1"/>
      <w:numFmt w:val="decimal"/>
      <w:lvlText w:val="%1."/>
      <w:legacy w:legacy="1" w:legacySpace="0" w:legacyIndent="283"/>
      <w:lvlJc w:val="left"/>
      <w:pPr>
        <w:ind w:left="283" w:hanging="283"/>
      </w:pPr>
    </w:lvl>
  </w:abstractNum>
  <w:abstractNum w:abstractNumId="8" w15:restartNumberingAfterBreak="0">
    <w:nsid w:val="3CDF783C"/>
    <w:multiLevelType w:val="singleLevel"/>
    <w:tmpl w:val="E4E01D10"/>
    <w:lvl w:ilvl="0">
      <w:start w:val="1"/>
      <w:numFmt w:val="decimal"/>
      <w:lvlText w:val="%1"/>
      <w:legacy w:legacy="1" w:legacySpace="0" w:legacyIndent="357"/>
      <w:lvlJc w:val="left"/>
      <w:pPr>
        <w:ind w:left="357" w:hanging="357"/>
      </w:pPr>
    </w:lvl>
  </w:abstractNum>
  <w:abstractNum w:abstractNumId="9" w15:restartNumberingAfterBreak="0">
    <w:nsid w:val="3E660B9A"/>
    <w:multiLevelType w:val="singleLevel"/>
    <w:tmpl w:val="D408D0E8"/>
    <w:lvl w:ilvl="0">
      <w:start w:val="1"/>
      <w:numFmt w:val="decimal"/>
      <w:lvlText w:val="%1."/>
      <w:legacy w:legacy="1" w:legacySpace="0" w:legacyIndent="283"/>
      <w:lvlJc w:val="left"/>
      <w:pPr>
        <w:ind w:left="283" w:hanging="283"/>
      </w:pPr>
    </w:lvl>
  </w:abstractNum>
  <w:abstractNum w:abstractNumId="10" w15:restartNumberingAfterBreak="0">
    <w:nsid w:val="49797333"/>
    <w:multiLevelType w:val="hybridMultilevel"/>
    <w:tmpl w:val="853231A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C5519A7"/>
    <w:multiLevelType w:val="singleLevel"/>
    <w:tmpl w:val="E4E01D10"/>
    <w:lvl w:ilvl="0">
      <w:start w:val="1"/>
      <w:numFmt w:val="decimal"/>
      <w:lvlText w:val="%1"/>
      <w:legacy w:legacy="1" w:legacySpace="0" w:legacyIndent="357"/>
      <w:lvlJc w:val="left"/>
      <w:pPr>
        <w:ind w:left="357" w:hanging="357"/>
      </w:pPr>
    </w:lvl>
  </w:abstractNum>
  <w:abstractNum w:abstractNumId="12" w15:restartNumberingAfterBreak="0">
    <w:nsid w:val="4F4A1320"/>
    <w:multiLevelType w:val="singleLevel"/>
    <w:tmpl w:val="E4E01D10"/>
    <w:lvl w:ilvl="0">
      <w:start w:val="1"/>
      <w:numFmt w:val="decimal"/>
      <w:lvlText w:val="%1"/>
      <w:legacy w:legacy="1" w:legacySpace="0" w:legacyIndent="357"/>
      <w:lvlJc w:val="left"/>
      <w:pPr>
        <w:ind w:left="357" w:hanging="357"/>
      </w:pPr>
    </w:lvl>
  </w:abstractNum>
  <w:num w:numId="1" w16cid:durableId="350492379">
    <w:abstractNumId w:val="12"/>
  </w:num>
  <w:num w:numId="2" w16cid:durableId="853954577">
    <w:abstractNumId w:val="8"/>
  </w:num>
  <w:num w:numId="3" w16cid:durableId="540746361">
    <w:abstractNumId w:val="11"/>
  </w:num>
  <w:num w:numId="4" w16cid:durableId="1694915579">
    <w:abstractNumId w:val="9"/>
  </w:num>
  <w:num w:numId="5" w16cid:durableId="1177041499">
    <w:abstractNumId w:val="7"/>
  </w:num>
  <w:num w:numId="6" w16cid:durableId="1975595752">
    <w:abstractNumId w:val="4"/>
  </w:num>
  <w:num w:numId="7" w16cid:durableId="17698872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1874135">
    <w:abstractNumId w:val="7"/>
    <w:lvlOverride w:ilvl="0">
      <w:startOverride w:val="1"/>
    </w:lvlOverride>
  </w:num>
  <w:num w:numId="9" w16cid:durableId="754975867">
    <w:abstractNumId w:val="0"/>
  </w:num>
  <w:num w:numId="10" w16cid:durableId="2030178448">
    <w:abstractNumId w:val="2"/>
  </w:num>
  <w:num w:numId="11" w16cid:durableId="925505125">
    <w:abstractNumId w:val="3"/>
  </w:num>
  <w:num w:numId="12" w16cid:durableId="970525380">
    <w:abstractNumId w:val="1"/>
  </w:num>
  <w:num w:numId="13" w16cid:durableId="1289818721">
    <w:abstractNumId w:val="10"/>
  </w:num>
  <w:num w:numId="14" w16cid:durableId="1837069843">
    <w:abstractNumId w:val="5"/>
  </w:num>
  <w:num w:numId="15" w16cid:durableId="12891235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4F3C"/>
    <w:rsid w:val="00004F6F"/>
    <w:rsid w:val="00005BE9"/>
    <w:rsid w:val="00006F2E"/>
    <w:rsid w:val="00023BB4"/>
    <w:rsid w:val="0003117D"/>
    <w:rsid w:val="000323FD"/>
    <w:rsid w:val="0003471B"/>
    <w:rsid w:val="00042EF3"/>
    <w:rsid w:val="00044AD8"/>
    <w:rsid w:val="0005285E"/>
    <w:rsid w:val="0005347F"/>
    <w:rsid w:val="0006045F"/>
    <w:rsid w:val="00061ECB"/>
    <w:rsid w:val="00064CBC"/>
    <w:rsid w:val="00067F3C"/>
    <w:rsid w:val="0008298F"/>
    <w:rsid w:val="000920DC"/>
    <w:rsid w:val="000963B7"/>
    <w:rsid w:val="000A26BA"/>
    <w:rsid w:val="000A7067"/>
    <w:rsid w:val="000A7CED"/>
    <w:rsid w:val="000B2FF2"/>
    <w:rsid w:val="000B6132"/>
    <w:rsid w:val="000C59A7"/>
    <w:rsid w:val="000C638A"/>
    <w:rsid w:val="000C772B"/>
    <w:rsid w:val="000D0DAD"/>
    <w:rsid w:val="000D4B4C"/>
    <w:rsid w:val="000D6A8A"/>
    <w:rsid w:val="000D7B7B"/>
    <w:rsid w:val="000E1DEA"/>
    <w:rsid w:val="000F7893"/>
    <w:rsid w:val="0010316F"/>
    <w:rsid w:val="00105FE4"/>
    <w:rsid w:val="00113007"/>
    <w:rsid w:val="00113AB4"/>
    <w:rsid w:val="00121B25"/>
    <w:rsid w:val="00134F00"/>
    <w:rsid w:val="001368F4"/>
    <w:rsid w:val="00136B48"/>
    <w:rsid w:val="0014188D"/>
    <w:rsid w:val="00142037"/>
    <w:rsid w:val="001444C8"/>
    <w:rsid w:val="001467C2"/>
    <w:rsid w:val="00153163"/>
    <w:rsid w:val="001547FE"/>
    <w:rsid w:val="0017193A"/>
    <w:rsid w:val="001804BB"/>
    <w:rsid w:val="0018332B"/>
    <w:rsid w:val="00184A58"/>
    <w:rsid w:val="00186892"/>
    <w:rsid w:val="00193A10"/>
    <w:rsid w:val="00194F3C"/>
    <w:rsid w:val="001954A7"/>
    <w:rsid w:val="001A6256"/>
    <w:rsid w:val="001C1113"/>
    <w:rsid w:val="001C638F"/>
    <w:rsid w:val="001C6E11"/>
    <w:rsid w:val="001D5ABD"/>
    <w:rsid w:val="001D5B03"/>
    <w:rsid w:val="001D5CE2"/>
    <w:rsid w:val="001E0185"/>
    <w:rsid w:val="001E1AF2"/>
    <w:rsid w:val="001E2FF2"/>
    <w:rsid w:val="001E5CB0"/>
    <w:rsid w:val="001F26E5"/>
    <w:rsid w:val="001F688A"/>
    <w:rsid w:val="001F6B08"/>
    <w:rsid w:val="002062A8"/>
    <w:rsid w:val="00210898"/>
    <w:rsid w:val="002110BA"/>
    <w:rsid w:val="00212476"/>
    <w:rsid w:val="002279DA"/>
    <w:rsid w:val="00232F47"/>
    <w:rsid w:val="00245E72"/>
    <w:rsid w:val="00255022"/>
    <w:rsid w:val="0025583C"/>
    <w:rsid w:val="002568A9"/>
    <w:rsid w:val="002571BC"/>
    <w:rsid w:val="00260277"/>
    <w:rsid w:val="00264C99"/>
    <w:rsid w:val="002667A2"/>
    <w:rsid w:val="00290DC9"/>
    <w:rsid w:val="002954BE"/>
    <w:rsid w:val="00296970"/>
    <w:rsid w:val="002A0E54"/>
    <w:rsid w:val="002A3917"/>
    <w:rsid w:val="002A636C"/>
    <w:rsid w:val="002A685F"/>
    <w:rsid w:val="002A6C6D"/>
    <w:rsid w:val="002B0602"/>
    <w:rsid w:val="002B0B7B"/>
    <w:rsid w:val="002B3B66"/>
    <w:rsid w:val="002B5C7E"/>
    <w:rsid w:val="002C13AA"/>
    <w:rsid w:val="002C2D3D"/>
    <w:rsid w:val="002C3662"/>
    <w:rsid w:val="002C3B86"/>
    <w:rsid w:val="002C3D77"/>
    <w:rsid w:val="002C7059"/>
    <w:rsid w:val="002E2806"/>
    <w:rsid w:val="002E685D"/>
    <w:rsid w:val="002F15BB"/>
    <w:rsid w:val="002F2A7D"/>
    <w:rsid w:val="002F6E3E"/>
    <w:rsid w:val="00301F39"/>
    <w:rsid w:val="003072CF"/>
    <w:rsid w:val="0031081A"/>
    <w:rsid w:val="00315DF1"/>
    <w:rsid w:val="00324345"/>
    <w:rsid w:val="00325D63"/>
    <w:rsid w:val="003309E8"/>
    <w:rsid w:val="00334151"/>
    <w:rsid w:val="003416FE"/>
    <w:rsid w:val="00341945"/>
    <w:rsid w:val="0034481A"/>
    <w:rsid w:val="00350F0F"/>
    <w:rsid w:val="003622E8"/>
    <w:rsid w:val="00365E7D"/>
    <w:rsid w:val="003663A7"/>
    <w:rsid w:val="00373B39"/>
    <w:rsid w:val="00373BB2"/>
    <w:rsid w:val="00376812"/>
    <w:rsid w:val="003921FD"/>
    <w:rsid w:val="00393B97"/>
    <w:rsid w:val="0039539F"/>
    <w:rsid w:val="003961F8"/>
    <w:rsid w:val="003A6F0B"/>
    <w:rsid w:val="003A77FE"/>
    <w:rsid w:val="003C1C97"/>
    <w:rsid w:val="003D2666"/>
    <w:rsid w:val="003F01E4"/>
    <w:rsid w:val="003F03D8"/>
    <w:rsid w:val="003F4C08"/>
    <w:rsid w:val="003F4EFA"/>
    <w:rsid w:val="003F7B91"/>
    <w:rsid w:val="00410ECF"/>
    <w:rsid w:val="004314D5"/>
    <w:rsid w:val="0043294C"/>
    <w:rsid w:val="00432C8B"/>
    <w:rsid w:val="0043566B"/>
    <w:rsid w:val="00447849"/>
    <w:rsid w:val="00451BDC"/>
    <w:rsid w:val="00475BE3"/>
    <w:rsid w:val="00475EC9"/>
    <w:rsid w:val="00481BD6"/>
    <w:rsid w:val="00483F85"/>
    <w:rsid w:val="00484E50"/>
    <w:rsid w:val="00491F39"/>
    <w:rsid w:val="00493A19"/>
    <w:rsid w:val="004959BF"/>
    <w:rsid w:val="00497F2C"/>
    <w:rsid w:val="004A3173"/>
    <w:rsid w:val="004B5E25"/>
    <w:rsid w:val="004C520C"/>
    <w:rsid w:val="004D1A58"/>
    <w:rsid w:val="004D2394"/>
    <w:rsid w:val="004E0E8B"/>
    <w:rsid w:val="004E36B9"/>
    <w:rsid w:val="004E3CD5"/>
    <w:rsid w:val="004E7B88"/>
    <w:rsid w:val="004F15A8"/>
    <w:rsid w:val="004F24CA"/>
    <w:rsid w:val="004F4EEE"/>
    <w:rsid w:val="005045B0"/>
    <w:rsid w:val="00512087"/>
    <w:rsid w:val="00512AB1"/>
    <w:rsid w:val="00520224"/>
    <w:rsid w:val="00523244"/>
    <w:rsid w:val="005256AB"/>
    <w:rsid w:val="005361BC"/>
    <w:rsid w:val="00537D12"/>
    <w:rsid w:val="00540717"/>
    <w:rsid w:val="0055000F"/>
    <w:rsid w:val="00550BD4"/>
    <w:rsid w:val="005519D8"/>
    <w:rsid w:val="0055426E"/>
    <w:rsid w:val="00554A5D"/>
    <w:rsid w:val="005632E2"/>
    <w:rsid w:val="00563F61"/>
    <w:rsid w:val="00572689"/>
    <w:rsid w:val="00572C18"/>
    <w:rsid w:val="0057451D"/>
    <w:rsid w:val="0057693F"/>
    <w:rsid w:val="00586146"/>
    <w:rsid w:val="00595B79"/>
    <w:rsid w:val="005A25D7"/>
    <w:rsid w:val="005A2872"/>
    <w:rsid w:val="005A7F01"/>
    <w:rsid w:val="005B325D"/>
    <w:rsid w:val="005B5CB7"/>
    <w:rsid w:val="005D2306"/>
    <w:rsid w:val="005D4895"/>
    <w:rsid w:val="005E19DA"/>
    <w:rsid w:val="005F2863"/>
    <w:rsid w:val="005F5210"/>
    <w:rsid w:val="00601618"/>
    <w:rsid w:val="00603DBF"/>
    <w:rsid w:val="0060733F"/>
    <w:rsid w:val="00617F2B"/>
    <w:rsid w:val="0062737E"/>
    <w:rsid w:val="0063059B"/>
    <w:rsid w:val="006342E0"/>
    <w:rsid w:val="00634443"/>
    <w:rsid w:val="006344FF"/>
    <w:rsid w:val="0064720D"/>
    <w:rsid w:val="00654703"/>
    <w:rsid w:val="00657BE9"/>
    <w:rsid w:val="006651E6"/>
    <w:rsid w:val="006665A1"/>
    <w:rsid w:val="006711BE"/>
    <w:rsid w:val="00671612"/>
    <w:rsid w:val="00676A12"/>
    <w:rsid w:val="006804CE"/>
    <w:rsid w:val="00680632"/>
    <w:rsid w:val="00683127"/>
    <w:rsid w:val="00693201"/>
    <w:rsid w:val="00693CC4"/>
    <w:rsid w:val="00696B52"/>
    <w:rsid w:val="006A0075"/>
    <w:rsid w:val="006B0259"/>
    <w:rsid w:val="006B2E31"/>
    <w:rsid w:val="006B3B81"/>
    <w:rsid w:val="006B48D1"/>
    <w:rsid w:val="006B66A2"/>
    <w:rsid w:val="006B6AAA"/>
    <w:rsid w:val="006B71D6"/>
    <w:rsid w:val="006C2615"/>
    <w:rsid w:val="006C358C"/>
    <w:rsid w:val="006C65FA"/>
    <w:rsid w:val="006C6F60"/>
    <w:rsid w:val="006D2A80"/>
    <w:rsid w:val="006D5F8E"/>
    <w:rsid w:val="006E27FB"/>
    <w:rsid w:val="006E525E"/>
    <w:rsid w:val="006F47A0"/>
    <w:rsid w:val="006F54A0"/>
    <w:rsid w:val="00711E6E"/>
    <w:rsid w:val="00712C6A"/>
    <w:rsid w:val="0071531D"/>
    <w:rsid w:val="00721427"/>
    <w:rsid w:val="00727151"/>
    <w:rsid w:val="007352CA"/>
    <w:rsid w:val="007432DF"/>
    <w:rsid w:val="007454A4"/>
    <w:rsid w:val="00774B58"/>
    <w:rsid w:val="00776ACA"/>
    <w:rsid w:val="00777C00"/>
    <w:rsid w:val="007840AA"/>
    <w:rsid w:val="00785073"/>
    <w:rsid w:val="007A64AD"/>
    <w:rsid w:val="007B2B79"/>
    <w:rsid w:val="007C0E0D"/>
    <w:rsid w:val="007C332A"/>
    <w:rsid w:val="007C754A"/>
    <w:rsid w:val="007D05ED"/>
    <w:rsid w:val="007D1B33"/>
    <w:rsid w:val="007D5086"/>
    <w:rsid w:val="007E4C1D"/>
    <w:rsid w:val="007F1BE0"/>
    <w:rsid w:val="007F2F06"/>
    <w:rsid w:val="00803CAD"/>
    <w:rsid w:val="008049B8"/>
    <w:rsid w:val="00815B37"/>
    <w:rsid w:val="00821424"/>
    <w:rsid w:val="00825929"/>
    <w:rsid w:val="00827DFA"/>
    <w:rsid w:val="008317B6"/>
    <w:rsid w:val="00831B6F"/>
    <w:rsid w:val="0084228B"/>
    <w:rsid w:val="008442EB"/>
    <w:rsid w:val="008536AC"/>
    <w:rsid w:val="00857251"/>
    <w:rsid w:val="00862022"/>
    <w:rsid w:val="008637BC"/>
    <w:rsid w:val="00870A29"/>
    <w:rsid w:val="00872391"/>
    <w:rsid w:val="00881D83"/>
    <w:rsid w:val="008825EA"/>
    <w:rsid w:val="00892411"/>
    <w:rsid w:val="008970F2"/>
    <w:rsid w:val="008A216A"/>
    <w:rsid w:val="008A7F3E"/>
    <w:rsid w:val="008B374E"/>
    <w:rsid w:val="008B5A3A"/>
    <w:rsid w:val="008C550C"/>
    <w:rsid w:val="008D56F0"/>
    <w:rsid w:val="008E1D2C"/>
    <w:rsid w:val="008E2B8A"/>
    <w:rsid w:val="008E69A6"/>
    <w:rsid w:val="008F03D8"/>
    <w:rsid w:val="008F1212"/>
    <w:rsid w:val="008F33E1"/>
    <w:rsid w:val="008F482F"/>
    <w:rsid w:val="00902386"/>
    <w:rsid w:val="00903EBA"/>
    <w:rsid w:val="009060BB"/>
    <w:rsid w:val="00914391"/>
    <w:rsid w:val="009318F8"/>
    <w:rsid w:val="00937612"/>
    <w:rsid w:val="00940943"/>
    <w:rsid w:val="009438F8"/>
    <w:rsid w:val="00960BA6"/>
    <w:rsid w:val="00970D49"/>
    <w:rsid w:val="00972E99"/>
    <w:rsid w:val="0098429A"/>
    <w:rsid w:val="009922C3"/>
    <w:rsid w:val="009A417C"/>
    <w:rsid w:val="009B27CE"/>
    <w:rsid w:val="009C0475"/>
    <w:rsid w:val="009C5D4F"/>
    <w:rsid w:val="009C7508"/>
    <w:rsid w:val="009C7C3E"/>
    <w:rsid w:val="009E3F2A"/>
    <w:rsid w:val="009E5C00"/>
    <w:rsid w:val="00A010A0"/>
    <w:rsid w:val="00A0256A"/>
    <w:rsid w:val="00A02ABD"/>
    <w:rsid w:val="00A03377"/>
    <w:rsid w:val="00A04D27"/>
    <w:rsid w:val="00A1097A"/>
    <w:rsid w:val="00A132E8"/>
    <w:rsid w:val="00A1483C"/>
    <w:rsid w:val="00A16915"/>
    <w:rsid w:val="00A2042C"/>
    <w:rsid w:val="00A37230"/>
    <w:rsid w:val="00A50868"/>
    <w:rsid w:val="00A557BD"/>
    <w:rsid w:val="00A61548"/>
    <w:rsid w:val="00A87873"/>
    <w:rsid w:val="00AC6F91"/>
    <w:rsid w:val="00AD4084"/>
    <w:rsid w:val="00AE40BC"/>
    <w:rsid w:val="00AF0B06"/>
    <w:rsid w:val="00AF4BA1"/>
    <w:rsid w:val="00B01E7F"/>
    <w:rsid w:val="00B04484"/>
    <w:rsid w:val="00B04F49"/>
    <w:rsid w:val="00B05C12"/>
    <w:rsid w:val="00B1698F"/>
    <w:rsid w:val="00B213E3"/>
    <w:rsid w:val="00B248E1"/>
    <w:rsid w:val="00B274D0"/>
    <w:rsid w:val="00B27E2E"/>
    <w:rsid w:val="00B330F5"/>
    <w:rsid w:val="00B40FDA"/>
    <w:rsid w:val="00B44036"/>
    <w:rsid w:val="00B65F1D"/>
    <w:rsid w:val="00B73790"/>
    <w:rsid w:val="00B74BC3"/>
    <w:rsid w:val="00B868EF"/>
    <w:rsid w:val="00B90F4B"/>
    <w:rsid w:val="00B97FFE"/>
    <w:rsid w:val="00BA3832"/>
    <w:rsid w:val="00BA4C8D"/>
    <w:rsid w:val="00BA4FD3"/>
    <w:rsid w:val="00BA5D7A"/>
    <w:rsid w:val="00BA6019"/>
    <w:rsid w:val="00BC51DD"/>
    <w:rsid w:val="00BC762F"/>
    <w:rsid w:val="00BD2049"/>
    <w:rsid w:val="00BD28E8"/>
    <w:rsid w:val="00BD7D3A"/>
    <w:rsid w:val="00BE5BC5"/>
    <w:rsid w:val="00BE6EE7"/>
    <w:rsid w:val="00BF039B"/>
    <w:rsid w:val="00BF0599"/>
    <w:rsid w:val="00BF4260"/>
    <w:rsid w:val="00C00973"/>
    <w:rsid w:val="00C027DB"/>
    <w:rsid w:val="00C06077"/>
    <w:rsid w:val="00C15381"/>
    <w:rsid w:val="00C176A2"/>
    <w:rsid w:val="00C26184"/>
    <w:rsid w:val="00C26B3D"/>
    <w:rsid w:val="00C3571B"/>
    <w:rsid w:val="00C44926"/>
    <w:rsid w:val="00C4533F"/>
    <w:rsid w:val="00C54D3C"/>
    <w:rsid w:val="00C5744C"/>
    <w:rsid w:val="00C62F3B"/>
    <w:rsid w:val="00C75556"/>
    <w:rsid w:val="00C774D3"/>
    <w:rsid w:val="00C831D8"/>
    <w:rsid w:val="00C834E8"/>
    <w:rsid w:val="00C8389B"/>
    <w:rsid w:val="00C84026"/>
    <w:rsid w:val="00C8587A"/>
    <w:rsid w:val="00C942CB"/>
    <w:rsid w:val="00C95BC2"/>
    <w:rsid w:val="00CA0149"/>
    <w:rsid w:val="00CA55C3"/>
    <w:rsid w:val="00CA67F9"/>
    <w:rsid w:val="00CB47FD"/>
    <w:rsid w:val="00CB49B0"/>
    <w:rsid w:val="00CC0D02"/>
    <w:rsid w:val="00CC2490"/>
    <w:rsid w:val="00CC424A"/>
    <w:rsid w:val="00CE3435"/>
    <w:rsid w:val="00CF049D"/>
    <w:rsid w:val="00CF0B85"/>
    <w:rsid w:val="00CF3E22"/>
    <w:rsid w:val="00CF606A"/>
    <w:rsid w:val="00CF6695"/>
    <w:rsid w:val="00D00F95"/>
    <w:rsid w:val="00D0139E"/>
    <w:rsid w:val="00D01850"/>
    <w:rsid w:val="00D05A29"/>
    <w:rsid w:val="00D06C7E"/>
    <w:rsid w:val="00D120C6"/>
    <w:rsid w:val="00D20793"/>
    <w:rsid w:val="00D20A2F"/>
    <w:rsid w:val="00D27C2B"/>
    <w:rsid w:val="00D371F8"/>
    <w:rsid w:val="00D43639"/>
    <w:rsid w:val="00D45186"/>
    <w:rsid w:val="00D60D6C"/>
    <w:rsid w:val="00D704FE"/>
    <w:rsid w:val="00D7436E"/>
    <w:rsid w:val="00D86D0B"/>
    <w:rsid w:val="00D91E9B"/>
    <w:rsid w:val="00D91F96"/>
    <w:rsid w:val="00D922C5"/>
    <w:rsid w:val="00D952A7"/>
    <w:rsid w:val="00D97AD8"/>
    <w:rsid w:val="00DB190C"/>
    <w:rsid w:val="00DB3B15"/>
    <w:rsid w:val="00DD3D88"/>
    <w:rsid w:val="00DD6DB4"/>
    <w:rsid w:val="00DE0C80"/>
    <w:rsid w:val="00DE12CE"/>
    <w:rsid w:val="00DE22F8"/>
    <w:rsid w:val="00DE6F01"/>
    <w:rsid w:val="00DE7203"/>
    <w:rsid w:val="00DF44C7"/>
    <w:rsid w:val="00DF6D1D"/>
    <w:rsid w:val="00E009AC"/>
    <w:rsid w:val="00E125EA"/>
    <w:rsid w:val="00E12CB2"/>
    <w:rsid w:val="00E13AB0"/>
    <w:rsid w:val="00E13AC0"/>
    <w:rsid w:val="00E1432B"/>
    <w:rsid w:val="00E3297E"/>
    <w:rsid w:val="00E342C6"/>
    <w:rsid w:val="00E50A64"/>
    <w:rsid w:val="00E51365"/>
    <w:rsid w:val="00E57368"/>
    <w:rsid w:val="00E57BBE"/>
    <w:rsid w:val="00E712B9"/>
    <w:rsid w:val="00E737D5"/>
    <w:rsid w:val="00E8194C"/>
    <w:rsid w:val="00E8607E"/>
    <w:rsid w:val="00E8711E"/>
    <w:rsid w:val="00E91229"/>
    <w:rsid w:val="00E934CA"/>
    <w:rsid w:val="00EA492A"/>
    <w:rsid w:val="00EA5258"/>
    <w:rsid w:val="00EB2ECD"/>
    <w:rsid w:val="00EC009B"/>
    <w:rsid w:val="00EC31AE"/>
    <w:rsid w:val="00EC347B"/>
    <w:rsid w:val="00EC3A4F"/>
    <w:rsid w:val="00ED1246"/>
    <w:rsid w:val="00ED1E2A"/>
    <w:rsid w:val="00ED2DAC"/>
    <w:rsid w:val="00ED478A"/>
    <w:rsid w:val="00ED5F85"/>
    <w:rsid w:val="00ED6ACD"/>
    <w:rsid w:val="00EE6A44"/>
    <w:rsid w:val="00EF1575"/>
    <w:rsid w:val="00EF27D1"/>
    <w:rsid w:val="00EF689A"/>
    <w:rsid w:val="00EF72C4"/>
    <w:rsid w:val="00F04C66"/>
    <w:rsid w:val="00F13143"/>
    <w:rsid w:val="00F14459"/>
    <w:rsid w:val="00F15202"/>
    <w:rsid w:val="00F23B0F"/>
    <w:rsid w:val="00F34DCC"/>
    <w:rsid w:val="00F3765F"/>
    <w:rsid w:val="00F479D0"/>
    <w:rsid w:val="00F53608"/>
    <w:rsid w:val="00F60C17"/>
    <w:rsid w:val="00F62353"/>
    <w:rsid w:val="00F63990"/>
    <w:rsid w:val="00F65C9F"/>
    <w:rsid w:val="00F677E1"/>
    <w:rsid w:val="00F71509"/>
    <w:rsid w:val="00F72B41"/>
    <w:rsid w:val="00F746AE"/>
    <w:rsid w:val="00F7786C"/>
    <w:rsid w:val="00F91443"/>
    <w:rsid w:val="00F97117"/>
    <w:rsid w:val="00FA750E"/>
    <w:rsid w:val="00FB4C5E"/>
    <w:rsid w:val="00FB79EB"/>
    <w:rsid w:val="00FC04FE"/>
    <w:rsid w:val="00FC372A"/>
    <w:rsid w:val="00FD18ED"/>
    <w:rsid w:val="00FE3348"/>
    <w:rsid w:val="00FE3CD7"/>
    <w:rsid w:val="00FE4C0A"/>
    <w:rsid w:val="00FF4A80"/>
    <w:rsid w:val="00FF4D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2857C1"/>
  <w15:docId w15:val="{7CC5096C-2563-4018-AF02-A39D1C275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827DFA"/>
    <w:pPr>
      <w:overflowPunct w:val="0"/>
      <w:autoSpaceDE w:val="0"/>
      <w:autoSpaceDN w:val="0"/>
      <w:adjustRightInd w:val="0"/>
      <w:textAlignment w:val="baseline"/>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che3">
    <w:name w:val="sche_3"/>
    <w:rsid w:val="00F65C9F"/>
    <w:pPr>
      <w:widowControl w:val="0"/>
      <w:overflowPunct w:val="0"/>
      <w:autoSpaceDE w:val="0"/>
      <w:autoSpaceDN w:val="0"/>
      <w:adjustRightInd w:val="0"/>
      <w:jc w:val="both"/>
      <w:textAlignment w:val="baseline"/>
    </w:pPr>
    <w:rPr>
      <w:lang w:val="en-US"/>
    </w:rPr>
  </w:style>
  <w:style w:type="paragraph" w:customStyle="1" w:styleId="BodyText21">
    <w:name w:val="Body Text 21"/>
    <w:basedOn w:val="Normale"/>
    <w:rsid w:val="00F65C9F"/>
    <w:pPr>
      <w:jc w:val="both"/>
    </w:pPr>
    <w:rPr>
      <w:sz w:val="24"/>
    </w:rPr>
  </w:style>
  <w:style w:type="paragraph" w:styleId="Sottotitolo">
    <w:name w:val="Subtitle"/>
    <w:basedOn w:val="Normale"/>
    <w:link w:val="SottotitoloCarattere"/>
    <w:qFormat/>
    <w:rsid w:val="00F65C9F"/>
    <w:pPr>
      <w:pBdr>
        <w:top w:val="single" w:sz="6" w:space="1" w:color="auto"/>
        <w:left w:val="single" w:sz="6" w:space="1" w:color="auto"/>
        <w:bottom w:val="single" w:sz="6" w:space="1" w:color="auto"/>
        <w:right w:val="single" w:sz="6" w:space="1" w:color="auto"/>
      </w:pBdr>
      <w:shd w:val="pct20" w:color="auto" w:fill="auto"/>
      <w:jc w:val="center"/>
    </w:pPr>
    <w:rPr>
      <w:b/>
      <w:sz w:val="32"/>
    </w:rPr>
  </w:style>
  <w:style w:type="paragraph" w:customStyle="1" w:styleId="sche4">
    <w:name w:val="sche_4"/>
    <w:rsid w:val="00F65C9F"/>
    <w:pPr>
      <w:widowControl w:val="0"/>
      <w:overflowPunct w:val="0"/>
      <w:autoSpaceDE w:val="0"/>
      <w:autoSpaceDN w:val="0"/>
      <w:adjustRightInd w:val="0"/>
      <w:jc w:val="both"/>
      <w:textAlignment w:val="baseline"/>
    </w:pPr>
    <w:rPr>
      <w:lang w:val="en-US"/>
    </w:rPr>
  </w:style>
  <w:style w:type="paragraph" w:customStyle="1" w:styleId="rientrato">
    <w:name w:val="rientrato"/>
    <w:rsid w:val="00F65C9F"/>
    <w:pPr>
      <w:widowControl w:val="0"/>
      <w:overflowPunct w:val="0"/>
      <w:autoSpaceDE w:val="0"/>
      <w:autoSpaceDN w:val="0"/>
      <w:adjustRightInd w:val="0"/>
      <w:spacing w:before="240" w:line="336" w:lineRule="exact"/>
      <w:ind w:firstLine="1134"/>
      <w:jc w:val="both"/>
      <w:textAlignment w:val="baseline"/>
    </w:pPr>
    <w:rPr>
      <w:rFonts w:ascii="Courier" w:hAnsi="Courier"/>
      <w:sz w:val="24"/>
    </w:rPr>
  </w:style>
  <w:style w:type="paragraph" w:styleId="Intestazione">
    <w:name w:val="header"/>
    <w:basedOn w:val="Normale"/>
    <w:link w:val="IntestazioneCarattere"/>
    <w:uiPriority w:val="99"/>
    <w:rsid w:val="004314D5"/>
    <w:pPr>
      <w:tabs>
        <w:tab w:val="center" w:pos="4819"/>
        <w:tab w:val="right" w:pos="9638"/>
      </w:tabs>
    </w:pPr>
  </w:style>
  <w:style w:type="paragraph" w:styleId="Pidipagina">
    <w:name w:val="footer"/>
    <w:basedOn w:val="Normale"/>
    <w:rsid w:val="004314D5"/>
    <w:pPr>
      <w:tabs>
        <w:tab w:val="center" w:pos="4819"/>
        <w:tab w:val="right" w:pos="9638"/>
      </w:tabs>
    </w:pPr>
  </w:style>
  <w:style w:type="paragraph" w:customStyle="1" w:styleId="Corpodeltesto21">
    <w:name w:val="Corpo del testo 21"/>
    <w:basedOn w:val="Normale"/>
    <w:rsid w:val="00E51365"/>
    <w:rPr>
      <w:b/>
    </w:rPr>
  </w:style>
  <w:style w:type="paragraph" w:styleId="Didascalia">
    <w:name w:val="caption"/>
    <w:basedOn w:val="Normale"/>
    <w:next w:val="Normale"/>
    <w:qFormat/>
    <w:rsid w:val="00E51365"/>
    <w:rPr>
      <w:b/>
      <w:sz w:val="24"/>
    </w:rPr>
  </w:style>
  <w:style w:type="table" w:styleId="Grigliatabella">
    <w:name w:val="Table Grid"/>
    <w:basedOn w:val="Tabellanormale"/>
    <w:uiPriority w:val="59"/>
    <w:rsid w:val="007C0E0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aliases w:val="tab"/>
    <w:basedOn w:val="Normale"/>
    <w:link w:val="CorpotestoCarattere"/>
    <w:uiPriority w:val="99"/>
    <w:rsid w:val="000F7893"/>
    <w:pPr>
      <w:overflowPunct/>
      <w:autoSpaceDE/>
      <w:autoSpaceDN/>
      <w:adjustRightInd/>
      <w:textAlignment w:val="auto"/>
    </w:pPr>
    <w:rPr>
      <w:sz w:val="24"/>
      <w:szCs w:val="24"/>
    </w:rPr>
  </w:style>
  <w:style w:type="character" w:customStyle="1" w:styleId="CorpotestoCarattere">
    <w:name w:val="Corpo testo Carattere"/>
    <w:aliases w:val="tab Carattere"/>
    <w:link w:val="Corpotesto"/>
    <w:uiPriority w:val="99"/>
    <w:rsid w:val="000F7893"/>
    <w:rPr>
      <w:sz w:val="24"/>
      <w:szCs w:val="24"/>
    </w:rPr>
  </w:style>
  <w:style w:type="paragraph" w:styleId="NormaleWeb">
    <w:name w:val="Normal (Web)"/>
    <w:basedOn w:val="Normale"/>
    <w:uiPriority w:val="99"/>
    <w:unhideWhenUsed/>
    <w:rsid w:val="004B5E25"/>
    <w:pPr>
      <w:overflowPunct/>
      <w:autoSpaceDE/>
      <w:autoSpaceDN/>
      <w:adjustRightInd/>
      <w:spacing w:before="100" w:beforeAutospacing="1" w:after="100" w:afterAutospacing="1"/>
      <w:textAlignment w:val="auto"/>
    </w:pPr>
    <w:rPr>
      <w:sz w:val="24"/>
      <w:szCs w:val="24"/>
    </w:rPr>
  </w:style>
  <w:style w:type="character" w:styleId="Collegamentoipertestuale">
    <w:name w:val="Hyperlink"/>
    <w:uiPriority w:val="99"/>
    <w:rsid w:val="00325D63"/>
    <w:rPr>
      <w:color w:val="0000FF"/>
      <w:u w:val="single"/>
    </w:rPr>
  </w:style>
  <w:style w:type="character" w:customStyle="1" w:styleId="IntestazioneCarattere">
    <w:name w:val="Intestazione Carattere"/>
    <w:link w:val="Intestazione"/>
    <w:uiPriority w:val="99"/>
    <w:rsid w:val="00325D63"/>
  </w:style>
  <w:style w:type="character" w:customStyle="1" w:styleId="SottotitoloCarattere">
    <w:name w:val="Sottotitolo Carattere"/>
    <w:link w:val="Sottotitolo"/>
    <w:rsid w:val="009060BB"/>
    <w:rPr>
      <w:b/>
      <w:sz w:val="32"/>
      <w:shd w:val="pct20" w:color="auto" w:fill="auto"/>
    </w:rPr>
  </w:style>
  <w:style w:type="paragraph" w:styleId="Testonotaapidipagina">
    <w:name w:val="footnote text"/>
    <w:basedOn w:val="Normale"/>
    <w:link w:val="TestonotaapidipaginaCarattere"/>
    <w:rsid w:val="006F47A0"/>
  </w:style>
  <w:style w:type="character" w:customStyle="1" w:styleId="TestonotaapidipaginaCarattere">
    <w:name w:val="Testo nota a piè di pagina Carattere"/>
    <w:basedOn w:val="Carpredefinitoparagrafo"/>
    <w:link w:val="Testonotaapidipagina"/>
    <w:rsid w:val="006F47A0"/>
  </w:style>
  <w:style w:type="character" w:styleId="Rimandonotaapidipagina">
    <w:name w:val="footnote reference"/>
    <w:rsid w:val="006F47A0"/>
    <w:rPr>
      <w:vertAlign w:val="superscript"/>
    </w:rPr>
  </w:style>
  <w:style w:type="paragraph" w:styleId="Testofumetto">
    <w:name w:val="Balloon Text"/>
    <w:basedOn w:val="Normale"/>
    <w:link w:val="TestofumettoCarattere"/>
    <w:rsid w:val="008F03D8"/>
    <w:rPr>
      <w:rFonts w:ascii="Tahoma" w:hAnsi="Tahoma"/>
      <w:sz w:val="16"/>
      <w:szCs w:val="16"/>
    </w:rPr>
  </w:style>
  <w:style w:type="character" w:customStyle="1" w:styleId="TestofumettoCarattere">
    <w:name w:val="Testo fumetto Carattere"/>
    <w:link w:val="Testofumetto"/>
    <w:rsid w:val="008F03D8"/>
    <w:rPr>
      <w:rFonts w:ascii="Tahoma" w:hAnsi="Tahoma" w:cs="Tahoma"/>
      <w:sz w:val="16"/>
      <w:szCs w:val="16"/>
    </w:rPr>
  </w:style>
  <w:style w:type="paragraph" w:styleId="Paragrafoelenco">
    <w:name w:val="List Paragraph"/>
    <w:basedOn w:val="Normale"/>
    <w:uiPriority w:val="72"/>
    <w:qFormat/>
    <w:rsid w:val="006B6AAA"/>
    <w:pPr>
      <w:ind w:left="708"/>
    </w:pPr>
  </w:style>
  <w:style w:type="character" w:customStyle="1" w:styleId="DeltaViewInsertion">
    <w:name w:val="DeltaView Insertion"/>
    <w:rsid w:val="0071531D"/>
    <w:rPr>
      <w:b/>
      <w:i/>
      <w:spacing w:val="0"/>
    </w:rPr>
  </w:style>
  <w:style w:type="character" w:customStyle="1" w:styleId="Caratterenotaapidipagina">
    <w:name w:val="Carattere nota a piè di pagina"/>
    <w:rsid w:val="0071531D"/>
  </w:style>
  <w:style w:type="paragraph" w:customStyle="1" w:styleId="NumPar1">
    <w:name w:val="NumPar 1"/>
    <w:basedOn w:val="Normale"/>
    <w:rsid w:val="0071531D"/>
    <w:pPr>
      <w:suppressAutoHyphens/>
      <w:overflowPunct/>
      <w:autoSpaceDE/>
      <w:autoSpaceDN/>
      <w:adjustRightInd/>
      <w:spacing w:before="120" w:after="120"/>
      <w:textAlignment w:val="auto"/>
    </w:pPr>
    <w:rPr>
      <w:rFonts w:eastAsia="Calibri"/>
      <w:color w:val="00000A"/>
      <w:kern w:val="1"/>
      <w:sz w:val="24"/>
      <w:szCs w:val="22"/>
      <w:lang w:bidi="it-IT"/>
    </w:rPr>
  </w:style>
  <w:style w:type="paragraph" w:customStyle="1" w:styleId="SectionTitle">
    <w:name w:val="SectionTitle"/>
    <w:basedOn w:val="Normale"/>
    <w:rsid w:val="0071531D"/>
    <w:pPr>
      <w:keepNext/>
      <w:suppressAutoHyphens/>
      <w:overflowPunct/>
      <w:autoSpaceDE/>
      <w:autoSpaceDN/>
      <w:adjustRightInd/>
      <w:spacing w:before="120" w:after="360"/>
      <w:jc w:val="center"/>
      <w:textAlignment w:val="auto"/>
    </w:pPr>
    <w:rPr>
      <w:rFonts w:eastAsia="Calibri"/>
      <w:b/>
      <w:smallCaps/>
      <w:color w:val="00000A"/>
      <w:kern w:val="1"/>
      <w:sz w:val="28"/>
      <w:szCs w:val="22"/>
      <w:lang w:bidi="it-IT"/>
    </w:rPr>
  </w:style>
  <w:style w:type="character" w:customStyle="1" w:styleId="NormalBoldChar">
    <w:name w:val="NormalBold Char"/>
    <w:rsid w:val="0071531D"/>
    <w:rPr>
      <w:rFonts w:ascii="Times New Roman" w:eastAsia="Times New Roman" w:hAnsi="Times New Roman" w:cs="Times New Roman"/>
      <w:b/>
      <w:sz w:val="24"/>
      <w:lang w:eastAsia="it-IT" w:bidi="it-IT"/>
    </w:rPr>
  </w:style>
  <w:style w:type="paragraph" w:customStyle="1" w:styleId="Paragrafoelenco1">
    <w:name w:val="Paragrafo elenco1"/>
    <w:basedOn w:val="Normale"/>
    <w:rsid w:val="0071531D"/>
    <w:pPr>
      <w:suppressAutoHyphens/>
      <w:overflowPunct/>
      <w:autoSpaceDE/>
      <w:autoSpaceDN/>
      <w:adjustRightInd/>
      <w:spacing w:before="120" w:after="120"/>
      <w:ind w:left="720"/>
      <w:contextualSpacing/>
      <w:textAlignment w:val="auto"/>
    </w:pPr>
    <w:rPr>
      <w:rFonts w:eastAsia="Calibri"/>
      <w:color w:val="00000A"/>
      <w:kern w:val="1"/>
      <w:sz w:val="24"/>
      <w:szCs w:val="22"/>
      <w:lang w:bidi="it-IT"/>
    </w:rPr>
  </w:style>
  <w:style w:type="paragraph" w:customStyle="1" w:styleId="western">
    <w:name w:val="western"/>
    <w:basedOn w:val="Normale"/>
    <w:rsid w:val="0071531D"/>
    <w:pPr>
      <w:overflowPunct/>
      <w:autoSpaceDE/>
      <w:autoSpaceDN/>
      <w:adjustRightInd/>
      <w:spacing w:before="100" w:beforeAutospacing="1" w:after="142" w:line="288" w:lineRule="auto"/>
      <w:textAlignment w:val="auto"/>
    </w:pPr>
    <w:rPr>
      <w:sz w:val="24"/>
      <w:szCs w:val="24"/>
    </w:rPr>
  </w:style>
  <w:style w:type="character" w:customStyle="1" w:styleId="small">
    <w:name w:val="small"/>
    <w:basedOn w:val="Carpredefinitoparagrafo"/>
    <w:rsid w:val="0071531D"/>
  </w:style>
  <w:style w:type="paragraph" w:customStyle="1" w:styleId="NormalLeft">
    <w:name w:val="Normal Left"/>
    <w:basedOn w:val="Normale"/>
    <w:rsid w:val="00FA750E"/>
    <w:pPr>
      <w:suppressAutoHyphens/>
      <w:overflowPunct/>
      <w:autoSpaceDE/>
      <w:autoSpaceDN/>
      <w:adjustRightInd/>
      <w:spacing w:before="120" w:after="120"/>
      <w:textAlignment w:val="auto"/>
    </w:pPr>
    <w:rPr>
      <w:rFonts w:eastAsia="Calibri"/>
      <w:color w:val="00000A"/>
      <w:kern w:val="1"/>
      <w:sz w:val="24"/>
      <w:szCs w:val="22"/>
      <w:lang w:bidi="it-IT"/>
    </w:rPr>
  </w:style>
  <w:style w:type="paragraph" w:customStyle="1" w:styleId="Tiret0">
    <w:name w:val="Tiret 0"/>
    <w:basedOn w:val="Normale"/>
    <w:rsid w:val="00FA750E"/>
    <w:pPr>
      <w:suppressAutoHyphens/>
      <w:overflowPunct/>
      <w:autoSpaceDE/>
      <w:autoSpaceDN/>
      <w:adjustRightInd/>
      <w:spacing w:before="120" w:after="120"/>
      <w:textAlignment w:val="auto"/>
    </w:pPr>
    <w:rPr>
      <w:rFonts w:eastAsia="Calibri"/>
      <w:color w:val="00000A"/>
      <w:kern w:val="1"/>
      <w:sz w:val="24"/>
      <w:szCs w:val="22"/>
      <w:lang w:bidi="it-IT"/>
    </w:rPr>
  </w:style>
  <w:style w:type="paragraph" w:customStyle="1" w:styleId="Tiret1">
    <w:name w:val="Tiret 1"/>
    <w:basedOn w:val="Normale"/>
    <w:rsid w:val="00FA750E"/>
    <w:pPr>
      <w:suppressAutoHyphens/>
      <w:overflowPunct/>
      <w:autoSpaceDE/>
      <w:autoSpaceDN/>
      <w:adjustRightInd/>
      <w:spacing w:before="120" w:after="120"/>
      <w:textAlignment w:val="auto"/>
    </w:pPr>
    <w:rPr>
      <w:rFonts w:eastAsia="Calibri"/>
      <w:color w:val="00000A"/>
      <w:kern w:val="1"/>
      <w:sz w:val="24"/>
      <w:szCs w:val="22"/>
      <w:lang w:bidi="it-IT"/>
    </w:rPr>
  </w:style>
  <w:style w:type="paragraph" w:styleId="a">
    <w:basedOn w:val="Normale"/>
    <w:next w:val="Corpotesto"/>
    <w:link w:val="CorpodeltestoCarattere"/>
    <w:uiPriority w:val="1"/>
    <w:qFormat/>
    <w:rsid w:val="00004F6F"/>
    <w:pPr>
      <w:widowControl w:val="0"/>
      <w:overflowPunct/>
      <w:adjustRightInd/>
      <w:ind w:left="100"/>
      <w:textAlignment w:val="auto"/>
    </w:pPr>
    <w:rPr>
      <w:sz w:val="24"/>
      <w:szCs w:val="24"/>
      <w:lang w:bidi="it-IT"/>
    </w:rPr>
  </w:style>
  <w:style w:type="character" w:customStyle="1" w:styleId="CorpodeltestoCarattere">
    <w:name w:val="Corpo del testo Carattere"/>
    <w:uiPriority w:val="1"/>
    <w:rsid w:val="00004F6F"/>
    <w:rPr>
      <w:rFonts w:ascii="Times New Roman" w:eastAsia="Times New Roman" w:hAnsi="Times New Roman"/>
      <w:sz w:val="24"/>
      <w:szCs w:val="24"/>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540647">
      <w:bodyDiv w:val="1"/>
      <w:marLeft w:val="0"/>
      <w:marRight w:val="0"/>
      <w:marTop w:val="0"/>
      <w:marBottom w:val="0"/>
      <w:divBdr>
        <w:top w:val="none" w:sz="0" w:space="0" w:color="auto"/>
        <w:left w:val="none" w:sz="0" w:space="0" w:color="auto"/>
        <w:bottom w:val="none" w:sz="0" w:space="0" w:color="auto"/>
        <w:right w:val="none" w:sz="0" w:space="0" w:color="auto"/>
      </w:divBdr>
    </w:div>
    <w:div w:id="248002425">
      <w:bodyDiv w:val="1"/>
      <w:marLeft w:val="0"/>
      <w:marRight w:val="0"/>
      <w:marTop w:val="0"/>
      <w:marBottom w:val="0"/>
      <w:divBdr>
        <w:top w:val="none" w:sz="0" w:space="0" w:color="auto"/>
        <w:left w:val="none" w:sz="0" w:space="0" w:color="auto"/>
        <w:bottom w:val="none" w:sz="0" w:space="0" w:color="auto"/>
        <w:right w:val="none" w:sz="0" w:space="0" w:color="auto"/>
      </w:divBdr>
    </w:div>
    <w:div w:id="357585110">
      <w:bodyDiv w:val="1"/>
      <w:marLeft w:val="0"/>
      <w:marRight w:val="0"/>
      <w:marTop w:val="0"/>
      <w:marBottom w:val="0"/>
      <w:divBdr>
        <w:top w:val="none" w:sz="0" w:space="0" w:color="auto"/>
        <w:left w:val="none" w:sz="0" w:space="0" w:color="auto"/>
        <w:bottom w:val="none" w:sz="0" w:space="0" w:color="auto"/>
        <w:right w:val="none" w:sz="0" w:space="0" w:color="auto"/>
      </w:divBdr>
    </w:div>
    <w:div w:id="604339719">
      <w:bodyDiv w:val="1"/>
      <w:marLeft w:val="0"/>
      <w:marRight w:val="0"/>
      <w:marTop w:val="0"/>
      <w:marBottom w:val="0"/>
      <w:divBdr>
        <w:top w:val="none" w:sz="0" w:space="0" w:color="auto"/>
        <w:left w:val="none" w:sz="0" w:space="0" w:color="auto"/>
        <w:bottom w:val="none" w:sz="0" w:space="0" w:color="auto"/>
        <w:right w:val="none" w:sz="0" w:space="0" w:color="auto"/>
      </w:divBdr>
    </w:div>
    <w:div w:id="779374509">
      <w:bodyDiv w:val="1"/>
      <w:marLeft w:val="0"/>
      <w:marRight w:val="0"/>
      <w:marTop w:val="0"/>
      <w:marBottom w:val="0"/>
      <w:divBdr>
        <w:top w:val="none" w:sz="0" w:space="0" w:color="auto"/>
        <w:left w:val="none" w:sz="0" w:space="0" w:color="auto"/>
        <w:bottom w:val="none" w:sz="0" w:space="0" w:color="auto"/>
        <w:right w:val="none" w:sz="0" w:space="0" w:color="auto"/>
      </w:divBdr>
    </w:div>
    <w:div w:id="1403142800">
      <w:bodyDiv w:val="1"/>
      <w:marLeft w:val="0"/>
      <w:marRight w:val="0"/>
      <w:marTop w:val="0"/>
      <w:marBottom w:val="0"/>
      <w:divBdr>
        <w:top w:val="none" w:sz="0" w:space="0" w:color="auto"/>
        <w:left w:val="none" w:sz="0" w:space="0" w:color="auto"/>
        <w:bottom w:val="none" w:sz="0" w:space="0" w:color="auto"/>
        <w:right w:val="none" w:sz="0" w:space="0" w:color="auto"/>
      </w:divBdr>
    </w:div>
    <w:div w:id="1465153264">
      <w:bodyDiv w:val="1"/>
      <w:marLeft w:val="0"/>
      <w:marRight w:val="0"/>
      <w:marTop w:val="0"/>
      <w:marBottom w:val="0"/>
      <w:divBdr>
        <w:top w:val="none" w:sz="0" w:space="0" w:color="auto"/>
        <w:left w:val="none" w:sz="0" w:space="0" w:color="auto"/>
        <w:bottom w:val="none" w:sz="0" w:space="0" w:color="auto"/>
        <w:right w:val="none" w:sz="0" w:space="0" w:color="auto"/>
      </w:divBdr>
    </w:div>
    <w:div w:id="1486510069">
      <w:bodyDiv w:val="1"/>
      <w:marLeft w:val="0"/>
      <w:marRight w:val="0"/>
      <w:marTop w:val="0"/>
      <w:marBottom w:val="0"/>
      <w:divBdr>
        <w:top w:val="none" w:sz="0" w:space="0" w:color="auto"/>
        <w:left w:val="none" w:sz="0" w:space="0" w:color="auto"/>
        <w:bottom w:val="none" w:sz="0" w:space="0" w:color="auto"/>
        <w:right w:val="none" w:sz="0" w:space="0" w:color="auto"/>
      </w:divBdr>
    </w:div>
    <w:div w:id="1489394697">
      <w:bodyDiv w:val="1"/>
      <w:marLeft w:val="0"/>
      <w:marRight w:val="0"/>
      <w:marTop w:val="0"/>
      <w:marBottom w:val="0"/>
      <w:divBdr>
        <w:top w:val="none" w:sz="0" w:space="0" w:color="auto"/>
        <w:left w:val="none" w:sz="0" w:space="0" w:color="auto"/>
        <w:bottom w:val="none" w:sz="0" w:space="0" w:color="auto"/>
        <w:right w:val="none" w:sz="0" w:space="0" w:color="auto"/>
      </w:divBdr>
    </w:div>
    <w:div w:id="1495224607">
      <w:bodyDiv w:val="1"/>
      <w:marLeft w:val="0"/>
      <w:marRight w:val="0"/>
      <w:marTop w:val="0"/>
      <w:marBottom w:val="0"/>
      <w:divBdr>
        <w:top w:val="none" w:sz="0" w:space="0" w:color="auto"/>
        <w:left w:val="none" w:sz="0" w:space="0" w:color="auto"/>
        <w:bottom w:val="none" w:sz="0" w:space="0" w:color="auto"/>
        <w:right w:val="none" w:sz="0" w:space="0" w:color="auto"/>
      </w:divBdr>
    </w:div>
    <w:div w:id="1825510376">
      <w:bodyDiv w:val="1"/>
      <w:marLeft w:val="0"/>
      <w:marRight w:val="0"/>
      <w:marTop w:val="0"/>
      <w:marBottom w:val="0"/>
      <w:divBdr>
        <w:top w:val="none" w:sz="0" w:space="0" w:color="auto"/>
        <w:left w:val="none" w:sz="0" w:space="0" w:color="auto"/>
        <w:bottom w:val="none" w:sz="0" w:space="0" w:color="auto"/>
        <w:right w:val="none" w:sz="0" w:space="0" w:color="auto"/>
      </w:divBdr>
    </w:div>
    <w:div w:id="204632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3148</Words>
  <Characters>17949</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MODELLO DICHIARAZIONE A</vt:lpstr>
    </vt:vector>
  </TitlesOfParts>
  <Company>Hewlett-Packard Company</Company>
  <LinksUpToDate>false</LinksUpToDate>
  <CharactersWithSpaces>21055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DICHIARAZIONE A</dc:title>
  <dc:creator>Gherardo</dc:creator>
  <cp:lastModifiedBy>Gherardo Lombardi</cp:lastModifiedBy>
  <cp:revision>4</cp:revision>
  <cp:lastPrinted>2013-03-25T06:32:00Z</cp:lastPrinted>
  <dcterms:created xsi:type="dcterms:W3CDTF">2022-09-20T08:16:00Z</dcterms:created>
  <dcterms:modified xsi:type="dcterms:W3CDTF">2022-09-20T15:09:00Z</dcterms:modified>
</cp:coreProperties>
</file>