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CB" w:rsidRDefault="00E156CB" w:rsidP="00CB0302">
      <w:pPr>
        <w:pStyle w:val="Default"/>
        <w:jc w:val="both"/>
        <w:rPr>
          <w:rFonts w:ascii="Arial" w:hAnsi="Arial" w:cs="Arial"/>
          <w:bCs/>
          <w:i/>
          <w:sz w:val="20"/>
          <w:szCs w:val="20"/>
        </w:rPr>
      </w:pPr>
    </w:p>
    <w:p w:rsidR="00502AF3" w:rsidRPr="00BD524D" w:rsidRDefault="00C17B76" w:rsidP="00CB030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</w:p>
    <w:p w:rsidR="00502AF3" w:rsidRPr="00BD524D" w:rsidRDefault="00502AF3" w:rsidP="00502A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43CF1" w:rsidRDefault="009160C6" w:rsidP="00E26182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</w:t>
      </w:r>
      <w:r w:rsidR="000B72B6">
        <w:rPr>
          <w:rFonts w:ascii="Arial" w:hAnsi="Arial" w:cs="Arial"/>
          <w:sz w:val="22"/>
          <w:szCs w:val="22"/>
        </w:rPr>
        <w:t>1</w:t>
      </w:r>
      <w:r w:rsidRPr="00BD524D">
        <w:rPr>
          <w:rFonts w:ascii="Arial" w:hAnsi="Arial" w:cs="Arial"/>
          <w:sz w:val="22"/>
          <w:szCs w:val="22"/>
        </w:rPr>
        <w:t xml:space="preserve"> </w:t>
      </w:r>
    </w:p>
    <w:p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6182" w:rsidRDefault="00106CAB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9160C6" w:rsidRPr="00E26182" w:rsidRDefault="005D3621" w:rsidP="00043CF1">
      <w:pPr>
        <w:pStyle w:val="Default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9160C6" w:rsidRPr="00E26182">
        <w:rPr>
          <w:rFonts w:ascii="Arial" w:hAnsi="Arial" w:cs="Arial"/>
          <w:b/>
          <w:sz w:val="28"/>
          <w:szCs w:val="28"/>
        </w:rPr>
        <w:t xml:space="preserve">MANIFESTAZIONE </w:t>
      </w:r>
      <w:proofErr w:type="spellStart"/>
      <w:r w:rsidR="009160C6" w:rsidRPr="00E26182">
        <w:rPr>
          <w:rFonts w:ascii="Arial" w:hAnsi="Arial" w:cs="Arial"/>
          <w:b/>
          <w:sz w:val="28"/>
          <w:szCs w:val="28"/>
        </w:rPr>
        <w:t>DI</w:t>
      </w:r>
      <w:proofErr w:type="spellEnd"/>
      <w:r w:rsidR="009160C6" w:rsidRPr="00E26182">
        <w:rPr>
          <w:rFonts w:ascii="Arial" w:hAnsi="Arial" w:cs="Arial"/>
          <w:b/>
          <w:sz w:val="28"/>
          <w:szCs w:val="28"/>
        </w:rPr>
        <w:t xml:space="preserve"> INTERESSE </w:t>
      </w:r>
    </w:p>
    <w:p w:rsidR="009160C6" w:rsidRDefault="009160C6" w:rsidP="009160C6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EB4512" w:rsidRPr="00EB4512" w:rsidRDefault="00EB4512" w:rsidP="009160C6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E26182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 w:rsidRPr="00E2618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</w:t>
      </w:r>
      <w:proofErr w:type="spellStart"/>
      <w:r w:rsidR="009160C6" w:rsidRPr="00BD524D">
        <w:rPr>
          <w:rFonts w:ascii="Arial" w:hAnsi="Arial" w:cs="Arial"/>
          <w:sz w:val="22"/>
          <w:szCs w:val="22"/>
        </w:rPr>
        <w:t>a</w:t>
      </w:r>
      <w:r w:rsidR="005D36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proofErr w:type="spellEnd"/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:rsidR="00E26182" w:rsidRPr="00EB4512" w:rsidRDefault="00E26182" w:rsidP="00927897">
      <w:pPr>
        <w:pStyle w:val="Default"/>
        <w:rPr>
          <w:rFonts w:ascii="Arial" w:hAnsi="Arial" w:cs="Arial"/>
          <w:sz w:val="16"/>
          <w:szCs w:val="16"/>
        </w:rPr>
      </w:pPr>
    </w:p>
    <w:p w:rsidR="00043CF1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 ..</w:t>
      </w:r>
      <w:proofErr w:type="spellStart"/>
      <w:r w:rsidR="009160C6" w:rsidRPr="00BD524D">
        <w:rPr>
          <w:rFonts w:ascii="Arial" w:hAnsi="Arial" w:cs="Arial"/>
          <w:sz w:val="22"/>
          <w:szCs w:val="22"/>
        </w:rPr>
        <w:t>…………………</w:t>
      </w:r>
      <w:proofErr w:type="spellEnd"/>
      <w:r w:rsidR="009160C6" w:rsidRPr="00BD524D">
        <w:rPr>
          <w:rFonts w:ascii="Arial" w:hAnsi="Arial" w:cs="Arial"/>
          <w:sz w:val="22"/>
          <w:szCs w:val="22"/>
        </w:rPr>
        <w:t>..</w:t>
      </w:r>
      <w:proofErr w:type="spellStart"/>
      <w:r w:rsidR="00043CF1"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E26182">
        <w:rPr>
          <w:rFonts w:ascii="Arial" w:hAnsi="Arial" w:cs="Arial"/>
          <w:sz w:val="22"/>
          <w:szCs w:val="22"/>
        </w:rPr>
        <w:t>residente</w:t>
      </w:r>
      <w:proofErr w:type="spellEnd"/>
      <w:r w:rsidR="00E2618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E26182">
        <w:rPr>
          <w:rFonts w:ascii="Arial" w:hAnsi="Arial" w:cs="Arial"/>
          <w:sz w:val="22"/>
          <w:szCs w:val="22"/>
        </w:rPr>
        <w:t>………………….</w:t>
      </w:r>
      <w:r w:rsidR="005D3621"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</w:t>
      </w:r>
      <w:r w:rsidR="00E26182">
        <w:rPr>
          <w:rFonts w:ascii="Arial" w:hAnsi="Arial" w:cs="Arial"/>
          <w:sz w:val="22"/>
          <w:szCs w:val="22"/>
        </w:rPr>
        <w:t>…………</w:t>
      </w:r>
      <w:proofErr w:type="spellEnd"/>
      <w:r w:rsidR="00E26182">
        <w:rPr>
          <w:rFonts w:ascii="Arial" w:hAnsi="Arial" w:cs="Arial"/>
          <w:sz w:val="22"/>
          <w:szCs w:val="22"/>
        </w:rPr>
        <w:t>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:rsidR="00E26182" w:rsidRPr="00EB4512" w:rsidRDefault="00E26182" w:rsidP="00927897">
      <w:pPr>
        <w:pStyle w:val="Default"/>
        <w:rPr>
          <w:rFonts w:ascii="Arial" w:hAnsi="Arial" w:cs="Arial"/>
          <w:sz w:val="16"/>
          <w:szCs w:val="16"/>
        </w:rPr>
      </w:pPr>
    </w:p>
    <w:p w:rsidR="00E26182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E26182">
        <w:rPr>
          <w:rFonts w:ascii="Arial" w:hAnsi="Arial" w:cs="Arial"/>
          <w:sz w:val="22"/>
          <w:szCs w:val="22"/>
        </w:rPr>
        <w:t xml:space="preserve"> qualità di legale rappresentante </w:t>
      </w:r>
      <w:proofErr w:type="spellStart"/>
      <w:r w:rsidR="00E26182">
        <w:rPr>
          <w:rFonts w:ascii="Arial" w:hAnsi="Arial" w:cs="Arial"/>
          <w:sz w:val="22"/>
          <w:szCs w:val="22"/>
        </w:rPr>
        <w:t>di………………………………………………………</w:t>
      </w:r>
      <w:proofErr w:type="spellEnd"/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:rsidR="005D3621" w:rsidRPr="00EB4512" w:rsidRDefault="005D3621" w:rsidP="00927897">
      <w:pPr>
        <w:pStyle w:val="Default"/>
        <w:rPr>
          <w:rFonts w:ascii="Arial" w:hAnsi="Arial" w:cs="Arial"/>
          <w:sz w:val="16"/>
          <w:szCs w:val="16"/>
        </w:rPr>
      </w:pPr>
    </w:p>
    <w:p w:rsidR="00E26182" w:rsidRDefault="009160C6" w:rsidP="0092789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D524D">
        <w:rPr>
          <w:rFonts w:ascii="Arial" w:hAnsi="Arial" w:cs="Arial"/>
          <w:sz w:val="22"/>
          <w:szCs w:val="22"/>
        </w:rPr>
        <w:t>……………………………………………………</w:t>
      </w:r>
      <w:r w:rsidR="00E26182">
        <w:rPr>
          <w:rFonts w:ascii="Arial" w:hAnsi="Arial" w:cs="Arial"/>
          <w:sz w:val="22"/>
          <w:szCs w:val="22"/>
        </w:rPr>
        <w:t>con</w:t>
      </w:r>
      <w:proofErr w:type="spellEnd"/>
      <w:r w:rsidR="00E26182">
        <w:rPr>
          <w:rFonts w:ascii="Arial" w:hAnsi="Arial" w:cs="Arial"/>
          <w:sz w:val="22"/>
          <w:szCs w:val="22"/>
        </w:rPr>
        <w:t xml:space="preserve"> sede </w:t>
      </w:r>
      <w:proofErr w:type="spellStart"/>
      <w:r w:rsidR="00E26182">
        <w:rPr>
          <w:rFonts w:ascii="Arial" w:hAnsi="Arial" w:cs="Arial"/>
          <w:sz w:val="22"/>
          <w:szCs w:val="22"/>
        </w:rPr>
        <w:t>in…………………</w:t>
      </w:r>
      <w:proofErr w:type="spellEnd"/>
      <w:r w:rsidR="00E26182">
        <w:rPr>
          <w:rFonts w:ascii="Arial" w:hAnsi="Arial" w:cs="Arial"/>
          <w:sz w:val="22"/>
          <w:szCs w:val="22"/>
        </w:rPr>
        <w:t>...</w:t>
      </w:r>
      <w:proofErr w:type="spellStart"/>
      <w:r w:rsidRPr="00BD524D">
        <w:rPr>
          <w:rFonts w:ascii="Arial" w:hAnsi="Arial" w:cs="Arial"/>
          <w:sz w:val="22"/>
          <w:szCs w:val="22"/>
        </w:rPr>
        <w:t>….…………</w:t>
      </w:r>
      <w:r w:rsidR="00E26182">
        <w:rPr>
          <w:rFonts w:ascii="Arial" w:hAnsi="Arial" w:cs="Arial"/>
          <w:sz w:val="22"/>
          <w:szCs w:val="22"/>
        </w:rPr>
        <w:t>……………</w:t>
      </w:r>
      <w:proofErr w:type="spellEnd"/>
      <w:r w:rsidR="00E26182">
        <w:rPr>
          <w:rFonts w:ascii="Arial" w:hAnsi="Arial" w:cs="Arial"/>
          <w:sz w:val="22"/>
          <w:szCs w:val="22"/>
        </w:rPr>
        <w:t>..</w:t>
      </w:r>
      <w:r w:rsidRPr="00BD524D">
        <w:rPr>
          <w:rFonts w:ascii="Arial" w:hAnsi="Arial" w:cs="Arial"/>
          <w:sz w:val="22"/>
          <w:szCs w:val="22"/>
        </w:rPr>
        <w:t xml:space="preserve"> </w:t>
      </w:r>
    </w:p>
    <w:p w:rsidR="00E26182" w:rsidRPr="00EB4512" w:rsidRDefault="00E26182" w:rsidP="00927897">
      <w:pPr>
        <w:pStyle w:val="Default"/>
        <w:rPr>
          <w:rFonts w:ascii="Arial" w:hAnsi="Arial" w:cs="Arial"/>
          <w:sz w:val="16"/>
          <w:szCs w:val="16"/>
        </w:rPr>
      </w:pPr>
    </w:p>
    <w:p w:rsidR="00E26182" w:rsidRDefault="00E26182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27897">
        <w:rPr>
          <w:rFonts w:ascii="Arial" w:hAnsi="Arial" w:cs="Arial"/>
          <w:sz w:val="22"/>
          <w:szCs w:val="22"/>
        </w:rPr>
        <w:t xml:space="preserve">odice </w:t>
      </w:r>
      <w:r>
        <w:rPr>
          <w:rFonts w:ascii="Arial" w:hAnsi="Arial" w:cs="Arial"/>
          <w:sz w:val="22"/>
          <w:szCs w:val="22"/>
        </w:rPr>
        <w:t>fiscale/partita IVA</w:t>
      </w:r>
      <w:r w:rsidR="009278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 w:rsidR="0092789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..t</w:t>
      </w:r>
      <w:r w:rsidR="009160C6" w:rsidRPr="00BD524D">
        <w:rPr>
          <w:rFonts w:ascii="Arial" w:hAnsi="Arial" w:cs="Arial"/>
          <w:sz w:val="22"/>
          <w:szCs w:val="22"/>
        </w:rPr>
        <w:t xml:space="preserve">el. </w:t>
      </w:r>
      <w:proofErr w:type="spellStart"/>
      <w:r w:rsidR="009160C6" w:rsidRPr="00BD524D">
        <w:rPr>
          <w:rFonts w:ascii="Arial" w:hAnsi="Arial" w:cs="Arial"/>
          <w:sz w:val="22"/>
          <w:szCs w:val="22"/>
        </w:rPr>
        <w:t>………………………</w:t>
      </w:r>
      <w:proofErr w:type="spellEnd"/>
      <w:r w:rsidR="009160C6" w:rsidRPr="00BD524D">
        <w:rPr>
          <w:rFonts w:ascii="Arial" w:hAnsi="Arial" w:cs="Arial"/>
          <w:sz w:val="22"/>
          <w:szCs w:val="22"/>
        </w:rPr>
        <w:t xml:space="preserve">. </w:t>
      </w:r>
    </w:p>
    <w:p w:rsidR="00E26182" w:rsidRPr="00EB4512" w:rsidRDefault="00E26182" w:rsidP="00927897">
      <w:pPr>
        <w:pStyle w:val="Default"/>
        <w:rPr>
          <w:rFonts w:ascii="Arial" w:hAnsi="Arial" w:cs="Arial"/>
          <w:sz w:val="16"/>
          <w:szCs w:val="16"/>
        </w:rPr>
      </w:pPr>
    </w:p>
    <w:p w:rsidR="00C85290" w:rsidRDefault="00E26182" w:rsidP="00927897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927897">
        <w:rPr>
          <w:rFonts w:ascii="Arial" w:hAnsi="Arial" w:cs="Arial"/>
          <w:sz w:val="22"/>
          <w:szCs w:val="22"/>
        </w:rPr>
        <w:t>ec………………………</w:t>
      </w:r>
      <w:proofErr w:type="spellEnd"/>
      <w:r w:rsidR="00927897">
        <w:rPr>
          <w:rFonts w:ascii="Arial" w:hAnsi="Arial" w:cs="Arial"/>
          <w:sz w:val="22"/>
          <w:szCs w:val="22"/>
        </w:rPr>
        <w:t>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06CAB" w:rsidRPr="005D3621" w:rsidRDefault="005D3621" w:rsidP="00106CAB">
      <w:pPr>
        <w:pStyle w:val="Default"/>
        <w:ind w:left="354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EB4512" w:rsidRPr="00E26182" w:rsidRDefault="009160C6" w:rsidP="00EB4512">
      <w:pPr>
        <w:tabs>
          <w:tab w:val="center" w:pos="4434"/>
          <w:tab w:val="left" w:pos="7515"/>
          <w:tab w:val="left" w:pos="9449"/>
        </w:tabs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eastAsia="it-IT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="00E26182">
        <w:rPr>
          <w:rFonts w:ascii="Arial" w:hAnsi="Arial" w:cs="Arial"/>
          <w:sz w:val="22"/>
          <w:szCs w:val="22"/>
        </w:rPr>
        <w:t xml:space="preserve"> a partecipare alla procedura n. 41/2019 </w:t>
      </w:r>
      <w:r w:rsidRPr="00D50660">
        <w:rPr>
          <w:rFonts w:ascii="Arial" w:hAnsi="Arial" w:cs="Arial"/>
          <w:sz w:val="22"/>
          <w:szCs w:val="22"/>
        </w:rPr>
        <w:t>per</w:t>
      </w:r>
      <w:r w:rsidR="00E26182">
        <w:rPr>
          <w:rFonts w:ascii="Arial" w:hAnsi="Arial" w:cs="Arial"/>
          <w:sz w:val="22"/>
          <w:szCs w:val="22"/>
        </w:rPr>
        <w:t xml:space="preserve"> l’affidamento del </w:t>
      </w:r>
      <w:r w:rsidR="00E26182" w:rsidRPr="00E26182">
        <w:rPr>
          <w:rFonts w:ascii="Arial" w:hAnsi="Arial" w:cs="Arial"/>
          <w:sz w:val="22"/>
          <w:szCs w:val="22"/>
          <w:lang w:eastAsia="it-IT"/>
        </w:rPr>
        <w:t>servizio di ritiro e spedizione materiale tramite corriere espresso, in ambito nazionale e internazionale, per conto dell’Automobile Club d’Italia</w:t>
      </w:r>
      <w:r w:rsidR="00EB4512">
        <w:rPr>
          <w:rFonts w:ascii="Arial" w:hAnsi="Arial" w:cs="Arial"/>
          <w:sz w:val="22"/>
          <w:szCs w:val="22"/>
          <w:lang w:eastAsia="it-IT"/>
        </w:rPr>
        <w:t xml:space="preserve"> (</w:t>
      </w:r>
      <w:r w:rsidR="00EB4512" w:rsidRPr="00E26182">
        <w:rPr>
          <w:rFonts w:ascii="Arial" w:hAnsi="Arial" w:cs="Arial"/>
          <w:sz w:val="22"/>
          <w:szCs w:val="22"/>
          <w:lang w:eastAsia="it-IT"/>
        </w:rPr>
        <w:t>CIG 8153214509</w:t>
      </w:r>
      <w:r w:rsidR="00EB4512">
        <w:rPr>
          <w:rFonts w:ascii="Arial" w:hAnsi="Arial" w:cs="Arial"/>
          <w:sz w:val="22"/>
          <w:szCs w:val="22"/>
          <w:lang w:eastAsia="it-IT"/>
        </w:rPr>
        <w:t>).</w:t>
      </w:r>
    </w:p>
    <w:p w:rsidR="00106CAB" w:rsidRPr="005D3621" w:rsidRDefault="00106CAB" w:rsidP="00106CAB">
      <w:pPr>
        <w:pStyle w:val="Default"/>
        <w:jc w:val="both"/>
        <w:rPr>
          <w:rFonts w:ascii="Arial" w:hAnsi="Arial" w:cs="Arial"/>
          <w:bCs/>
          <w:i/>
          <w:sz w:val="16"/>
          <w:szCs w:val="16"/>
        </w:rPr>
      </w:pPr>
    </w:p>
    <w:p w:rsidR="00043CF1" w:rsidRPr="00EB4512" w:rsidRDefault="00106CAB" w:rsidP="00EB45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 xml:space="preserve"> 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:rsidR="005D3621" w:rsidRDefault="00CB0302" w:rsidP="005D3621">
      <w:pPr>
        <w:pStyle w:val="Default"/>
        <w:numPr>
          <w:ilvl w:val="0"/>
          <w:numId w:val="48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del D.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Lgs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. n. 50/2016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BC04B7">
        <w:rPr>
          <w:rFonts w:ascii="Arial" w:hAnsi="Arial" w:cs="Arial"/>
          <w:bCs/>
          <w:sz w:val="22"/>
          <w:szCs w:val="22"/>
          <w:lang w:bidi="it-IT"/>
        </w:rPr>
        <w:t>;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</w:t>
      </w:r>
    </w:p>
    <w:p w:rsidR="005D3621" w:rsidRDefault="00CB0302" w:rsidP="005D3621">
      <w:pPr>
        <w:pStyle w:val="Default"/>
        <w:numPr>
          <w:ilvl w:val="0"/>
          <w:numId w:val="48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5D3621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Pr="005D3621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5D3621">
        <w:rPr>
          <w:rFonts w:ascii="Arial" w:hAnsi="Arial" w:cs="Arial"/>
          <w:bCs/>
          <w:sz w:val="22"/>
          <w:szCs w:val="22"/>
          <w:lang w:bidi="it-IT"/>
        </w:rPr>
        <w:t xml:space="preserve"> 53, comma 16-ter, del D. </w:t>
      </w:r>
      <w:proofErr w:type="spellStart"/>
      <w:r w:rsidR="00106CAB" w:rsidRPr="005D3621">
        <w:rPr>
          <w:rFonts w:ascii="Arial" w:hAnsi="Arial" w:cs="Arial"/>
          <w:bCs/>
          <w:sz w:val="22"/>
          <w:szCs w:val="22"/>
          <w:lang w:bidi="it-IT"/>
        </w:rPr>
        <w:t>Lgs</w:t>
      </w:r>
      <w:proofErr w:type="spellEnd"/>
      <w:r w:rsidR="00106CAB" w:rsidRPr="005D3621">
        <w:rPr>
          <w:rFonts w:ascii="Arial" w:hAnsi="Arial" w:cs="Arial"/>
          <w:bCs/>
          <w:sz w:val="22"/>
          <w:szCs w:val="22"/>
          <w:lang w:bidi="it-IT"/>
        </w:rPr>
        <w:t xml:space="preserve">. n. 165/2001 e </w:t>
      </w:r>
      <w:proofErr w:type="spellStart"/>
      <w:r w:rsidR="00106CAB" w:rsidRPr="005D3621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5D3621">
        <w:rPr>
          <w:rFonts w:ascii="Arial" w:hAnsi="Arial" w:cs="Arial"/>
          <w:bCs/>
          <w:sz w:val="22"/>
          <w:szCs w:val="22"/>
          <w:lang w:bidi="it-IT"/>
        </w:rPr>
        <w:t>;</w:t>
      </w:r>
    </w:p>
    <w:p w:rsidR="00106CAB" w:rsidRDefault="00106CAB" w:rsidP="005D3621">
      <w:pPr>
        <w:pStyle w:val="Default"/>
        <w:numPr>
          <w:ilvl w:val="0"/>
          <w:numId w:val="48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5D3621">
        <w:rPr>
          <w:rFonts w:ascii="Arial" w:hAnsi="Arial" w:cs="Arial"/>
          <w:bCs/>
          <w:sz w:val="22"/>
          <w:szCs w:val="22"/>
          <w:lang w:bidi="it-IT"/>
        </w:rPr>
        <w:t>essere iscritto, per attività inerenti il settore oggetto della presente manifestazione d’interesse, nel Registro delle imprese presso la CCIAA o in uno dei registri professionali o commerciali dello Stato di residenza, se si tratta di uno Stato dell’UE;</w:t>
      </w:r>
    </w:p>
    <w:p w:rsidR="005D3621" w:rsidRPr="00A74D51" w:rsidRDefault="005D3621" w:rsidP="005D3621">
      <w:pPr>
        <w:pStyle w:val="Corpodeltesto21"/>
        <w:numPr>
          <w:ilvl w:val="0"/>
          <w:numId w:val="48"/>
        </w:numPr>
        <w:tabs>
          <w:tab w:val="left" w:pos="7821"/>
          <w:tab w:val="left" w:pos="9639"/>
        </w:tabs>
        <w:suppressAutoHyphens w:val="0"/>
        <w:spacing w:after="0" w:line="240" w:lineRule="auto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iscritto all’Albo degli S</w:t>
      </w:r>
      <w:r w:rsidRPr="00A74D51">
        <w:rPr>
          <w:rFonts w:ascii="Arial" w:hAnsi="Arial" w:cs="Arial"/>
          <w:sz w:val="22"/>
          <w:szCs w:val="22"/>
        </w:rPr>
        <w:t>pedizionieri</w:t>
      </w:r>
      <w:r w:rsidR="00BC04B7">
        <w:rPr>
          <w:rFonts w:ascii="Arial" w:hAnsi="Arial" w:cs="Arial"/>
          <w:sz w:val="22"/>
          <w:szCs w:val="22"/>
        </w:rPr>
        <w:t>;</w:t>
      </w:r>
    </w:p>
    <w:p w:rsidR="005D3621" w:rsidRPr="00A74D51" w:rsidRDefault="005D3621" w:rsidP="005D3621">
      <w:pPr>
        <w:pStyle w:val="Corpodeltesto21"/>
        <w:numPr>
          <w:ilvl w:val="0"/>
          <w:numId w:val="48"/>
        </w:numPr>
        <w:tabs>
          <w:tab w:val="left" w:pos="7821"/>
          <w:tab w:val="left" w:pos="9639"/>
        </w:tabs>
        <w:suppressAutoHyphens w:val="0"/>
        <w:spacing w:after="0" w:line="240" w:lineRule="auto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dell’</w:t>
      </w:r>
      <w:r w:rsidRPr="00A74D51">
        <w:rPr>
          <w:rFonts w:ascii="Arial" w:hAnsi="Arial" w:cs="Arial"/>
          <w:sz w:val="22"/>
          <w:szCs w:val="22"/>
        </w:rPr>
        <w:t xml:space="preserve">autorizzazione generale ai sensi del </w:t>
      </w:r>
      <w:proofErr w:type="spellStart"/>
      <w:r w:rsidRPr="00A74D51">
        <w:rPr>
          <w:rFonts w:ascii="Arial" w:hAnsi="Arial" w:cs="Arial"/>
          <w:sz w:val="22"/>
          <w:szCs w:val="22"/>
        </w:rPr>
        <w:t>D.Lgs.</w:t>
      </w:r>
      <w:proofErr w:type="spellEnd"/>
      <w:r w:rsidRPr="00A74D51">
        <w:rPr>
          <w:rFonts w:ascii="Arial" w:hAnsi="Arial" w:cs="Arial"/>
          <w:sz w:val="22"/>
          <w:szCs w:val="22"/>
        </w:rPr>
        <w:t xml:space="preserve"> n. 261/99 </w:t>
      </w:r>
      <w:proofErr w:type="spellStart"/>
      <w:r w:rsidRPr="00A74D51">
        <w:rPr>
          <w:rFonts w:ascii="Arial" w:hAnsi="Arial" w:cs="Arial"/>
          <w:sz w:val="22"/>
          <w:szCs w:val="22"/>
        </w:rPr>
        <w:t>s.m.i.</w:t>
      </w:r>
      <w:proofErr w:type="spellEnd"/>
      <w:r w:rsidR="00BC04B7">
        <w:rPr>
          <w:rFonts w:ascii="Arial" w:hAnsi="Arial" w:cs="Arial"/>
          <w:sz w:val="22"/>
          <w:szCs w:val="22"/>
        </w:rPr>
        <w:t>;</w:t>
      </w:r>
    </w:p>
    <w:p w:rsidR="005D3621" w:rsidRPr="00A74D51" w:rsidRDefault="005D3621" w:rsidP="005D3621">
      <w:pPr>
        <w:pStyle w:val="Corpodeltesto21"/>
        <w:numPr>
          <w:ilvl w:val="0"/>
          <w:numId w:val="48"/>
        </w:numPr>
        <w:tabs>
          <w:tab w:val="left" w:pos="7821"/>
          <w:tab w:val="left" w:pos="9639"/>
        </w:tabs>
        <w:suppressAutoHyphens w:val="0"/>
        <w:spacing w:after="0" w:line="240" w:lineRule="auto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della </w:t>
      </w:r>
      <w:r w:rsidRPr="00A74D51">
        <w:rPr>
          <w:rFonts w:ascii="Arial" w:hAnsi="Arial" w:cs="Arial"/>
          <w:sz w:val="22"/>
          <w:szCs w:val="22"/>
        </w:rPr>
        <w:t xml:space="preserve">licenza individuale per la prestazione dei servizi postali ai sensi del D.M. n. 73/2000 e </w:t>
      </w:r>
      <w:proofErr w:type="spellStart"/>
      <w:r w:rsidRPr="00A74D51">
        <w:rPr>
          <w:rFonts w:ascii="Arial" w:hAnsi="Arial" w:cs="Arial"/>
          <w:sz w:val="22"/>
          <w:szCs w:val="22"/>
        </w:rPr>
        <w:t>s.m.i.</w:t>
      </w:r>
      <w:proofErr w:type="spellEnd"/>
    </w:p>
    <w:p w:rsidR="00D50660" w:rsidRPr="005D3621" w:rsidRDefault="00D50660" w:rsidP="00EB4512">
      <w:pPr>
        <w:pStyle w:val="Default"/>
        <w:jc w:val="both"/>
        <w:rPr>
          <w:rFonts w:ascii="Arial" w:hAnsi="Arial" w:cs="Arial"/>
          <w:bCs/>
          <w:sz w:val="16"/>
          <w:szCs w:val="16"/>
          <w:lang w:bidi="it-IT"/>
        </w:rPr>
      </w:pPr>
    </w:p>
    <w:p w:rsidR="00043CF1" w:rsidRDefault="00106CAB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="009160C6" w:rsidRPr="00BD524D">
        <w:rPr>
          <w:rFonts w:ascii="Arial" w:hAnsi="Arial" w:cs="Arial"/>
          <w:sz w:val="22"/>
          <w:szCs w:val="22"/>
        </w:rPr>
        <w:t>ENDE ATTO</w:t>
      </w:r>
    </w:p>
    <w:p w:rsidR="006B13F2" w:rsidRPr="005D3621" w:rsidRDefault="006B13F2" w:rsidP="00043CF1">
      <w:pPr>
        <w:pStyle w:val="Default"/>
        <w:ind w:left="3540"/>
        <w:jc w:val="both"/>
        <w:rPr>
          <w:rFonts w:ascii="Arial" w:hAnsi="Arial" w:cs="Arial"/>
          <w:sz w:val="16"/>
          <w:szCs w:val="16"/>
        </w:rPr>
      </w:pPr>
    </w:p>
    <w:p w:rsidR="00EB4512" w:rsidRDefault="009160C6" w:rsidP="00EB45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</w:t>
      </w:r>
      <w:r w:rsidR="00EB4512" w:rsidRPr="00BD524D">
        <w:rPr>
          <w:rFonts w:ascii="Arial" w:hAnsi="Arial" w:cs="Arial"/>
          <w:sz w:val="22"/>
          <w:szCs w:val="22"/>
        </w:rPr>
        <w:t xml:space="preserve">documentazione allegata saranno trattati, anche con strumenti informatici e telematici, esclusivamente nell’ambito del procedimento per il quale la presente dichiarazione viene resa. </w:t>
      </w:r>
    </w:p>
    <w:p w:rsidR="005D3621" w:rsidRDefault="005D362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C04B7" w:rsidRDefault="00BC04B7" w:rsidP="00EB451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B4512" w:rsidRPr="00BD524D" w:rsidRDefault="00EB4512" w:rsidP="00EB45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I</w:t>
      </w:r>
      <w:r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Pr="00BD524D">
        <w:rPr>
          <w:rFonts w:ascii="Arial" w:hAnsi="Arial" w:cs="Arial"/>
          <w:sz w:val="22"/>
          <w:szCs w:val="22"/>
        </w:rPr>
        <w:t xml:space="preserve">DICHIARANTE </w:t>
      </w:r>
    </w:p>
    <w:p w:rsidR="00EB4512" w:rsidRDefault="00EB4512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B4512" w:rsidRDefault="00EB4512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B4512" w:rsidRPr="00EB4512" w:rsidRDefault="00EB4512" w:rsidP="00EB4512">
      <w:pPr>
        <w:pStyle w:val="Default"/>
        <w:jc w:val="both"/>
        <w:rPr>
          <w:rFonts w:ascii="Arial" w:hAnsi="Arial" w:cs="Arial"/>
          <w:b/>
          <w:sz w:val="18"/>
          <w:szCs w:val="18"/>
        </w:rPr>
      </w:pPr>
      <w:r w:rsidRPr="00EB4512">
        <w:rPr>
          <w:rFonts w:ascii="Arial" w:hAnsi="Arial" w:cs="Arial"/>
          <w:sz w:val="18"/>
          <w:szCs w:val="18"/>
        </w:rPr>
        <w:t xml:space="preserve">N.B. la sottoscrizione deve essere in forma digitale             </w:t>
      </w:r>
    </w:p>
    <w:p w:rsidR="00EB4512" w:rsidRPr="00BD524D" w:rsidRDefault="00EB451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sectPr w:rsidR="00EB4512" w:rsidRPr="00BD524D" w:rsidSect="00123D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B6" w:rsidRDefault="000B72B6" w:rsidP="003A4F8C">
      <w:r>
        <w:separator/>
      </w:r>
    </w:p>
  </w:endnote>
  <w:endnote w:type="continuationSeparator" w:id="0">
    <w:p w:rsidR="000B72B6" w:rsidRDefault="000B72B6" w:rsidP="003A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554876"/>
      <w:docPartObj>
        <w:docPartGallery w:val="Page Numbers (Bottom of Page)"/>
        <w:docPartUnique/>
      </w:docPartObj>
    </w:sdtPr>
    <w:sdtContent>
      <w:p w:rsidR="000B72B6" w:rsidRPr="005D3621" w:rsidRDefault="000B72B6">
        <w:pPr>
          <w:pStyle w:val="Pidipagina"/>
          <w:jc w:val="center"/>
          <w:rPr>
            <w:rFonts w:ascii="Arial" w:hAnsi="Arial" w:cs="Arial"/>
          </w:rPr>
        </w:pPr>
        <w:r w:rsidRPr="005D3621">
          <w:rPr>
            <w:rFonts w:ascii="Arial" w:hAnsi="Arial" w:cs="Arial"/>
            <w:sz w:val="22"/>
            <w:szCs w:val="22"/>
          </w:rPr>
          <w:fldChar w:fldCharType="begin"/>
        </w:r>
        <w:r w:rsidRPr="005D362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D3621">
          <w:rPr>
            <w:rFonts w:ascii="Arial" w:hAnsi="Arial" w:cs="Arial"/>
            <w:sz w:val="22"/>
            <w:szCs w:val="22"/>
          </w:rPr>
          <w:fldChar w:fldCharType="separate"/>
        </w:r>
        <w:r w:rsidR="003744EA">
          <w:rPr>
            <w:rFonts w:ascii="Arial" w:hAnsi="Arial" w:cs="Arial"/>
            <w:noProof/>
            <w:sz w:val="22"/>
            <w:szCs w:val="22"/>
          </w:rPr>
          <w:t>1</w:t>
        </w:r>
        <w:r w:rsidRPr="005D362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0B72B6" w:rsidRDefault="000B72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B6" w:rsidRDefault="000B72B6" w:rsidP="003A4F8C">
      <w:r>
        <w:separator/>
      </w:r>
    </w:p>
  </w:footnote>
  <w:footnote w:type="continuationSeparator" w:id="0">
    <w:p w:rsidR="000B72B6" w:rsidRDefault="000B72B6" w:rsidP="003A4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B6" w:rsidRDefault="003744EA">
    <w:pPr>
      <w:pStyle w:val="Intestazione"/>
    </w:pPr>
    <w:r>
      <w:rPr>
        <w:noProof/>
        <w:lang w:eastAsia="it-IT"/>
      </w:rPr>
      <w:drawing>
        <wp:inline distT="0" distB="0" distL="0" distR="0">
          <wp:extent cx="2343759" cy="585940"/>
          <wp:effectExtent l="19050" t="0" r="0" b="0"/>
          <wp:docPr id="2" name="Immagine 1" descr="ACI_ML_oriz_3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_ML_oriz_3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5628" cy="58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562B4D"/>
    <w:multiLevelType w:val="hybridMultilevel"/>
    <w:tmpl w:val="E81E7DA4"/>
    <w:lvl w:ilvl="0" w:tplc="A32442E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47"/>
  </w:num>
  <w:num w:numId="5">
    <w:abstractNumId w:val="41"/>
  </w:num>
  <w:num w:numId="6">
    <w:abstractNumId w:val="11"/>
  </w:num>
  <w:num w:numId="7">
    <w:abstractNumId w:val="30"/>
  </w:num>
  <w:num w:numId="8">
    <w:abstractNumId w:val="20"/>
  </w:num>
  <w:num w:numId="9">
    <w:abstractNumId w:val="37"/>
  </w:num>
  <w:num w:numId="10">
    <w:abstractNumId w:val="22"/>
  </w:num>
  <w:num w:numId="11">
    <w:abstractNumId w:val="25"/>
  </w:num>
  <w:num w:numId="12">
    <w:abstractNumId w:val="13"/>
  </w:num>
  <w:num w:numId="13">
    <w:abstractNumId w:val="27"/>
  </w:num>
  <w:num w:numId="14">
    <w:abstractNumId w:val="24"/>
  </w:num>
  <w:num w:numId="15">
    <w:abstractNumId w:val="42"/>
  </w:num>
  <w:num w:numId="16">
    <w:abstractNumId w:val="8"/>
  </w:num>
  <w:num w:numId="17">
    <w:abstractNumId w:val="6"/>
  </w:num>
  <w:num w:numId="18">
    <w:abstractNumId w:val="3"/>
  </w:num>
  <w:num w:numId="19">
    <w:abstractNumId w:val="46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6"/>
  </w:num>
  <w:num w:numId="23">
    <w:abstractNumId w:val="40"/>
  </w:num>
  <w:num w:numId="24">
    <w:abstractNumId w:val="15"/>
  </w:num>
  <w:num w:numId="25">
    <w:abstractNumId w:val="2"/>
  </w:num>
  <w:num w:numId="26">
    <w:abstractNumId w:val="12"/>
  </w:num>
  <w:num w:numId="27">
    <w:abstractNumId w:val="21"/>
  </w:num>
  <w:num w:numId="28">
    <w:abstractNumId w:val="16"/>
  </w:num>
  <w:num w:numId="29">
    <w:abstractNumId w:val="10"/>
  </w:num>
  <w:num w:numId="30">
    <w:abstractNumId w:val="19"/>
  </w:num>
  <w:num w:numId="31">
    <w:abstractNumId w:val="39"/>
  </w:num>
  <w:num w:numId="32">
    <w:abstractNumId w:val="44"/>
  </w:num>
  <w:num w:numId="33">
    <w:abstractNumId w:val="23"/>
  </w:num>
  <w:num w:numId="34">
    <w:abstractNumId w:val="43"/>
  </w:num>
  <w:num w:numId="35">
    <w:abstractNumId w:val="38"/>
  </w:num>
  <w:num w:numId="36">
    <w:abstractNumId w:val="28"/>
  </w:num>
  <w:num w:numId="37">
    <w:abstractNumId w:val="45"/>
  </w:num>
  <w:num w:numId="38">
    <w:abstractNumId w:val="17"/>
  </w:num>
  <w:num w:numId="39">
    <w:abstractNumId w:val="9"/>
  </w:num>
  <w:num w:numId="40">
    <w:abstractNumId w:val="31"/>
  </w:num>
  <w:num w:numId="41">
    <w:abstractNumId w:val="7"/>
  </w:num>
  <w:num w:numId="42">
    <w:abstractNumId w:val="34"/>
  </w:num>
  <w:num w:numId="43">
    <w:abstractNumId w:val="35"/>
  </w:num>
  <w:num w:numId="44">
    <w:abstractNumId w:val="32"/>
  </w:num>
  <w:num w:numId="45">
    <w:abstractNumId w:val="33"/>
  </w:num>
  <w:num w:numId="46">
    <w:abstractNumId w:val="14"/>
  </w:num>
  <w:num w:numId="47">
    <w:abstractNumId w:val="18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2EB9"/>
    <w:rsid w:val="00086A9C"/>
    <w:rsid w:val="000907EF"/>
    <w:rsid w:val="00090C37"/>
    <w:rsid w:val="000962A9"/>
    <w:rsid w:val="00096406"/>
    <w:rsid w:val="000A460C"/>
    <w:rsid w:val="000B38DC"/>
    <w:rsid w:val="000B72B6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68E3"/>
    <w:rsid w:val="00193641"/>
    <w:rsid w:val="00196E3E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44EA"/>
    <w:rsid w:val="003766EB"/>
    <w:rsid w:val="00380CB7"/>
    <w:rsid w:val="00382A87"/>
    <w:rsid w:val="003858C1"/>
    <w:rsid w:val="00394CB0"/>
    <w:rsid w:val="003A4F8C"/>
    <w:rsid w:val="003B130B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7ACA"/>
    <w:rsid w:val="004C41F5"/>
    <w:rsid w:val="004C6351"/>
    <w:rsid w:val="004C6C89"/>
    <w:rsid w:val="004C7532"/>
    <w:rsid w:val="004D0F01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77F39"/>
    <w:rsid w:val="005922B5"/>
    <w:rsid w:val="0059536F"/>
    <w:rsid w:val="005A4CAD"/>
    <w:rsid w:val="005A566C"/>
    <w:rsid w:val="005B0724"/>
    <w:rsid w:val="005B7413"/>
    <w:rsid w:val="005C6817"/>
    <w:rsid w:val="005D3621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226B"/>
    <w:rsid w:val="007701F4"/>
    <w:rsid w:val="00770AFE"/>
    <w:rsid w:val="00776DA4"/>
    <w:rsid w:val="0077797C"/>
    <w:rsid w:val="007808BD"/>
    <w:rsid w:val="00795433"/>
    <w:rsid w:val="007A0961"/>
    <w:rsid w:val="007A1A49"/>
    <w:rsid w:val="007B70F0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92BD0"/>
    <w:rsid w:val="0089494B"/>
    <w:rsid w:val="008D2189"/>
    <w:rsid w:val="008D54F9"/>
    <w:rsid w:val="008D5A44"/>
    <w:rsid w:val="008E1E2F"/>
    <w:rsid w:val="008E54B4"/>
    <w:rsid w:val="008F21D2"/>
    <w:rsid w:val="008F248B"/>
    <w:rsid w:val="008F4A60"/>
    <w:rsid w:val="00903225"/>
    <w:rsid w:val="00905127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0B7B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6FAF"/>
    <w:rsid w:val="00BA4D04"/>
    <w:rsid w:val="00BC04B7"/>
    <w:rsid w:val="00BC08F8"/>
    <w:rsid w:val="00BC4F3F"/>
    <w:rsid w:val="00BD5165"/>
    <w:rsid w:val="00BD524D"/>
    <w:rsid w:val="00BD58F1"/>
    <w:rsid w:val="00BE5AD1"/>
    <w:rsid w:val="00BE7F15"/>
    <w:rsid w:val="00BF5652"/>
    <w:rsid w:val="00C079BF"/>
    <w:rsid w:val="00C10819"/>
    <w:rsid w:val="00C17B76"/>
    <w:rsid w:val="00C21C48"/>
    <w:rsid w:val="00C337B6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FCD"/>
    <w:rsid w:val="00D329B6"/>
    <w:rsid w:val="00D33FCC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26182"/>
    <w:rsid w:val="00E3439B"/>
    <w:rsid w:val="00E41E3C"/>
    <w:rsid w:val="00E44823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512"/>
    <w:rsid w:val="00EB4F89"/>
    <w:rsid w:val="00EB773D"/>
    <w:rsid w:val="00EC17D3"/>
    <w:rsid w:val="00EC4973"/>
    <w:rsid w:val="00ED2C45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B83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EB594-59F3-48E2-B366-9FE30370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628750</dc:creator>
  <cp:lastModifiedBy>694818</cp:lastModifiedBy>
  <cp:revision>5</cp:revision>
  <cp:lastPrinted>2019-12-20T15:11:00Z</cp:lastPrinted>
  <dcterms:created xsi:type="dcterms:W3CDTF">2019-12-20T11:43:00Z</dcterms:created>
  <dcterms:modified xsi:type="dcterms:W3CDTF">2019-12-20T15:23:00Z</dcterms:modified>
</cp:coreProperties>
</file>