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AF3" w:rsidRPr="00BD524D" w:rsidRDefault="00C17B76" w:rsidP="00CB0302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/>
          <w:sz w:val="20"/>
          <w:szCs w:val="20"/>
        </w:rPr>
        <w:tab/>
      </w:r>
      <w:r>
        <w:rPr>
          <w:rFonts w:ascii="Arial" w:hAnsi="Arial" w:cs="Arial"/>
          <w:bCs/>
          <w:i/>
          <w:sz w:val="20"/>
          <w:szCs w:val="20"/>
        </w:rPr>
        <w:tab/>
      </w:r>
    </w:p>
    <w:p w:rsidR="00502AF3" w:rsidRPr="00BD524D" w:rsidRDefault="00502AF3" w:rsidP="00502AF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43CF1" w:rsidRDefault="009160C6" w:rsidP="009160C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D524D">
        <w:rPr>
          <w:rFonts w:ascii="Arial" w:hAnsi="Arial" w:cs="Arial"/>
          <w:sz w:val="22"/>
          <w:szCs w:val="22"/>
        </w:rPr>
        <w:t xml:space="preserve">Allegato </w:t>
      </w:r>
      <w:r w:rsidR="0092419A">
        <w:rPr>
          <w:rFonts w:ascii="Arial" w:hAnsi="Arial" w:cs="Arial"/>
          <w:sz w:val="22"/>
          <w:szCs w:val="22"/>
        </w:rPr>
        <w:t>1</w:t>
      </w:r>
      <w:r w:rsidRPr="00BD524D">
        <w:rPr>
          <w:rFonts w:ascii="Arial" w:hAnsi="Arial" w:cs="Arial"/>
          <w:sz w:val="22"/>
          <w:szCs w:val="22"/>
        </w:rPr>
        <w:t xml:space="preserve"> </w:t>
      </w:r>
    </w:p>
    <w:p w:rsidR="00043CF1" w:rsidRDefault="00043CF1" w:rsidP="009160C6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9160C6" w:rsidRDefault="00106CAB" w:rsidP="00043CF1">
      <w:pPr>
        <w:pStyle w:val="Default"/>
        <w:ind w:left="141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9160C6" w:rsidRPr="00BD524D">
        <w:rPr>
          <w:rFonts w:ascii="Arial" w:hAnsi="Arial" w:cs="Arial"/>
          <w:sz w:val="22"/>
          <w:szCs w:val="22"/>
        </w:rPr>
        <w:t xml:space="preserve">MANIFESTAZIONE </w:t>
      </w:r>
      <w:proofErr w:type="spellStart"/>
      <w:r w:rsidR="009160C6" w:rsidRPr="00BD524D">
        <w:rPr>
          <w:rFonts w:ascii="Arial" w:hAnsi="Arial" w:cs="Arial"/>
          <w:sz w:val="22"/>
          <w:szCs w:val="22"/>
        </w:rPr>
        <w:t>DI</w:t>
      </w:r>
      <w:proofErr w:type="spellEnd"/>
      <w:r w:rsidR="009160C6" w:rsidRPr="00BD524D">
        <w:rPr>
          <w:rFonts w:ascii="Arial" w:hAnsi="Arial" w:cs="Arial"/>
          <w:sz w:val="22"/>
          <w:szCs w:val="22"/>
        </w:rPr>
        <w:t xml:space="preserve"> INTERESSE </w:t>
      </w:r>
    </w:p>
    <w:p w:rsidR="004215F0" w:rsidRDefault="004215F0" w:rsidP="00043CF1">
      <w:pPr>
        <w:pStyle w:val="Default"/>
        <w:ind w:left="1416" w:firstLine="708"/>
        <w:jc w:val="both"/>
        <w:rPr>
          <w:rFonts w:ascii="Arial" w:hAnsi="Arial" w:cs="Arial"/>
          <w:sz w:val="22"/>
          <w:szCs w:val="22"/>
        </w:rPr>
      </w:pPr>
    </w:p>
    <w:p w:rsidR="004215F0" w:rsidRPr="00BD524D" w:rsidRDefault="004215F0" w:rsidP="00043CF1">
      <w:pPr>
        <w:pStyle w:val="Default"/>
        <w:ind w:left="1416" w:firstLine="708"/>
        <w:jc w:val="both"/>
        <w:rPr>
          <w:rFonts w:ascii="Arial" w:hAnsi="Arial" w:cs="Arial"/>
          <w:sz w:val="22"/>
          <w:szCs w:val="22"/>
        </w:rPr>
      </w:pPr>
    </w:p>
    <w:p w:rsidR="009160C6" w:rsidRPr="004215F0" w:rsidRDefault="004215F0" w:rsidP="009160C6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4215F0">
        <w:rPr>
          <w:rFonts w:ascii="Arial" w:hAnsi="Arial" w:cs="Arial"/>
          <w:b/>
          <w:sz w:val="22"/>
          <w:szCs w:val="22"/>
        </w:rPr>
        <w:t xml:space="preserve">Ai sensi degli artt. 46 e 47 del DPR 28.12.2000 n. 445 </w:t>
      </w:r>
    </w:p>
    <w:p w:rsidR="004215F0" w:rsidRPr="00BD524D" w:rsidRDefault="004215F0" w:rsidP="009160C6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43CF1" w:rsidRDefault="00043CF1" w:rsidP="0092789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</w:t>
      </w:r>
      <w:r w:rsidR="00927897">
        <w:rPr>
          <w:rFonts w:ascii="Arial" w:hAnsi="Arial" w:cs="Arial"/>
          <w:sz w:val="22"/>
          <w:szCs w:val="22"/>
        </w:rPr>
        <w:t xml:space="preserve">/La </w:t>
      </w:r>
      <w:r w:rsidR="009160C6" w:rsidRPr="00BD524D">
        <w:rPr>
          <w:rFonts w:ascii="Arial" w:hAnsi="Arial" w:cs="Arial"/>
          <w:sz w:val="22"/>
          <w:szCs w:val="22"/>
        </w:rPr>
        <w:t>sottoscritto/a …...</w:t>
      </w:r>
      <w:proofErr w:type="spellStart"/>
      <w:r w:rsidR="009160C6" w:rsidRPr="00BD524D">
        <w:rPr>
          <w:rFonts w:ascii="Arial" w:hAnsi="Arial" w:cs="Arial"/>
          <w:sz w:val="22"/>
          <w:szCs w:val="22"/>
        </w:rPr>
        <w:t>…………………………………………………….………………………………………………………</w:t>
      </w:r>
      <w:proofErr w:type="spellEnd"/>
      <w:r w:rsidR="009160C6" w:rsidRPr="00BD524D">
        <w:rPr>
          <w:rFonts w:ascii="Arial" w:hAnsi="Arial" w:cs="Arial"/>
          <w:sz w:val="22"/>
          <w:szCs w:val="22"/>
        </w:rPr>
        <w:t xml:space="preserve"> </w:t>
      </w:r>
      <w:r w:rsidR="00927897">
        <w:rPr>
          <w:rFonts w:ascii="Arial" w:hAnsi="Arial" w:cs="Arial"/>
          <w:sz w:val="22"/>
          <w:szCs w:val="22"/>
        </w:rPr>
        <w:t>n</w:t>
      </w:r>
      <w:r w:rsidR="009160C6" w:rsidRPr="00BD524D">
        <w:rPr>
          <w:rFonts w:ascii="Arial" w:hAnsi="Arial" w:cs="Arial"/>
          <w:sz w:val="22"/>
          <w:szCs w:val="22"/>
        </w:rPr>
        <w:t>ato/a ..</w:t>
      </w:r>
      <w:proofErr w:type="spellStart"/>
      <w:r w:rsidR="009160C6" w:rsidRPr="00BD524D">
        <w:rPr>
          <w:rFonts w:ascii="Arial" w:hAnsi="Arial" w:cs="Arial"/>
          <w:sz w:val="22"/>
          <w:szCs w:val="22"/>
        </w:rPr>
        <w:t>…………………</w:t>
      </w:r>
      <w:proofErr w:type="spellEnd"/>
      <w:r w:rsidR="009160C6" w:rsidRPr="00BD524D">
        <w:rPr>
          <w:rFonts w:ascii="Arial" w:hAnsi="Arial" w:cs="Arial"/>
          <w:sz w:val="22"/>
          <w:szCs w:val="22"/>
        </w:rPr>
        <w:t>..</w:t>
      </w:r>
      <w:proofErr w:type="spellStart"/>
      <w:r>
        <w:rPr>
          <w:rFonts w:ascii="Arial" w:hAnsi="Arial" w:cs="Arial"/>
          <w:sz w:val="22"/>
          <w:szCs w:val="22"/>
        </w:rPr>
        <w:t>il</w:t>
      </w:r>
      <w:r w:rsidR="009160C6" w:rsidRPr="00BD524D">
        <w:rPr>
          <w:rFonts w:ascii="Arial" w:hAnsi="Arial" w:cs="Arial"/>
          <w:sz w:val="22"/>
          <w:szCs w:val="22"/>
        </w:rPr>
        <w:t>………………</w:t>
      </w:r>
      <w:r w:rsidR="00927897">
        <w:rPr>
          <w:rFonts w:ascii="Arial" w:hAnsi="Arial" w:cs="Arial"/>
          <w:sz w:val="22"/>
          <w:szCs w:val="22"/>
        </w:rPr>
        <w:t>residente</w:t>
      </w:r>
      <w:proofErr w:type="spellEnd"/>
      <w:r w:rsidR="00927897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927897">
        <w:rPr>
          <w:rFonts w:ascii="Arial" w:hAnsi="Arial" w:cs="Arial"/>
          <w:sz w:val="22"/>
          <w:szCs w:val="22"/>
        </w:rPr>
        <w:t>………………………</w:t>
      </w:r>
      <w:proofErr w:type="spellEnd"/>
      <w:r w:rsidR="00927897">
        <w:rPr>
          <w:rFonts w:ascii="Arial" w:hAnsi="Arial" w:cs="Arial"/>
          <w:sz w:val="22"/>
          <w:szCs w:val="22"/>
        </w:rPr>
        <w:t xml:space="preserve">..in via </w:t>
      </w:r>
      <w:proofErr w:type="spellStart"/>
      <w:r w:rsidR="00927897">
        <w:rPr>
          <w:rFonts w:ascii="Arial" w:hAnsi="Arial" w:cs="Arial"/>
          <w:sz w:val="22"/>
          <w:szCs w:val="22"/>
        </w:rPr>
        <w:t>…………………</w:t>
      </w:r>
      <w:proofErr w:type="spellEnd"/>
      <w:r w:rsidR="00927897">
        <w:rPr>
          <w:rFonts w:ascii="Arial" w:hAnsi="Arial" w:cs="Arial"/>
          <w:sz w:val="22"/>
          <w:szCs w:val="22"/>
        </w:rPr>
        <w:t>..</w:t>
      </w:r>
      <w:r w:rsidR="009160C6" w:rsidRPr="00BD524D">
        <w:rPr>
          <w:rFonts w:ascii="Arial" w:hAnsi="Arial" w:cs="Arial"/>
          <w:sz w:val="22"/>
          <w:szCs w:val="22"/>
        </w:rPr>
        <w:t xml:space="preserve"> </w:t>
      </w:r>
    </w:p>
    <w:p w:rsidR="00C85290" w:rsidRDefault="00927897" w:rsidP="0092789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proprio e/o i</w:t>
      </w:r>
      <w:r w:rsidR="00043CF1">
        <w:rPr>
          <w:rFonts w:ascii="Arial" w:hAnsi="Arial" w:cs="Arial"/>
          <w:sz w:val="22"/>
          <w:szCs w:val="22"/>
        </w:rPr>
        <w:t>n</w:t>
      </w:r>
      <w:r w:rsidR="009160C6" w:rsidRPr="00BD524D">
        <w:rPr>
          <w:rFonts w:ascii="Arial" w:hAnsi="Arial" w:cs="Arial"/>
          <w:sz w:val="22"/>
          <w:szCs w:val="22"/>
        </w:rPr>
        <w:t xml:space="preserve"> qualità di Legale Rappresentante dell’impresa </w:t>
      </w:r>
      <w:proofErr w:type="spellStart"/>
      <w:r w:rsidR="009160C6" w:rsidRPr="00BD524D">
        <w:rPr>
          <w:rFonts w:ascii="Arial" w:hAnsi="Arial" w:cs="Arial"/>
          <w:sz w:val="22"/>
          <w:szCs w:val="22"/>
        </w:rPr>
        <w:t>……………………………………………………</w:t>
      </w:r>
      <w:r>
        <w:rPr>
          <w:rFonts w:ascii="Arial" w:hAnsi="Arial" w:cs="Arial"/>
          <w:sz w:val="22"/>
          <w:szCs w:val="22"/>
        </w:rPr>
        <w:t>con</w:t>
      </w:r>
      <w:proofErr w:type="spellEnd"/>
      <w:r>
        <w:rPr>
          <w:rFonts w:ascii="Arial" w:hAnsi="Arial" w:cs="Arial"/>
          <w:sz w:val="22"/>
          <w:szCs w:val="22"/>
        </w:rPr>
        <w:t xml:space="preserve"> sede </w:t>
      </w:r>
      <w:proofErr w:type="spellStart"/>
      <w:r>
        <w:rPr>
          <w:rFonts w:ascii="Arial" w:hAnsi="Arial" w:cs="Arial"/>
          <w:sz w:val="22"/>
          <w:szCs w:val="22"/>
        </w:rPr>
        <w:t>in…………………</w:t>
      </w:r>
      <w:proofErr w:type="spellEnd"/>
      <w:r>
        <w:rPr>
          <w:rFonts w:ascii="Arial" w:hAnsi="Arial" w:cs="Arial"/>
          <w:sz w:val="22"/>
          <w:szCs w:val="22"/>
        </w:rPr>
        <w:t xml:space="preserve">... via </w:t>
      </w:r>
      <w:proofErr w:type="spellStart"/>
      <w:r w:rsidR="009160C6" w:rsidRPr="00BD524D">
        <w:rPr>
          <w:rFonts w:ascii="Arial" w:hAnsi="Arial" w:cs="Arial"/>
          <w:sz w:val="22"/>
          <w:szCs w:val="22"/>
        </w:rPr>
        <w:t>….………….</w:t>
      </w:r>
      <w:proofErr w:type="spellEnd"/>
      <w:r w:rsidR="009160C6" w:rsidRPr="00BD524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codice fiscale/partita iva </w:t>
      </w:r>
      <w:proofErr w:type="spellStart"/>
      <w:r w:rsidR="009160C6" w:rsidRPr="00BD524D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</w:t>
      </w:r>
      <w:r w:rsidR="009160C6" w:rsidRPr="00BD524D">
        <w:rPr>
          <w:rFonts w:ascii="Arial" w:hAnsi="Arial" w:cs="Arial"/>
          <w:sz w:val="22"/>
          <w:szCs w:val="22"/>
        </w:rPr>
        <w:t>Tel</w:t>
      </w:r>
      <w:proofErr w:type="spellEnd"/>
      <w:r w:rsidR="009160C6" w:rsidRPr="00BD524D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9160C6" w:rsidRPr="00BD524D">
        <w:rPr>
          <w:rFonts w:ascii="Arial" w:hAnsi="Arial" w:cs="Arial"/>
          <w:sz w:val="22"/>
          <w:szCs w:val="22"/>
        </w:rPr>
        <w:t>………………………</w:t>
      </w:r>
      <w:proofErr w:type="spellEnd"/>
      <w:r w:rsidR="009160C6" w:rsidRPr="00BD524D"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Pec………………………</w:t>
      </w:r>
      <w:proofErr w:type="spellEnd"/>
      <w:r>
        <w:rPr>
          <w:rFonts w:ascii="Arial" w:hAnsi="Arial" w:cs="Arial"/>
          <w:sz w:val="22"/>
          <w:szCs w:val="22"/>
        </w:rPr>
        <w:t>..</w:t>
      </w:r>
      <w:r w:rsidR="009160C6" w:rsidRPr="00BD524D">
        <w:rPr>
          <w:rFonts w:ascii="Arial" w:hAnsi="Arial" w:cs="Arial"/>
          <w:sz w:val="22"/>
          <w:szCs w:val="22"/>
        </w:rPr>
        <w:t xml:space="preserve"> </w:t>
      </w:r>
    </w:p>
    <w:p w:rsidR="00043CF1" w:rsidRDefault="00043CF1" w:rsidP="009160C6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106CAB" w:rsidRDefault="00043CF1" w:rsidP="00106CAB">
      <w:pPr>
        <w:pStyle w:val="Default"/>
        <w:ind w:left="3540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06CAB">
        <w:rPr>
          <w:rFonts w:ascii="Arial" w:hAnsi="Arial" w:cs="Arial"/>
          <w:sz w:val="22"/>
          <w:szCs w:val="22"/>
        </w:rPr>
        <w:t xml:space="preserve">dichiara </w:t>
      </w:r>
    </w:p>
    <w:p w:rsidR="00927897" w:rsidRDefault="00927897" w:rsidP="00106CAB">
      <w:pPr>
        <w:pStyle w:val="Default"/>
        <w:ind w:left="3540" w:firstLine="708"/>
        <w:jc w:val="both"/>
        <w:rPr>
          <w:rFonts w:ascii="Arial" w:hAnsi="Arial" w:cs="Arial"/>
          <w:sz w:val="22"/>
          <w:szCs w:val="22"/>
        </w:rPr>
      </w:pPr>
    </w:p>
    <w:p w:rsidR="00B91688" w:rsidRPr="00C12F92" w:rsidRDefault="009160C6" w:rsidP="00B91688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BD524D">
        <w:rPr>
          <w:rFonts w:ascii="Arial" w:hAnsi="Arial" w:cs="Arial"/>
          <w:sz w:val="22"/>
          <w:szCs w:val="22"/>
        </w:rPr>
        <w:t>di essere interessato</w:t>
      </w:r>
      <w:r w:rsidR="00927897">
        <w:rPr>
          <w:rFonts w:ascii="Arial" w:hAnsi="Arial" w:cs="Arial"/>
          <w:sz w:val="22"/>
          <w:szCs w:val="22"/>
        </w:rPr>
        <w:t>/a</w:t>
      </w:r>
      <w:r w:rsidRPr="00BD524D">
        <w:rPr>
          <w:rFonts w:ascii="Arial" w:hAnsi="Arial" w:cs="Arial"/>
          <w:sz w:val="22"/>
          <w:szCs w:val="22"/>
        </w:rPr>
        <w:t xml:space="preserve"> alla </w:t>
      </w:r>
      <w:r w:rsidRPr="006758D6">
        <w:rPr>
          <w:rFonts w:ascii="Arial" w:hAnsi="Arial" w:cs="Arial"/>
          <w:sz w:val="22"/>
          <w:szCs w:val="22"/>
        </w:rPr>
        <w:t xml:space="preserve">procedura </w:t>
      </w:r>
      <w:r w:rsidR="00B91688" w:rsidRPr="006758D6">
        <w:rPr>
          <w:rFonts w:ascii="Arial" w:hAnsi="Arial" w:cs="Arial"/>
          <w:sz w:val="22"/>
          <w:szCs w:val="22"/>
        </w:rPr>
        <w:t xml:space="preserve">tramite piattaforma </w:t>
      </w:r>
      <w:proofErr w:type="spellStart"/>
      <w:r w:rsidR="00B91688" w:rsidRPr="006758D6">
        <w:rPr>
          <w:rFonts w:ascii="Arial" w:hAnsi="Arial" w:cs="Arial"/>
          <w:sz w:val="22"/>
          <w:szCs w:val="22"/>
        </w:rPr>
        <w:t>ME.PA</w:t>
      </w:r>
      <w:proofErr w:type="spellEnd"/>
      <w:r w:rsidR="00B91688" w:rsidRPr="006758D6">
        <w:rPr>
          <w:rFonts w:ascii="Arial" w:hAnsi="Arial" w:cs="Arial"/>
          <w:sz w:val="22"/>
          <w:szCs w:val="22"/>
        </w:rPr>
        <w:t>. per  l’affidamento del servizio sostitutivo di mensa tramite buoni pasto per le pubbliche amministrazioni</w:t>
      </w:r>
      <w:r w:rsidR="00B91688" w:rsidRPr="00C12F92">
        <w:rPr>
          <w:rFonts w:ascii="Arial" w:hAnsi="Arial" w:cs="Arial"/>
          <w:b/>
          <w:sz w:val="22"/>
          <w:szCs w:val="22"/>
        </w:rPr>
        <w:t>.</w:t>
      </w:r>
    </w:p>
    <w:p w:rsidR="00106CAB" w:rsidRPr="00D50660" w:rsidRDefault="00106CAB" w:rsidP="00106CAB">
      <w:pPr>
        <w:pStyle w:val="Default"/>
        <w:jc w:val="both"/>
        <w:rPr>
          <w:rFonts w:ascii="Arial" w:hAnsi="Arial" w:cs="Arial"/>
          <w:bCs/>
          <w:i/>
          <w:sz w:val="22"/>
          <w:szCs w:val="22"/>
        </w:rPr>
      </w:pPr>
    </w:p>
    <w:p w:rsidR="00106CAB" w:rsidRPr="00D50660" w:rsidRDefault="00106CAB" w:rsidP="00106CA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50660">
        <w:rPr>
          <w:rFonts w:ascii="Arial" w:hAnsi="Arial" w:cs="Arial"/>
          <w:bCs/>
          <w:sz w:val="22"/>
          <w:szCs w:val="22"/>
        </w:rPr>
        <w:t xml:space="preserve"> A tale fine</w:t>
      </w:r>
      <w:r w:rsidRPr="00D50660">
        <w:rPr>
          <w:rFonts w:ascii="Arial" w:hAnsi="Arial" w:cs="Arial"/>
          <w:bCs/>
          <w:i/>
          <w:sz w:val="22"/>
          <w:szCs w:val="22"/>
        </w:rPr>
        <w:t xml:space="preserve"> </w:t>
      </w:r>
      <w:r w:rsidRPr="00D50660">
        <w:rPr>
          <w:rFonts w:ascii="Arial" w:hAnsi="Arial" w:cs="Arial"/>
          <w:sz w:val="22"/>
          <w:szCs w:val="22"/>
        </w:rPr>
        <w:t>consapevole delle pene stabilite in caso di dichiarazioni mendaci ai sensi dell’art.76 del D.P.R. 28.12.2000 n. 445 dichiara:</w:t>
      </w:r>
    </w:p>
    <w:p w:rsidR="00043CF1" w:rsidRDefault="00106CAB" w:rsidP="00106CAB">
      <w:pPr>
        <w:pStyle w:val="Default"/>
        <w:jc w:val="center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</w:t>
      </w:r>
    </w:p>
    <w:p w:rsidR="00CB0302" w:rsidRPr="00CB0302" w:rsidRDefault="00CB0302" w:rsidP="00106CAB">
      <w:pPr>
        <w:pStyle w:val="Default"/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  <w:lang w:bidi="it-IT"/>
        </w:rPr>
      </w:pPr>
      <w:r w:rsidRPr="00CB0302">
        <w:rPr>
          <w:rFonts w:ascii="Arial" w:hAnsi="Arial" w:cs="Arial"/>
          <w:bCs/>
          <w:sz w:val="22"/>
          <w:szCs w:val="22"/>
          <w:lang w:bidi="it-IT"/>
        </w:rPr>
        <w:t>i</w:t>
      </w:r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 xml:space="preserve">nsussistenza delle cause di esclusione di cui all’art. 80 del D. </w:t>
      </w:r>
      <w:proofErr w:type="spellStart"/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>Lgs</w:t>
      </w:r>
      <w:proofErr w:type="spellEnd"/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 xml:space="preserve">. n. 50/2016 e </w:t>
      </w:r>
      <w:proofErr w:type="spellStart"/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>s.m.i.</w:t>
      </w:r>
      <w:proofErr w:type="spellEnd"/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 xml:space="preserve"> </w:t>
      </w:r>
    </w:p>
    <w:p w:rsidR="00106CAB" w:rsidRPr="00CB0302" w:rsidRDefault="00CB0302" w:rsidP="00106CAB">
      <w:pPr>
        <w:pStyle w:val="Default"/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  <w:lang w:bidi="it-IT"/>
        </w:rPr>
      </w:pPr>
      <w:r w:rsidRPr="00CB0302">
        <w:rPr>
          <w:rFonts w:ascii="Arial" w:hAnsi="Arial" w:cs="Arial"/>
          <w:sz w:val="22"/>
          <w:szCs w:val="22"/>
        </w:rPr>
        <w:t>insussistenza delle condizioni di incompatibilità previste dall’art</w:t>
      </w:r>
      <w:r w:rsidRPr="00CB0302">
        <w:rPr>
          <w:rFonts w:ascii="Arial" w:hAnsi="Arial" w:cs="Arial"/>
          <w:bCs/>
          <w:sz w:val="22"/>
          <w:szCs w:val="22"/>
          <w:lang w:bidi="it-IT"/>
        </w:rPr>
        <w:t>.</w:t>
      </w:r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 xml:space="preserve"> 53, comma 16-ter, del D. </w:t>
      </w:r>
      <w:proofErr w:type="spellStart"/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>Lgs</w:t>
      </w:r>
      <w:proofErr w:type="spellEnd"/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 xml:space="preserve">. n. 165/2001 e </w:t>
      </w:r>
      <w:proofErr w:type="spellStart"/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>s.m.i.</w:t>
      </w:r>
      <w:proofErr w:type="spellEnd"/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>;</w:t>
      </w:r>
    </w:p>
    <w:p w:rsidR="00106CAB" w:rsidRDefault="00106CAB" w:rsidP="00106CAB">
      <w:pPr>
        <w:pStyle w:val="Default"/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  <w:lang w:bidi="it-IT"/>
        </w:rPr>
      </w:pPr>
      <w:r w:rsidRPr="00CB0302">
        <w:rPr>
          <w:rFonts w:ascii="Arial" w:hAnsi="Arial" w:cs="Arial"/>
          <w:bCs/>
          <w:sz w:val="22"/>
          <w:szCs w:val="22"/>
          <w:lang w:bidi="it-IT"/>
        </w:rPr>
        <w:t>essere iscritto, per attività inerenti il settore oggetto della presente manifestazione d’interesse, nel Registro delle imprese presso la CCIAA o in uno dei registri professionali o commerciali dello Stato di residenza, se si tratta di uno Stato dell’UE;</w:t>
      </w:r>
    </w:p>
    <w:p w:rsidR="00D50660" w:rsidRPr="00122B89" w:rsidRDefault="00D50660" w:rsidP="00D50660">
      <w:pPr>
        <w:pStyle w:val="Corpodeltesto21"/>
        <w:numPr>
          <w:ilvl w:val="0"/>
          <w:numId w:val="46"/>
        </w:numPr>
        <w:tabs>
          <w:tab w:val="left" w:pos="426"/>
          <w:tab w:val="left" w:pos="7821"/>
          <w:tab w:val="left" w:pos="9639"/>
        </w:tabs>
        <w:suppressAutoHyphens w:val="0"/>
        <w:spacing w:after="0" w:line="240" w:lineRule="auto"/>
        <w:rPr>
          <w:rFonts w:ascii="Arial" w:hAnsi="Arial" w:cs="Arial"/>
        </w:rPr>
      </w:pPr>
      <w:r w:rsidRPr="00122B89">
        <w:rPr>
          <w:rFonts w:ascii="Arial" w:hAnsi="Arial" w:cs="Arial"/>
          <w:bCs/>
        </w:rPr>
        <w:t>avere realizzato un fatturato globale minimo annuo pari ad almeno il doppio del</w:t>
      </w:r>
      <w:r>
        <w:rPr>
          <w:rFonts w:ascii="Arial" w:hAnsi="Arial" w:cs="Arial"/>
          <w:bCs/>
        </w:rPr>
        <w:t xml:space="preserve">  </w:t>
      </w:r>
      <w:r w:rsidRPr="00122B89">
        <w:rPr>
          <w:rFonts w:ascii="Arial" w:hAnsi="Arial" w:cs="Arial"/>
          <w:bCs/>
        </w:rPr>
        <w:t>valore stimato dell’appalto</w:t>
      </w:r>
      <w:r>
        <w:rPr>
          <w:rFonts w:ascii="Arial" w:hAnsi="Arial" w:cs="Arial"/>
          <w:bCs/>
        </w:rPr>
        <w:t>,</w:t>
      </w:r>
      <w:r w:rsidRPr="00122B8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iva esclusa,</w:t>
      </w:r>
      <w:r w:rsidRPr="00122B89">
        <w:rPr>
          <w:rFonts w:ascii="Arial" w:hAnsi="Arial" w:cs="Arial"/>
          <w:bCs/>
        </w:rPr>
        <w:t xml:space="preserve"> riferito a ciascuno degli ultimi due esercizi finanziari risultante dal bilancio o altro documento fiscale o tributario equivalente approvato alla data di p</w:t>
      </w:r>
      <w:r>
        <w:rPr>
          <w:rFonts w:ascii="Arial" w:hAnsi="Arial" w:cs="Arial"/>
          <w:bCs/>
        </w:rPr>
        <w:t>ubblicazione del bando di gara;</w:t>
      </w:r>
    </w:p>
    <w:p w:rsidR="00D50660" w:rsidRDefault="00D50660" w:rsidP="00D50660">
      <w:pPr>
        <w:pStyle w:val="Default"/>
        <w:numPr>
          <w:ilvl w:val="0"/>
          <w:numId w:val="46"/>
        </w:numPr>
        <w:jc w:val="both"/>
        <w:rPr>
          <w:rFonts w:ascii="Arial" w:hAnsi="Arial" w:cs="Arial"/>
          <w:bCs/>
          <w:lang w:eastAsia="it-IT"/>
        </w:rPr>
      </w:pPr>
      <w:r w:rsidRPr="00122B89">
        <w:rPr>
          <w:rFonts w:ascii="Arial" w:hAnsi="Arial" w:cs="Arial"/>
          <w:bCs/>
        </w:rPr>
        <w:t>avere realizzato un fatturato specifico minimo annuo nel</w:t>
      </w:r>
      <w:r>
        <w:rPr>
          <w:rFonts w:ascii="Arial" w:hAnsi="Arial" w:cs="Arial"/>
          <w:bCs/>
        </w:rPr>
        <w:t xml:space="preserve">l’attività di valutazione della congruità economica di  beni e servizi nei processi di acquisto </w:t>
      </w:r>
      <w:r w:rsidRPr="00122B89">
        <w:rPr>
          <w:rFonts w:ascii="Arial" w:hAnsi="Arial" w:cs="Arial"/>
          <w:bCs/>
        </w:rPr>
        <w:t>riferito agli anni  2017-2018 almeno  pari al valore stimato dell’appalto iva esclusa</w:t>
      </w:r>
      <w:r>
        <w:rPr>
          <w:rFonts w:ascii="Arial" w:hAnsi="Arial" w:cs="Arial"/>
          <w:bCs/>
        </w:rPr>
        <w:t>;</w:t>
      </w:r>
      <w:r w:rsidRPr="00122B89">
        <w:rPr>
          <w:rFonts w:ascii="Arial" w:hAnsi="Arial" w:cs="Arial"/>
          <w:bCs/>
        </w:rPr>
        <w:t xml:space="preserve"> </w:t>
      </w:r>
    </w:p>
    <w:p w:rsidR="006758D6" w:rsidRDefault="00D50660" w:rsidP="00D50660">
      <w:pPr>
        <w:pStyle w:val="Default"/>
        <w:numPr>
          <w:ilvl w:val="0"/>
          <w:numId w:val="46"/>
        </w:numPr>
        <w:jc w:val="both"/>
        <w:rPr>
          <w:rFonts w:ascii="Arial" w:hAnsi="Arial" w:cs="Arial"/>
          <w:bCs/>
          <w:lang w:eastAsia="it-IT"/>
        </w:rPr>
      </w:pPr>
      <w:r w:rsidRPr="00122B89">
        <w:rPr>
          <w:rFonts w:ascii="Arial" w:hAnsi="Arial" w:cs="Arial"/>
          <w:bCs/>
        </w:rPr>
        <w:t xml:space="preserve">aver realizzato, nel biennio 2017-2018, almeno due contratti/ordini per </w:t>
      </w:r>
      <w:r>
        <w:rPr>
          <w:rFonts w:ascii="Arial" w:hAnsi="Arial" w:cs="Arial"/>
          <w:bCs/>
        </w:rPr>
        <w:t xml:space="preserve"> </w:t>
      </w:r>
      <w:r w:rsidRPr="00122B89">
        <w:rPr>
          <w:rFonts w:ascii="Arial" w:hAnsi="Arial" w:cs="Arial"/>
          <w:bCs/>
        </w:rPr>
        <w:t xml:space="preserve">l’espletamento di  </w:t>
      </w:r>
      <w:r w:rsidR="006758D6">
        <w:rPr>
          <w:rFonts w:ascii="Arial" w:hAnsi="Arial" w:cs="Arial"/>
          <w:bCs/>
        </w:rPr>
        <w:t>analogo servizio sostitutivo di mensa tramite buoni pasto per le pubbliche amministrazioni</w:t>
      </w:r>
    </w:p>
    <w:p w:rsidR="00D50660" w:rsidRPr="00122B89" w:rsidRDefault="006758D6" w:rsidP="00D50660">
      <w:pPr>
        <w:pStyle w:val="Default"/>
        <w:numPr>
          <w:ilvl w:val="0"/>
          <w:numId w:val="46"/>
        </w:numPr>
        <w:jc w:val="both"/>
        <w:rPr>
          <w:rFonts w:ascii="Arial" w:hAnsi="Arial" w:cs="Arial"/>
          <w:bCs/>
          <w:lang w:eastAsia="it-IT"/>
        </w:rPr>
      </w:pPr>
      <w:r>
        <w:rPr>
          <w:rFonts w:ascii="Arial" w:hAnsi="Arial" w:cs="Arial"/>
          <w:bCs/>
        </w:rPr>
        <w:t>di essere a conoscenza che la presente istanza non costituisce proposta contrattuale e non vincola in alcun modo la Stazione Appaltante che sarà libera di seguire anche altre procedure e che la stessa SA si riserva di interrompere in qualsiasi momento, per ragioni di sua esclusiva competenza, il procedimento avviato, senza che i soggetti istanti possano vantare alcuna pretesa.</w:t>
      </w:r>
      <w:r w:rsidR="00D50660">
        <w:rPr>
          <w:rFonts w:ascii="Arial" w:hAnsi="Arial" w:cs="Arial"/>
          <w:bCs/>
        </w:rPr>
        <w:t xml:space="preserve"> </w:t>
      </w:r>
    </w:p>
    <w:p w:rsidR="00D50660" w:rsidRPr="00CB0302" w:rsidRDefault="00D50660" w:rsidP="00D50660">
      <w:pPr>
        <w:pStyle w:val="Default"/>
        <w:ind w:left="720"/>
        <w:jc w:val="both"/>
        <w:rPr>
          <w:rFonts w:ascii="Arial" w:hAnsi="Arial" w:cs="Arial"/>
          <w:bCs/>
          <w:sz w:val="22"/>
          <w:szCs w:val="22"/>
          <w:lang w:bidi="it-IT"/>
        </w:rPr>
      </w:pPr>
    </w:p>
    <w:p w:rsidR="00043CF1" w:rsidRDefault="00106CAB" w:rsidP="00043CF1">
      <w:pPr>
        <w:pStyle w:val="Default"/>
        <w:ind w:left="3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</w:t>
      </w:r>
      <w:r w:rsidR="009160C6" w:rsidRPr="00BD524D">
        <w:rPr>
          <w:rFonts w:ascii="Arial" w:hAnsi="Arial" w:cs="Arial"/>
          <w:sz w:val="22"/>
          <w:szCs w:val="22"/>
        </w:rPr>
        <w:t>ENDE ATTO</w:t>
      </w:r>
    </w:p>
    <w:p w:rsidR="006B13F2" w:rsidRDefault="006B13F2" w:rsidP="00043CF1">
      <w:pPr>
        <w:pStyle w:val="Default"/>
        <w:ind w:left="3540"/>
        <w:jc w:val="both"/>
        <w:rPr>
          <w:rFonts w:ascii="Arial" w:hAnsi="Arial" w:cs="Arial"/>
          <w:sz w:val="22"/>
          <w:szCs w:val="22"/>
        </w:rPr>
      </w:pPr>
    </w:p>
    <w:p w:rsidR="00043CF1" w:rsidRDefault="009160C6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D524D">
        <w:rPr>
          <w:rFonts w:ascii="Arial" w:hAnsi="Arial" w:cs="Arial"/>
          <w:sz w:val="22"/>
          <w:szCs w:val="22"/>
        </w:rPr>
        <w:t>che, ai sensi e per gli effetti del</w:t>
      </w:r>
      <w:r w:rsidR="00043CF1">
        <w:rPr>
          <w:rFonts w:ascii="Arial" w:hAnsi="Arial" w:cs="Arial"/>
          <w:sz w:val="22"/>
          <w:szCs w:val="22"/>
        </w:rPr>
        <w:t xml:space="preserve"> </w:t>
      </w:r>
      <w:r w:rsidR="006B13F2">
        <w:rPr>
          <w:rFonts w:ascii="Arial" w:hAnsi="Arial" w:cs="Arial"/>
          <w:sz w:val="22"/>
          <w:szCs w:val="22"/>
        </w:rPr>
        <w:t xml:space="preserve">Regolamento (UE) 2016/679 del Parlamento Europeo e del Consiglio del 27 aprile 2016 relativo alla protezione delle persone fisiche con riguardo al trattamento dei dati personali, nonché alla libera circolazione di tali dati (di seguito “GDPR”) e successivi adeguamenti normativi, </w:t>
      </w:r>
      <w:r w:rsidRPr="00BD524D">
        <w:rPr>
          <w:rFonts w:ascii="Arial" w:hAnsi="Arial" w:cs="Arial"/>
          <w:sz w:val="22"/>
          <w:szCs w:val="22"/>
        </w:rPr>
        <w:t xml:space="preserve">i dati personali raccolti nel presente modulo e nella documentazione allegata saranno trattati, anche con strumenti informatici e telematici, esclusivamente nell’ambito del procedimento per il quale la presente dichiarazione viene resa. </w:t>
      </w:r>
    </w:p>
    <w:p w:rsidR="00043CF1" w:rsidRDefault="00043CF1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43CF1" w:rsidRDefault="009160C6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D524D">
        <w:rPr>
          <w:rFonts w:ascii="Arial" w:hAnsi="Arial" w:cs="Arial"/>
          <w:sz w:val="22"/>
          <w:szCs w:val="22"/>
        </w:rPr>
        <w:t xml:space="preserve">Luogo e data </w:t>
      </w:r>
      <w:proofErr w:type="spellStart"/>
      <w:r w:rsidRPr="00BD524D">
        <w:rPr>
          <w:rFonts w:ascii="Arial" w:hAnsi="Arial" w:cs="Arial"/>
          <w:sz w:val="22"/>
          <w:szCs w:val="22"/>
        </w:rPr>
        <w:t>………………………………………</w:t>
      </w:r>
      <w:proofErr w:type="spellEnd"/>
      <w:r w:rsidRPr="00BD524D">
        <w:rPr>
          <w:rFonts w:ascii="Arial" w:hAnsi="Arial" w:cs="Arial"/>
          <w:sz w:val="22"/>
          <w:szCs w:val="22"/>
        </w:rPr>
        <w:t xml:space="preserve">..… </w:t>
      </w:r>
    </w:p>
    <w:p w:rsidR="009160C6" w:rsidRPr="00BD524D" w:rsidRDefault="00043CF1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  <w:r w:rsidR="00944EB4">
        <w:rPr>
          <w:rFonts w:ascii="Arial" w:hAnsi="Arial" w:cs="Arial"/>
          <w:sz w:val="22"/>
          <w:szCs w:val="22"/>
        </w:rPr>
        <w:t>I</w:t>
      </w:r>
      <w:r w:rsidR="009160C6" w:rsidRPr="00BD524D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 </w:t>
      </w:r>
      <w:r w:rsidR="009160C6" w:rsidRPr="00BD524D">
        <w:rPr>
          <w:rFonts w:ascii="Arial" w:hAnsi="Arial" w:cs="Arial"/>
          <w:sz w:val="22"/>
          <w:szCs w:val="22"/>
        </w:rPr>
        <w:t xml:space="preserve">DICHIARANTE </w:t>
      </w:r>
    </w:p>
    <w:p w:rsidR="00043CF1" w:rsidRDefault="00043CF1" w:rsidP="009160C6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215F0" w:rsidRDefault="004215F0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215F0" w:rsidRDefault="004215F0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ED37A6" w:rsidRDefault="00ED37A6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215F0" w:rsidRDefault="004215F0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215F0" w:rsidRDefault="004215F0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D524D">
        <w:rPr>
          <w:rFonts w:ascii="Arial" w:hAnsi="Arial" w:cs="Arial"/>
          <w:sz w:val="22"/>
          <w:szCs w:val="22"/>
        </w:rPr>
        <w:t xml:space="preserve">N.B. </w:t>
      </w:r>
      <w:r w:rsidR="00886B18">
        <w:rPr>
          <w:rFonts w:ascii="Arial" w:hAnsi="Arial" w:cs="Arial"/>
          <w:sz w:val="22"/>
          <w:szCs w:val="22"/>
        </w:rPr>
        <w:t>il dichiarante</w:t>
      </w:r>
      <w:r w:rsidRPr="00BD524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può</w:t>
      </w:r>
      <w:r w:rsidRPr="00BD524D">
        <w:rPr>
          <w:rFonts w:ascii="Arial" w:hAnsi="Arial" w:cs="Arial"/>
          <w:sz w:val="22"/>
          <w:szCs w:val="22"/>
        </w:rPr>
        <w:t xml:space="preserve"> essere </w:t>
      </w:r>
      <w:r>
        <w:rPr>
          <w:rFonts w:ascii="Arial" w:hAnsi="Arial" w:cs="Arial"/>
          <w:sz w:val="22"/>
          <w:szCs w:val="22"/>
        </w:rPr>
        <w:t xml:space="preserve">con </w:t>
      </w:r>
      <w:r w:rsidRPr="00ED37A6">
        <w:rPr>
          <w:rFonts w:ascii="Arial" w:hAnsi="Arial" w:cs="Arial"/>
          <w:sz w:val="22"/>
          <w:szCs w:val="22"/>
          <w:u w:val="single"/>
        </w:rPr>
        <w:t>firma digitale</w:t>
      </w:r>
      <w:r w:rsidRPr="00886B1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con </w:t>
      </w:r>
      <w:r w:rsidRPr="00ED37A6">
        <w:rPr>
          <w:rFonts w:ascii="Arial" w:hAnsi="Arial" w:cs="Arial"/>
          <w:sz w:val="22"/>
          <w:szCs w:val="22"/>
          <w:u w:val="single"/>
        </w:rPr>
        <w:t>firma autografa</w:t>
      </w:r>
      <w:r>
        <w:rPr>
          <w:rFonts w:ascii="Arial" w:hAnsi="Arial" w:cs="Arial"/>
          <w:sz w:val="22"/>
          <w:szCs w:val="22"/>
        </w:rPr>
        <w:t>, nel qual caso, si richiede ai sensi dell’art. 38 comma 3 DPR 445/2000, la copia fotostatica non autentica di un proprio documento di identità.</w:t>
      </w:r>
    </w:p>
    <w:p w:rsidR="004215F0" w:rsidRDefault="004215F0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215F0" w:rsidRDefault="004215F0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215F0" w:rsidRDefault="004215F0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9160C6" w:rsidRPr="00BD524D" w:rsidRDefault="00043CF1" w:rsidP="00043CF1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160C6" w:rsidRPr="00BD524D">
        <w:rPr>
          <w:rFonts w:ascii="Arial" w:hAnsi="Arial" w:cs="Arial"/>
          <w:sz w:val="22"/>
          <w:szCs w:val="22"/>
        </w:rPr>
        <w:t xml:space="preserve">            </w:t>
      </w:r>
    </w:p>
    <w:sectPr w:rsidR="009160C6" w:rsidRPr="00BD524D" w:rsidSect="00123D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8C2" w:rsidRDefault="004A38C2" w:rsidP="003A4F8C">
      <w:r>
        <w:separator/>
      </w:r>
    </w:p>
  </w:endnote>
  <w:endnote w:type="continuationSeparator" w:id="0">
    <w:p w:rsidR="004A38C2" w:rsidRDefault="004A38C2" w:rsidP="003A4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CAD" w:rsidRDefault="005A4CA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4876"/>
      <w:docPartObj>
        <w:docPartGallery w:val="Page Numbers (Bottom of Page)"/>
        <w:docPartUnique/>
      </w:docPartObj>
    </w:sdtPr>
    <w:sdtContent>
      <w:p w:rsidR="005A4CAD" w:rsidRDefault="00E47FAF">
        <w:pPr>
          <w:pStyle w:val="Pidipagina"/>
          <w:jc w:val="center"/>
        </w:pPr>
        <w:fldSimple w:instr=" PAGE   \* MERGEFORMAT ">
          <w:r w:rsidR="00886B18">
            <w:rPr>
              <w:noProof/>
            </w:rPr>
            <w:t>2</w:t>
          </w:r>
        </w:fldSimple>
      </w:p>
    </w:sdtContent>
  </w:sdt>
  <w:p w:rsidR="005A4CAD" w:rsidRDefault="005A4CAD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CAD" w:rsidRDefault="005A4CA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8C2" w:rsidRDefault="004A38C2" w:rsidP="003A4F8C">
      <w:r>
        <w:separator/>
      </w:r>
    </w:p>
  </w:footnote>
  <w:footnote w:type="continuationSeparator" w:id="0">
    <w:p w:rsidR="004A38C2" w:rsidRDefault="004A38C2" w:rsidP="003A4F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CAD" w:rsidRDefault="005A4CA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CAD" w:rsidRDefault="005A4CAD">
    <w:pPr>
      <w:pStyle w:val="Intestazione"/>
    </w:pPr>
    <w:r>
      <w:rPr>
        <w:noProof/>
        <w:lang w:eastAsia="it-IT"/>
      </w:rPr>
      <w:drawing>
        <wp:inline distT="0" distB="0" distL="0" distR="0">
          <wp:extent cx="1602105" cy="402590"/>
          <wp:effectExtent l="19050" t="0" r="0" b="0"/>
          <wp:docPr id="1" name="Immagine 1" descr="C:\Users\687443\Desktop\aci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687443\Desktop\aci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402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CAD" w:rsidRDefault="005A4CA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decimal"/>
      <w:pStyle w:val="Titolo1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68" w:hanging="567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000000E"/>
    <w:multiLevelType w:val="singleLevel"/>
    <w:tmpl w:val="0000000E"/>
    <w:name w:val="WW8Num14"/>
    <w:lvl w:ilvl="0">
      <w:start w:val="1"/>
      <w:numFmt w:val="bullet"/>
      <w:lvlText w:val="o"/>
      <w:lvlJc w:val="left"/>
      <w:pPr>
        <w:tabs>
          <w:tab w:val="num" w:pos="737"/>
        </w:tabs>
        <w:ind w:left="284" w:firstLine="0"/>
      </w:pPr>
      <w:rPr>
        <w:rFonts w:ascii="Courier New" w:hAnsi="Courier New" w:cs="Times New Roman" w:hint="default"/>
        <w:sz w:val="22"/>
        <w:szCs w:val="22"/>
      </w:rPr>
    </w:lvl>
  </w:abstractNum>
  <w:abstractNum w:abstractNumId="4">
    <w:nsid w:val="00000015"/>
    <w:multiLevelType w:val="singleLevel"/>
    <w:tmpl w:val="00000015"/>
    <w:name w:val="WW8Num21"/>
    <w:lvl w:ilvl="0">
      <w:numFmt w:val="bullet"/>
      <w:lvlText w:val=""/>
      <w:lvlJc w:val="left"/>
      <w:pPr>
        <w:tabs>
          <w:tab w:val="num" w:pos="142"/>
        </w:tabs>
        <w:ind w:left="425" w:hanging="283"/>
      </w:pPr>
      <w:rPr>
        <w:rFonts w:ascii="Symbol" w:hAnsi="Symbol"/>
      </w:rPr>
    </w:lvl>
  </w:abstractNum>
  <w:abstractNum w:abstractNumId="5">
    <w:nsid w:val="073655DE"/>
    <w:multiLevelType w:val="hybridMultilevel"/>
    <w:tmpl w:val="E6CE28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B54028"/>
    <w:multiLevelType w:val="hybridMultilevel"/>
    <w:tmpl w:val="15B651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8E4F9D"/>
    <w:multiLevelType w:val="hybridMultilevel"/>
    <w:tmpl w:val="23FCEFB2"/>
    <w:lvl w:ilvl="0" w:tplc="959852CE">
      <w:start w:val="3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99486E"/>
    <w:multiLevelType w:val="hybridMultilevel"/>
    <w:tmpl w:val="BC3841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EB6AF0"/>
    <w:multiLevelType w:val="hybridMultilevel"/>
    <w:tmpl w:val="9DC2B2A8"/>
    <w:lvl w:ilvl="0" w:tplc="A6C4355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381B99"/>
    <w:multiLevelType w:val="hybridMultilevel"/>
    <w:tmpl w:val="FEE8D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B21FF0"/>
    <w:multiLevelType w:val="hybridMultilevel"/>
    <w:tmpl w:val="A5B801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43607B"/>
    <w:multiLevelType w:val="hybridMultilevel"/>
    <w:tmpl w:val="0D76BDAC"/>
    <w:lvl w:ilvl="0" w:tplc="F5627B0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160E0A"/>
    <w:multiLevelType w:val="hybridMultilevel"/>
    <w:tmpl w:val="7EF2AB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5463FC"/>
    <w:multiLevelType w:val="hybridMultilevel"/>
    <w:tmpl w:val="172652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7583D"/>
    <w:multiLevelType w:val="hybridMultilevel"/>
    <w:tmpl w:val="B784D9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5E0E9F"/>
    <w:multiLevelType w:val="hybridMultilevel"/>
    <w:tmpl w:val="1430C9E4"/>
    <w:lvl w:ilvl="0" w:tplc="04100009">
      <w:start w:val="1"/>
      <w:numFmt w:val="bullet"/>
      <w:lvlText w:val="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7">
    <w:nsid w:val="27CC7B4F"/>
    <w:multiLevelType w:val="hybridMultilevel"/>
    <w:tmpl w:val="ABC081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CD2225"/>
    <w:multiLevelType w:val="hybridMultilevel"/>
    <w:tmpl w:val="5C6C2DBE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CB23A4"/>
    <w:multiLevelType w:val="hybridMultilevel"/>
    <w:tmpl w:val="F8EAAD8A"/>
    <w:lvl w:ilvl="0" w:tplc="2AFC54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13151B"/>
    <w:multiLevelType w:val="hybridMultilevel"/>
    <w:tmpl w:val="DBDE95C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0EC7DFE"/>
    <w:multiLevelType w:val="hybridMultilevel"/>
    <w:tmpl w:val="97621C3E"/>
    <w:lvl w:ilvl="0" w:tplc="3D623AC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5A4310"/>
    <w:multiLevelType w:val="hybridMultilevel"/>
    <w:tmpl w:val="1012CB34"/>
    <w:lvl w:ilvl="0" w:tplc="04100003">
      <w:start w:val="1"/>
      <w:numFmt w:val="bullet"/>
      <w:lvlText w:val="o"/>
      <w:lvlJc w:val="left"/>
      <w:pPr>
        <w:ind w:left="730" w:hanging="370"/>
      </w:pPr>
      <w:rPr>
        <w:rFonts w:ascii="Courier New" w:hAnsi="Courier New" w:cs="Courier New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37461A"/>
    <w:multiLevelType w:val="hybridMultilevel"/>
    <w:tmpl w:val="1C4E29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095FE0"/>
    <w:multiLevelType w:val="hybridMultilevel"/>
    <w:tmpl w:val="37647B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A22284"/>
    <w:multiLevelType w:val="hybridMultilevel"/>
    <w:tmpl w:val="921224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243C5B"/>
    <w:multiLevelType w:val="hybridMultilevel"/>
    <w:tmpl w:val="E3385DE0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0C23E5"/>
    <w:multiLevelType w:val="hybridMultilevel"/>
    <w:tmpl w:val="2F6EFB7C"/>
    <w:lvl w:ilvl="0" w:tplc="991EB4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AA18AA"/>
    <w:multiLevelType w:val="hybridMultilevel"/>
    <w:tmpl w:val="D66A26D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5F72C87"/>
    <w:multiLevelType w:val="hybridMultilevel"/>
    <w:tmpl w:val="F6689B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6F63DB"/>
    <w:multiLevelType w:val="hybridMultilevel"/>
    <w:tmpl w:val="E16A26A2"/>
    <w:lvl w:ilvl="0" w:tplc="1FC2A22A">
      <w:start w:val="3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02233AD"/>
    <w:multiLevelType w:val="hybridMultilevel"/>
    <w:tmpl w:val="82A210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421870"/>
    <w:multiLevelType w:val="hybridMultilevel"/>
    <w:tmpl w:val="7CEA9DB8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>
    <w:nsid w:val="60B67222"/>
    <w:multiLevelType w:val="hybridMultilevel"/>
    <w:tmpl w:val="87F89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3C5D51"/>
    <w:multiLevelType w:val="hybridMultilevel"/>
    <w:tmpl w:val="5810B636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>
    <w:nsid w:val="64026197"/>
    <w:multiLevelType w:val="hybridMultilevel"/>
    <w:tmpl w:val="39E0D16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6249F8"/>
    <w:multiLevelType w:val="hybridMultilevel"/>
    <w:tmpl w:val="D182EE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3F6B85"/>
    <w:multiLevelType w:val="hybridMultilevel"/>
    <w:tmpl w:val="31AE5DAC"/>
    <w:lvl w:ilvl="0" w:tplc="FC5C1B30">
      <w:start w:val="15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F444B5D"/>
    <w:multiLevelType w:val="hybridMultilevel"/>
    <w:tmpl w:val="4CF0277A"/>
    <w:lvl w:ilvl="0" w:tplc="A4C2252C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7C27F5"/>
    <w:multiLevelType w:val="multilevel"/>
    <w:tmpl w:val="3B7ECB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73DE4D70"/>
    <w:multiLevelType w:val="hybridMultilevel"/>
    <w:tmpl w:val="B746AECA"/>
    <w:lvl w:ilvl="0" w:tplc="04100001">
      <w:start w:val="1"/>
      <w:numFmt w:val="decimal"/>
      <w:lvlText w:val="%1)"/>
      <w:lvlJc w:val="left"/>
      <w:pPr>
        <w:ind w:left="730" w:hanging="370"/>
      </w:pPr>
      <w:rPr>
        <w:rFonts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F52053"/>
    <w:multiLevelType w:val="hybridMultilevel"/>
    <w:tmpl w:val="7D8CEF4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53135CF"/>
    <w:multiLevelType w:val="hybridMultilevel"/>
    <w:tmpl w:val="191A62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B0355D"/>
    <w:multiLevelType w:val="hybridMultilevel"/>
    <w:tmpl w:val="8A30B3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097A5B"/>
    <w:multiLevelType w:val="hybridMultilevel"/>
    <w:tmpl w:val="ABECEAC6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5">
    <w:nsid w:val="7F1B7A31"/>
    <w:multiLevelType w:val="hybridMultilevel"/>
    <w:tmpl w:val="6472CEF8"/>
    <w:lvl w:ilvl="0" w:tplc="312819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FD5FB8"/>
    <w:multiLevelType w:val="hybridMultilevel"/>
    <w:tmpl w:val="ABCE913C"/>
    <w:lvl w:ilvl="0" w:tplc="BA421638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5"/>
  </w:num>
  <w:num w:numId="4">
    <w:abstractNumId w:val="46"/>
  </w:num>
  <w:num w:numId="5">
    <w:abstractNumId w:val="40"/>
  </w:num>
  <w:num w:numId="6">
    <w:abstractNumId w:val="11"/>
  </w:num>
  <w:num w:numId="7">
    <w:abstractNumId w:val="29"/>
  </w:num>
  <w:num w:numId="8">
    <w:abstractNumId w:val="20"/>
  </w:num>
  <w:num w:numId="9">
    <w:abstractNumId w:val="36"/>
  </w:num>
  <w:num w:numId="10">
    <w:abstractNumId w:val="22"/>
  </w:num>
  <w:num w:numId="11">
    <w:abstractNumId w:val="25"/>
  </w:num>
  <w:num w:numId="12">
    <w:abstractNumId w:val="13"/>
  </w:num>
  <w:num w:numId="13">
    <w:abstractNumId w:val="27"/>
  </w:num>
  <w:num w:numId="14">
    <w:abstractNumId w:val="24"/>
  </w:num>
  <w:num w:numId="15">
    <w:abstractNumId w:val="41"/>
  </w:num>
  <w:num w:numId="16">
    <w:abstractNumId w:val="8"/>
  </w:num>
  <w:num w:numId="17">
    <w:abstractNumId w:val="6"/>
  </w:num>
  <w:num w:numId="18">
    <w:abstractNumId w:val="3"/>
  </w:num>
  <w:num w:numId="19">
    <w:abstractNumId w:val="45"/>
  </w:num>
  <w:num w:numId="20">
    <w:abstractNumId w:val="4"/>
  </w:num>
  <w:num w:numId="2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2">
    <w:abstractNumId w:val="35"/>
  </w:num>
  <w:num w:numId="23">
    <w:abstractNumId w:val="39"/>
  </w:num>
  <w:num w:numId="24">
    <w:abstractNumId w:val="15"/>
  </w:num>
  <w:num w:numId="25">
    <w:abstractNumId w:val="2"/>
  </w:num>
  <w:num w:numId="26">
    <w:abstractNumId w:val="12"/>
  </w:num>
  <w:num w:numId="27">
    <w:abstractNumId w:val="21"/>
  </w:num>
  <w:num w:numId="28">
    <w:abstractNumId w:val="16"/>
  </w:num>
  <w:num w:numId="29">
    <w:abstractNumId w:val="10"/>
  </w:num>
  <w:num w:numId="30">
    <w:abstractNumId w:val="19"/>
  </w:num>
  <w:num w:numId="31">
    <w:abstractNumId w:val="38"/>
  </w:num>
  <w:num w:numId="32">
    <w:abstractNumId w:val="43"/>
  </w:num>
  <w:num w:numId="33">
    <w:abstractNumId w:val="23"/>
  </w:num>
  <w:num w:numId="34">
    <w:abstractNumId w:val="42"/>
  </w:num>
  <w:num w:numId="35">
    <w:abstractNumId w:val="37"/>
  </w:num>
  <w:num w:numId="36">
    <w:abstractNumId w:val="28"/>
  </w:num>
  <w:num w:numId="37">
    <w:abstractNumId w:val="44"/>
  </w:num>
  <w:num w:numId="38">
    <w:abstractNumId w:val="17"/>
  </w:num>
  <w:num w:numId="39">
    <w:abstractNumId w:val="9"/>
  </w:num>
  <w:num w:numId="40">
    <w:abstractNumId w:val="30"/>
  </w:num>
  <w:num w:numId="41">
    <w:abstractNumId w:val="7"/>
  </w:num>
  <w:num w:numId="42">
    <w:abstractNumId w:val="33"/>
  </w:num>
  <w:num w:numId="43">
    <w:abstractNumId w:val="34"/>
  </w:num>
  <w:num w:numId="44">
    <w:abstractNumId w:val="31"/>
  </w:num>
  <w:num w:numId="45">
    <w:abstractNumId w:val="32"/>
  </w:num>
  <w:num w:numId="46">
    <w:abstractNumId w:val="14"/>
  </w:num>
  <w:num w:numId="4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4F8C"/>
    <w:rsid w:val="00000BDC"/>
    <w:rsid w:val="0002176E"/>
    <w:rsid w:val="00030A82"/>
    <w:rsid w:val="00031322"/>
    <w:rsid w:val="00037BCC"/>
    <w:rsid w:val="00043CF1"/>
    <w:rsid w:val="0004460F"/>
    <w:rsid w:val="00047C63"/>
    <w:rsid w:val="00052F9F"/>
    <w:rsid w:val="000537C7"/>
    <w:rsid w:val="0006286F"/>
    <w:rsid w:val="000677E5"/>
    <w:rsid w:val="00070B3C"/>
    <w:rsid w:val="00082EB9"/>
    <w:rsid w:val="00086A9C"/>
    <w:rsid w:val="000907EF"/>
    <w:rsid w:val="00090C37"/>
    <w:rsid w:val="000962A9"/>
    <w:rsid w:val="00096406"/>
    <w:rsid w:val="000A460C"/>
    <w:rsid w:val="000B38DC"/>
    <w:rsid w:val="000C6B26"/>
    <w:rsid w:val="000C6F3F"/>
    <w:rsid w:val="000D077F"/>
    <w:rsid w:val="000D386B"/>
    <w:rsid w:val="000F1CE2"/>
    <w:rsid w:val="000F4847"/>
    <w:rsid w:val="000F7B7E"/>
    <w:rsid w:val="00106CAB"/>
    <w:rsid w:val="001071F6"/>
    <w:rsid w:val="00115ABC"/>
    <w:rsid w:val="001224C9"/>
    <w:rsid w:val="001230CA"/>
    <w:rsid w:val="00123D4D"/>
    <w:rsid w:val="00140148"/>
    <w:rsid w:val="001468E3"/>
    <w:rsid w:val="00153FCE"/>
    <w:rsid w:val="001605DF"/>
    <w:rsid w:val="001714BE"/>
    <w:rsid w:val="00182290"/>
    <w:rsid w:val="00184A1C"/>
    <w:rsid w:val="001868E3"/>
    <w:rsid w:val="00193641"/>
    <w:rsid w:val="00196E3E"/>
    <w:rsid w:val="001D2F22"/>
    <w:rsid w:val="001D535E"/>
    <w:rsid w:val="001F1D67"/>
    <w:rsid w:val="001F2EC7"/>
    <w:rsid w:val="001F5751"/>
    <w:rsid w:val="001F59BA"/>
    <w:rsid w:val="0020144E"/>
    <w:rsid w:val="00203F1C"/>
    <w:rsid w:val="00213F71"/>
    <w:rsid w:val="00220AB7"/>
    <w:rsid w:val="00242444"/>
    <w:rsid w:val="00251BC3"/>
    <w:rsid w:val="00253353"/>
    <w:rsid w:val="00257348"/>
    <w:rsid w:val="00263DCE"/>
    <w:rsid w:val="00273CDA"/>
    <w:rsid w:val="00274306"/>
    <w:rsid w:val="002900B9"/>
    <w:rsid w:val="002B4C00"/>
    <w:rsid w:val="002C1D7F"/>
    <w:rsid w:val="002C61EA"/>
    <w:rsid w:val="002E2424"/>
    <w:rsid w:val="002F57B4"/>
    <w:rsid w:val="00300EEB"/>
    <w:rsid w:val="003030CF"/>
    <w:rsid w:val="00306F8D"/>
    <w:rsid w:val="00307C67"/>
    <w:rsid w:val="00310B01"/>
    <w:rsid w:val="003140DD"/>
    <w:rsid w:val="00317128"/>
    <w:rsid w:val="003307C3"/>
    <w:rsid w:val="00345DC8"/>
    <w:rsid w:val="00347653"/>
    <w:rsid w:val="00350ABF"/>
    <w:rsid w:val="00357974"/>
    <w:rsid w:val="0036786E"/>
    <w:rsid w:val="003766EB"/>
    <w:rsid w:val="00380CB7"/>
    <w:rsid w:val="00382A87"/>
    <w:rsid w:val="003858C1"/>
    <w:rsid w:val="00394CB0"/>
    <w:rsid w:val="003A4F8C"/>
    <w:rsid w:val="003B130B"/>
    <w:rsid w:val="003B2C38"/>
    <w:rsid w:val="003B4031"/>
    <w:rsid w:val="003C1BEC"/>
    <w:rsid w:val="003C6E90"/>
    <w:rsid w:val="003D2168"/>
    <w:rsid w:val="003D290F"/>
    <w:rsid w:val="003D4E23"/>
    <w:rsid w:val="003E4AFA"/>
    <w:rsid w:val="003E4F54"/>
    <w:rsid w:val="004004CA"/>
    <w:rsid w:val="004032A3"/>
    <w:rsid w:val="00407037"/>
    <w:rsid w:val="00411294"/>
    <w:rsid w:val="004113C3"/>
    <w:rsid w:val="004127E6"/>
    <w:rsid w:val="004215F0"/>
    <w:rsid w:val="00425E71"/>
    <w:rsid w:val="00437856"/>
    <w:rsid w:val="0044279D"/>
    <w:rsid w:val="00447164"/>
    <w:rsid w:val="00453748"/>
    <w:rsid w:val="00456571"/>
    <w:rsid w:val="0046355D"/>
    <w:rsid w:val="00463E57"/>
    <w:rsid w:val="00474F95"/>
    <w:rsid w:val="00475EF3"/>
    <w:rsid w:val="004761E3"/>
    <w:rsid w:val="00480B1E"/>
    <w:rsid w:val="00480BA9"/>
    <w:rsid w:val="00486D8C"/>
    <w:rsid w:val="00495418"/>
    <w:rsid w:val="004A38C2"/>
    <w:rsid w:val="004A7ACA"/>
    <w:rsid w:val="004C41F5"/>
    <w:rsid w:val="004C6351"/>
    <w:rsid w:val="004C6C89"/>
    <w:rsid w:val="004C7532"/>
    <w:rsid w:val="004D0F01"/>
    <w:rsid w:val="004D4B9F"/>
    <w:rsid w:val="004E32ED"/>
    <w:rsid w:val="00502AF3"/>
    <w:rsid w:val="005077CF"/>
    <w:rsid w:val="00522D4E"/>
    <w:rsid w:val="00527DC2"/>
    <w:rsid w:val="00527F6B"/>
    <w:rsid w:val="00531DEC"/>
    <w:rsid w:val="00551972"/>
    <w:rsid w:val="00553DE0"/>
    <w:rsid w:val="0056230A"/>
    <w:rsid w:val="005647A3"/>
    <w:rsid w:val="00564E7E"/>
    <w:rsid w:val="0057242B"/>
    <w:rsid w:val="005922B5"/>
    <w:rsid w:val="0059536F"/>
    <w:rsid w:val="005A4CAD"/>
    <w:rsid w:val="005A566C"/>
    <w:rsid w:val="005B0724"/>
    <w:rsid w:val="005B7413"/>
    <w:rsid w:val="005C6817"/>
    <w:rsid w:val="005D7257"/>
    <w:rsid w:val="005D738C"/>
    <w:rsid w:val="005E4175"/>
    <w:rsid w:val="005E54D0"/>
    <w:rsid w:val="005F0B2D"/>
    <w:rsid w:val="005F1D5B"/>
    <w:rsid w:val="005F39AE"/>
    <w:rsid w:val="005F7D26"/>
    <w:rsid w:val="00600838"/>
    <w:rsid w:val="0060287F"/>
    <w:rsid w:val="006050EF"/>
    <w:rsid w:val="00606BD0"/>
    <w:rsid w:val="006104A7"/>
    <w:rsid w:val="0062248A"/>
    <w:rsid w:val="0062475D"/>
    <w:rsid w:val="00625BF9"/>
    <w:rsid w:val="00630C9C"/>
    <w:rsid w:val="00646075"/>
    <w:rsid w:val="0065051E"/>
    <w:rsid w:val="006578F6"/>
    <w:rsid w:val="0066431E"/>
    <w:rsid w:val="00672B58"/>
    <w:rsid w:val="006732DC"/>
    <w:rsid w:val="006758D6"/>
    <w:rsid w:val="00676B4A"/>
    <w:rsid w:val="00685368"/>
    <w:rsid w:val="00692B70"/>
    <w:rsid w:val="006939C8"/>
    <w:rsid w:val="00693CF9"/>
    <w:rsid w:val="006957B6"/>
    <w:rsid w:val="006A0F1E"/>
    <w:rsid w:val="006A0F6D"/>
    <w:rsid w:val="006A7A62"/>
    <w:rsid w:val="006B13F2"/>
    <w:rsid w:val="006B1E0D"/>
    <w:rsid w:val="006D67AC"/>
    <w:rsid w:val="006E077F"/>
    <w:rsid w:val="006F2216"/>
    <w:rsid w:val="007007AE"/>
    <w:rsid w:val="00714DC7"/>
    <w:rsid w:val="00721A2B"/>
    <w:rsid w:val="00722965"/>
    <w:rsid w:val="007313A1"/>
    <w:rsid w:val="0074717D"/>
    <w:rsid w:val="00754598"/>
    <w:rsid w:val="0076226B"/>
    <w:rsid w:val="007701F4"/>
    <w:rsid w:val="00770AFE"/>
    <w:rsid w:val="00776DA4"/>
    <w:rsid w:val="0077797C"/>
    <w:rsid w:val="007808BD"/>
    <w:rsid w:val="00795433"/>
    <w:rsid w:val="007A0961"/>
    <w:rsid w:val="007A1A49"/>
    <w:rsid w:val="007B0728"/>
    <w:rsid w:val="007B70F0"/>
    <w:rsid w:val="007C1592"/>
    <w:rsid w:val="007C2DD4"/>
    <w:rsid w:val="007C346C"/>
    <w:rsid w:val="007C6D4B"/>
    <w:rsid w:val="007D5196"/>
    <w:rsid w:val="007E4C84"/>
    <w:rsid w:val="007E70CA"/>
    <w:rsid w:val="007F0503"/>
    <w:rsid w:val="007F2C5B"/>
    <w:rsid w:val="007F57B2"/>
    <w:rsid w:val="00803F38"/>
    <w:rsid w:val="00804F03"/>
    <w:rsid w:val="00810B9E"/>
    <w:rsid w:val="00812C4A"/>
    <w:rsid w:val="008148AE"/>
    <w:rsid w:val="00816838"/>
    <w:rsid w:val="008214A4"/>
    <w:rsid w:val="0082245D"/>
    <w:rsid w:val="00823232"/>
    <w:rsid w:val="008251C1"/>
    <w:rsid w:val="008255E9"/>
    <w:rsid w:val="00826E6C"/>
    <w:rsid w:val="008329BF"/>
    <w:rsid w:val="0083505F"/>
    <w:rsid w:val="00835DDF"/>
    <w:rsid w:val="00841009"/>
    <w:rsid w:val="008564E9"/>
    <w:rsid w:val="008621ED"/>
    <w:rsid w:val="00871B05"/>
    <w:rsid w:val="00872BAA"/>
    <w:rsid w:val="00885F8E"/>
    <w:rsid w:val="00886B18"/>
    <w:rsid w:val="00892BD0"/>
    <w:rsid w:val="0089494B"/>
    <w:rsid w:val="008D2189"/>
    <w:rsid w:val="008D54F9"/>
    <w:rsid w:val="008D5A44"/>
    <w:rsid w:val="008E1E2F"/>
    <w:rsid w:val="008E54B4"/>
    <w:rsid w:val="008F21D2"/>
    <w:rsid w:val="008F248B"/>
    <w:rsid w:val="008F4A60"/>
    <w:rsid w:val="00903225"/>
    <w:rsid w:val="00905665"/>
    <w:rsid w:val="00910B69"/>
    <w:rsid w:val="009136D4"/>
    <w:rsid w:val="009160C6"/>
    <w:rsid w:val="00916423"/>
    <w:rsid w:val="00921557"/>
    <w:rsid w:val="0092419A"/>
    <w:rsid w:val="00927897"/>
    <w:rsid w:val="00933E0C"/>
    <w:rsid w:val="00944EB4"/>
    <w:rsid w:val="0094589B"/>
    <w:rsid w:val="009505A9"/>
    <w:rsid w:val="00951AE6"/>
    <w:rsid w:val="00954D80"/>
    <w:rsid w:val="00956F2D"/>
    <w:rsid w:val="00966C4F"/>
    <w:rsid w:val="00972110"/>
    <w:rsid w:val="0097704F"/>
    <w:rsid w:val="009805D2"/>
    <w:rsid w:val="00982182"/>
    <w:rsid w:val="00983EDF"/>
    <w:rsid w:val="0099692B"/>
    <w:rsid w:val="009A3C61"/>
    <w:rsid w:val="009B6379"/>
    <w:rsid w:val="009C1B8C"/>
    <w:rsid w:val="009C3004"/>
    <w:rsid w:val="009D118A"/>
    <w:rsid w:val="009D127B"/>
    <w:rsid w:val="009E24CE"/>
    <w:rsid w:val="009E2E38"/>
    <w:rsid w:val="009F2284"/>
    <w:rsid w:val="009F233B"/>
    <w:rsid w:val="009F2433"/>
    <w:rsid w:val="009F2F5B"/>
    <w:rsid w:val="009F5C05"/>
    <w:rsid w:val="009F6BF0"/>
    <w:rsid w:val="009F7578"/>
    <w:rsid w:val="00A028C1"/>
    <w:rsid w:val="00A15397"/>
    <w:rsid w:val="00A273B6"/>
    <w:rsid w:val="00A30574"/>
    <w:rsid w:val="00A30DB5"/>
    <w:rsid w:val="00A3426D"/>
    <w:rsid w:val="00A34DF6"/>
    <w:rsid w:val="00A437E2"/>
    <w:rsid w:val="00A473CB"/>
    <w:rsid w:val="00A51C3C"/>
    <w:rsid w:val="00A5354A"/>
    <w:rsid w:val="00A56950"/>
    <w:rsid w:val="00A74E1E"/>
    <w:rsid w:val="00A76DCB"/>
    <w:rsid w:val="00A819D1"/>
    <w:rsid w:val="00A87C09"/>
    <w:rsid w:val="00A94931"/>
    <w:rsid w:val="00AA4182"/>
    <w:rsid w:val="00AB33B2"/>
    <w:rsid w:val="00AD49E3"/>
    <w:rsid w:val="00AE1416"/>
    <w:rsid w:val="00AE3D23"/>
    <w:rsid w:val="00AE40A6"/>
    <w:rsid w:val="00AF0B07"/>
    <w:rsid w:val="00AF1B69"/>
    <w:rsid w:val="00AF5BF1"/>
    <w:rsid w:val="00AF5ECC"/>
    <w:rsid w:val="00B15983"/>
    <w:rsid w:val="00B22A24"/>
    <w:rsid w:val="00B2348C"/>
    <w:rsid w:val="00B25CCD"/>
    <w:rsid w:val="00B44256"/>
    <w:rsid w:val="00B761D8"/>
    <w:rsid w:val="00B77674"/>
    <w:rsid w:val="00B8230B"/>
    <w:rsid w:val="00B8462E"/>
    <w:rsid w:val="00B858B2"/>
    <w:rsid w:val="00B86FE2"/>
    <w:rsid w:val="00B91688"/>
    <w:rsid w:val="00B96FAF"/>
    <w:rsid w:val="00BA4D04"/>
    <w:rsid w:val="00BC08F8"/>
    <w:rsid w:val="00BC4F3F"/>
    <w:rsid w:val="00BD5165"/>
    <w:rsid w:val="00BD524D"/>
    <w:rsid w:val="00BD6F61"/>
    <w:rsid w:val="00BE5AD1"/>
    <w:rsid w:val="00BE7F15"/>
    <w:rsid w:val="00BF5652"/>
    <w:rsid w:val="00C079BF"/>
    <w:rsid w:val="00C10819"/>
    <w:rsid w:val="00C17B76"/>
    <w:rsid w:val="00C21C48"/>
    <w:rsid w:val="00C337B6"/>
    <w:rsid w:val="00C34D40"/>
    <w:rsid w:val="00C41597"/>
    <w:rsid w:val="00C50E07"/>
    <w:rsid w:val="00C5248A"/>
    <w:rsid w:val="00C52CD9"/>
    <w:rsid w:val="00C6310A"/>
    <w:rsid w:val="00C73278"/>
    <w:rsid w:val="00C76E9D"/>
    <w:rsid w:val="00C8211D"/>
    <w:rsid w:val="00C85290"/>
    <w:rsid w:val="00C907A9"/>
    <w:rsid w:val="00C93056"/>
    <w:rsid w:val="00CA3204"/>
    <w:rsid w:val="00CB0302"/>
    <w:rsid w:val="00CB7993"/>
    <w:rsid w:val="00CC18E3"/>
    <w:rsid w:val="00CC19A1"/>
    <w:rsid w:val="00CD2AA3"/>
    <w:rsid w:val="00CD7EA6"/>
    <w:rsid w:val="00CE00E0"/>
    <w:rsid w:val="00CE5991"/>
    <w:rsid w:val="00CF2210"/>
    <w:rsid w:val="00CF2CF0"/>
    <w:rsid w:val="00CF40ED"/>
    <w:rsid w:val="00D02A27"/>
    <w:rsid w:val="00D04119"/>
    <w:rsid w:val="00D0594C"/>
    <w:rsid w:val="00D11539"/>
    <w:rsid w:val="00D170BE"/>
    <w:rsid w:val="00D25FCD"/>
    <w:rsid w:val="00D33FCC"/>
    <w:rsid w:val="00D50660"/>
    <w:rsid w:val="00D60423"/>
    <w:rsid w:val="00D618BA"/>
    <w:rsid w:val="00D64206"/>
    <w:rsid w:val="00D65B77"/>
    <w:rsid w:val="00D66E72"/>
    <w:rsid w:val="00D67B37"/>
    <w:rsid w:val="00D72357"/>
    <w:rsid w:val="00D755D2"/>
    <w:rsid w:val="00D872AC"/>
    <w:rsid w:val="00D92A33"/>
    <w:rsid w:val="00D94FFA"/>
    <w:rsid w:val="00D95AE7"/>
    <w:rsid w:val="00DA1CF1"/>
    <w:rsid w:val="00DA2291"/>
    <w:rsid w:val="00DA7C18"/>
    <w:rsid w:val="00DB15DD"/>
    <w:rsid w:val="00DB71AC"/>
    <w:rsid w:val="00DB7842"/>
    <w:rsid w:val="00DC1FEA"/>
    <w:rsid w:val="00DC3708"/>
    <w:rsid w:val="00DD2FF9"/>
    <w:rsid w:val="00DE0EC2"/>
    <w:rsid w:val="00DE7EB9"/>
    <w:rsid w:val="00E02070"/>
    <w:rsid w:val="00E07A47"/>
    <w:rsid w:val="00E153C6"/>
    <w:rsid w:val="00E156CB"/>
    <w:rsid w:val="00E3439B"/>
    <w:rsid w:val="00E41E3C"/>
    <w:rsid w:val="00E44823"/>
    <w:rsid w:val="00E47FAF"/>
    <w:rsid w:val="00E50F08"/>
    <w:rsid w:val="00E54072"/>
    <w:rsid w:val="00E56564"/>
    <w:rsid w:val="00E6505A"/>
    <w:rsid w:val="00E834DF"/>
    <w:rsid w:val="00E84A82"/>
    <w:rsid w:val="00E852F2"/>
    <w:rsid w:val="00E87848"/>
    <w:rsid w:val="00E87F72"/>
    <w:rsid w:val="00E90DD7"/>
    <w:rsid w:val="00E96FAE"/>
    <w:rsid w:val="00EA1D3A"/>
    <w:rsid w:val="00EA6909"/>
    <w:rsid w:val="00EB1BA0"/>
    <w:rsid w:val="00EB323F"/>
    <w:rsid w:val="00EB3E7F"/>
    <w:rsid w:val="00EB4F89"/>
    <w:rsid w:val="00EB773D"/>
    <w:rsid w:val="00EC17D3"/>
    <w:rsid w:val="00EC4973"/>
    <w:rsid w:val="00ED2C45"/>
    <w:rsid w:val="00ED37A6"/>
    <w:rsid w:val="00ED50A1"/>
    <w:rsid w:val="00ED6EBF"/>
    <w:rsid w:val="00EE113E"/>
    <w:rsid w:val="00EE5B3E"/>
    <w:rsid w:val="00F023BD"/>
    <w:rsid w:val="00F03824"/>
    <w:rsid w:val="00F14C0D"/>
    <w:rsid w:val="00F20711"/>
    <w:rsid w:val="00F25AB5"/>
    <w:rsid w:val="00F315E7"/>
    <w:rsid w:val="00F338E5"/>
    <w:rsid w:val="00F36B7A"/>
    <w:rsid w:val="00F374C9"/>
    <w:rsid w:val="00F43404"/>
    <w:rsid w:val="00F44845"/>
    <w:rsid w:val="00F45128"/>
    <w:rsid w:val="00F56FC0"/>
    <w:rsid w:val="00F60583"/>
    <w:rsid w:val="00F621A4"/>
    <w:rsid w:val="00F63DD2"/>
    <w:rsid w:val="00F7017D"/>
    <w:rsid w:val="00F82FFE"/>
    <w:rsid w:val="00F8334F"/>
    <w:rsid w:val="00F83610"/>
    <w:rsid w:val="00F85EDF"/>
    <w:rsid w:val="00F91A9B"/>
    <w:rsid w:val="00F93032"/>
    <w:rsid w:val="00F97FC6"/>
    <w:rsid w:val="00FA13E0"/>
    <w:rsid w:val="00FA60CE"/>
    <w:rsid w:val="00FA658D"/>
    <w:rsid w:val="00FA69F9"/>
    <w:rsid w:val="00FC1A1D"/>
    <w:rsid w:val="00FC3B58"/>
    <w:rsid w:val="00FD2C80"/>
    <w:rsid w:val="00FE1994"/>
    <w:rsid w:val="00FE1CDD"/>
    <w:rsid w:val="00FE4BB9"/>
    <w:rsid w:val="00FE554E"/>
    <w:rsid w:val="00FE6C1D"/>
    <w:rsid w:val="00FE7E66"/>
    <w:rsid w:val="00FF1022"/>
    <w:rsid w:val="00FF5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4E7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564E7E"/>
    <w:pPr>
      <w:numPr>
        <w:numId w:val="1"/>
      </w:numPr>
      <w:spacing w:before="480"/>
      <w:outlineLvl w:val="0"/>
    </w:pPr>
    <w:rPr>
      <w:b/>
      <w:cap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51C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4F0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A4F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3A4F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A4F8C"/>
  </w:style>
  <w:style w:type="paragraph" w:styleId="Pidipagina">
    <w:name w:val="footer"/>
    <w:basedOn w:val="Normale"/>
    <w:link w:val="PidipaginaCarattere"/>
    <w:uiPriority w:val="99"/>
    <w:unhideWhenUsed/>
    <w:rsid w:val="003A4F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F8C"/>
  </w:style>
  <w:style w:type="character" w:customStyle="1" w:styleId="Titolo1Carattere">
    <w:name w:val="Titolo 1 Carattere"/>
    <w:basedOn w:val="Carpredefinitoparagrafo"/>
    <w:link w:val="Titolo1"/>
    <w:rsid w:val="00564E7E"/>
    <w:rPr>
      <w:rFonts w:ascii="Times New Roman" w:eastAsia="Times New Roman" w:hAnsi="Times New Roman" w:cs="Times New Roman"/>
      <w:b/>
      <w:caps/>
      <w:sz w:val="24"/>
      <w:szCs w:val="20"/>
      <w:lang w:eastAsia="ar-SA"/>
    </w:rPr>
  </w:style>
  <w:style w:type="paragraph" w:styleId="Corpodeltesto">
    <w:name w:val="Body Text"/>
    <w:basedOn w:val="Normale"/>
    <w:link w:val="CorpodeltestoCarattere"/>
    <w:rsid w:val="00AF0B07"/>
    <w:pPr>
      <w:suppressAutoHyphens w:val="0"/>
      <w:ind w:right="-737"/>
    </w:pPr>
    <w:rPr>
      <w:rFonts w:ascii="Courier PS" w:hAnsi="Courier PS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AF0B07"/>
    <w:rPr>
      <w:rFonts w:ascii="Courier PS" w:eastAsia="Times New Roman" w:hAnsi="Courier PS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EA1D3A"/>
    <w:pPr>
      <w:ind w:left="720"/>
      <w:contextualSpacing/>
    </w:pPr>
  </w:style>
  <w:style w:type="character" w:styleId="Collegamentoipertestuale">
    <w:name w:val="Hyperlink"/>
    <w:basedOn w:val="Carpredefinitoparagrafo"/>
    <w:rsid w:val="00C21C48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A53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51C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8D218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8D218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eWeb">
    <w:name w:val="Normal (Web)"/>
    <w:basedOn w:val="Normale"/>
    <w:rsid w:val="008D2189"/>
    <w:pPr>
      <w:spacing w:before="100" w:after="100"/>
      <w:jc w:val="left"/>
    </w:pPr>
    <w:rPr>
      <w:szCs w:val="24"/>
    </w:rPr>
  </w:style>
  <w:style w:type="paragraph" w:customStyle="1" w:styleId="m-7422113411743219442gmail-default">
    <w:name w:val="m_-7422113411743219442gmail-default"/>
    <w:basedOn w:val="Normale"/>
    <w:rsid w:val="004C7532"/>
    <w:pPr>
      <w:suppressAutoHyphens w:val="0"/>
      <w:spacing w:before="100" w:beforeAutospacing="1" w:after="100" w:afterAutospacing="1"/>
      <w:jc w:val="left"/>
    </w:pPr>
    <w:rPr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2F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2F2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4F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04F03"/>
    <w:pPr>
      <w:suppressAutoHyphens w:val="0"/>
      <w:spacing w:after="120" w:line="480" w:lineRule="auto"/>
      <w:jc w:val="left"/>
    </w:pPr>
    <w:rPr>
      <w:rFonts w:asciiTheme="minorHAnsi" w:eastAsiaTheme="minorEastAsia" w:hAnsiTheme="minorHAnsi" w:cstheme="minorBidi"/>
      <w:sz w:val="22"/>
      <w:szCs w:val="22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04F03"/>
    <w:rPr>
      <w:rFonts w:eastAsiaTheme="minorEastAsia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04F03"/>
    <w:pPr>
      <w:suppressAutoHyphens w:val="0"/>
      <w:spacing w:after="120" w:line="276" w:lineRule="auto"/>
      <w:jc w:val="left"/>
    </w:pPr>
    <w:rPr>
      <w:rFonts w:asciiTheme="minorHAnsi" w:eastAsiaTheme="minorEastAsia" w:hAnsiTheme="minorHAnsi" w:cstheme="minorBidi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804F03"/>
    <w:rPr>
      <w:rFonts w:eastAsiaTheme="minorEastAsia"/>
      <w:sz w:val="16"/>
      <w:szCs w:val="16"/>
      <w:lang w:eastAsia="it-IT"/>
    </w:rPr>
  </w:style>
  <w:style w:type="character" w:styleId="Enfasicorsivo">
    <w:name w:val="Emphasis"/>
    <w:basedOn w:val="Carpredefinitoparagrafo"/>
    <w:uiPriority w:val="20"/>
    <w:qFormat/>
    <w:rsid w:val="00480B1E"/>
    <w:rPr>
      <w:i/>
      <w:iCs/>
    </w:rPr>
  </w:style>
  <w:style w:type="paragraph" w:customStyle="1" w:styleId="Corpodeltesto21">
    <w:name w:val="Corpo del testo 21"/>
    <w:basedOn w:val="Normale"/>
    <w:uiPriority w:val="99"/>
    <w:rsid w:val="00D50660"/>
    <w:pPr>
      <w:spacing w:after="120" w:line="480" w:lineRule="auto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1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661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20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7882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3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17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20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12261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AFCC2-77E2-4355-A1C2-8BB20726C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628750</dc:creator>
  <cp:lastModifiedBy>414283</cp:lastModifiedBy>
  <cp:revision>2</cp:revision>
  <cp:lastPrinted>2019-06-19T10:28:00Z</cp:lastPrinted>
  <dcterms:created xsi:type="dcterms:W3CDTF">2019-06-19T10:29:00Z</dcterms:created>
  <dcterms:modified xsi:type="dcterms:W3CDTF">2019-06-19T10:29:00Z</dcterms:modified>
</cp:coreProperties>
</file>