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3E" w:rsidRPr="00B06C01" w:rsidRDefault="00B06C01" w:rsidP="00BB116C">
      <w:pPr>
        <w:pStyle w:val="Titolo1"/>
        <w:jc w:val="center"/>
        <w:rPr>
          <w:sz w:val="20"/>
          <w:szCs w:val="20"/>
        </w:rPr>
      </w:pPr>
      <w:r w:rsidRPr="00B06C01">
        <w:rPr>
          <w:sz w:val="20"/>
          <w:szCs w:val="20"/>
        </w:rPr>
        <w:t>MODELLO</w:t>
      </w:r>
      <w:r w:rsidR="00F47BDA" w:rsidRPr="00B06C01">
        <w:rPr>
          <w:sz w:val="20"/>
          <w:szCs w:val="20"/>
        </w:rPr>
        <w:t xml:space="preserve"> 2</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 xml:space="preserve">Modello </w:t>
      </w:r>
      <w:proofErr w:type="spellStart"/>
      <w:r>
        <w:rPr>
          <w:caps/>
          <w:sz w:val="16"/>
          <w:szCs w:val="16"/>
          <w:u w:val="none"/>
        </w:rPr>
        <w:t>di</w:t>
      </w:r>
      <w:proofErr w:type="spellEnd"/>
      <w:r>
        <w:rPr>
          <w:caps/>
          <w:sz w:val="16"/>
          <w:szCs w:val="16"/>
          <w:u w:val="none"/>
        </w:rPr>
        <w:t xml:space="preserve"> formulario per</w:t>
      </w:r>
      <w:r w:rsidR="00907A0D">
        <w:rPr>
          <w:caps/>
          <w:sz w:val="16"/>
          <w:szCs w:val="16"/>
          <w:u w:val="none"/>
        </w:rPr>
        <w:t xml:space="preserve"> </w:t>
      </w:r>
      <w:r>
        <w:rPr>
          <w:caps/>
          <w:sz w:val="16"/>
          <w:szCs w:val="16"/>
          <w:u w:val="none"/>
        </w:rPr>
        <w:t xml:space="preserve">il documento </w:t>
      </w:r>
      <w:proofErr w:type="spellStart"/>
      <w:r>
        <w:rPr>
          <w:caps/>
          <w:sz w:val="16"/>
          <w:szCs w:val="16"/>
          <w:u w:val="none"/>
        </w:rPr>
        <w:t>di</w:t>
      </w:r>
      <w:proofErr w:type="spellEnd"/>
      <w:r>
        <w:rPr>
          <w:caps/>
          <w:sz w:val="16"/>
          <w:szCs w:val="16"/>
          <w:u w:val="none"/>
        </w:rPr>
        <w:t xml:space="preserve">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 xml:space="preserve">Informazioni sulla procedura </w:t>
      </w:r>
      <w:proofErr w:type="spellStart"/>
      <w:r>
        <w:rPr>
          <w:rFonts w:ascii="Arial" w:hAnsi="Arial" w:cs="Arial"/>
          <w:b w:val="0"/>
          <w:caps/>
          <w:sz w:val="16"/>
          <w:szCs w:val="16"/>
        </w:rPr>
        <w:t>di</w:t>
      </w:r>
      <w:proofErr w:type="spellEnd"/>
      <w:r>
        <w:rPr>
          <w:rFonts w:ascii="Arial" w:hAnsi="Arial" w:cs="Arial"/>
          <w:b w:val="0"/>
          <w:caps/>
          <w:sz w:val="16"/>
          <w:szCs w:val="16"/>
        </w:rPr>
        <w:t xml:space="preserve">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509" w:type="dxa"/>
        <w:tblInd w:w="-20" w:type="dxa"/>
        <w:tblLayout w:type="fixed"/>
        <w:tblCellMar>
          <w:left w:w="93" w:type="dxa"/>
        </w:tblCellMar>
        <w:tblLook w:val="0000"/>
      </w:tblPr>
      <w:tblGrid>
        <w:gridCol w:w="4020"/>
        <w:gridCol w:w="5489"/>
      </w:tblGrid>
      <w:tr w:rsidR="00A23B3E" w:rsidTr="003E2F86">
        <w:trPr>
          <w:trHeight w:val="349"/>
        </w:trPr>
        <w:tc>
          <w:tcPr>
            <w:tcW w:w="402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5489"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rsidTr="003E2F86">
        <w:trPr>
          <w:trHeight w:val="349"/>
        </w:trPr>
        <w:tc>
          <w:tcPr>
            <w:tcW w:w="40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5489"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w:t>
            </w:r>
            <w:r w:rsidR="00096FCC">
              <w:rPr>
                <w:rFonts w:ascii="Arial" w:hAnsi="Arial" w:cs="Arial"/>
                <w:color w:val="000000"/>
                <w:sz w:val="14"/>
                <w:szCs w:val="14"/>
              </w:rPr>
              <w:t>Automobile Club d’Italia Via Marsala 8 00185 Roma</w:t>
            </w:r>
            <w:r w:rsidRPr="003A443E">
              <w:rPr>
                <w:rFonts w:ascii="Arial" w:hAnsi="Arial" w:cs="Arial"/>
                <w:color w:val="000000"/>
                <w:sz w:val="14"/>
                <w:szCs w:val="14"/>
              </w:rPr>
              <w:t xml:space="preserve"> ] </w:t>
            </w:r>
          </w:p>
          <w:p w:rsidR="00A23B3E" w:rsidRPr="003A443E" w:rsidRDefault="00A23B3E" w:rsidP="00096FCC">
            <w:pPr>
              <w:rPr>
                <w:color w:val="000000"/>
              </w:rPr>
            </w:pPr>
            <w:r w:rsidRPr="003A443E">
              <w:rPr>
                <w:rFonts w:ascii="Arial" w:hAnsi="Arial" w:cs="Arial"/>
                <w:color w:val="000000"/>
                <w:sz w:val="14"/>
                <w:szCs w:val="14"/>
              </w:rPr>
              <w:t>[</w:t>
            </w:r>
            <w:r w:rsidR="00096FCC">
              <w:rPr>
                <w:rFonts w:ascii="Arial" w:hAnsi="Arial" w:cs="Arial"/>
                <w:color w:val="000000"/>
                <w:sz w:val="14"/>
                <w:szCs w:val="14"/>
              </w:rPr>
              <w:t>00493410583</w:t>
            </w:r>
            <w:r w:rsidRPr="003A443E">
              <w:rPr>
                <w:rFonts w:ascii="Arial" w:hAnsi="Arial" w:cs="Arial"/>
                <w:color w:val="000000"/>
                <w:sz w:val="14"/>
                <w:szCs w:val="14"/>
              </w:rPr>
              <w:t>]</w:t>
            </w:r>
          </w:p>
        </w:tc>
      </w:tr>
      <w:tr w:rsidR="00A23B3E" w:rsidTr="003E2F86">
        <w:trPr>
          <w:trHeight w:val="485"/>
        </w:trPr>
        <w:tc>
          <w:tcPr>
            <w:tcW w:w="402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5489"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rsidTr="003E2F86">
        <w:trPr>
          <w:trHeight w:val="484"/>
        </w:trPr>
        <w:tc>
          <w:tcPr>
            <w:tcW w:w="402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5489" w:type="dxa"/>
            <w:tcBorders>
              <w:top w:val="single" w:sz="4" w:space="0" w:color="00000A"/>
              <w:left w:val="single" w:sz="4" w:space="0" w:color="00000A"/>
              <w:bottom w:val="single" w:sz="4" w:space="0" w:color="00000A"/>
              <w:right w:val="single" w:sz="4" w:space="0" w:color="00000A"/>
            </w:tcBorders>
            <w:shd w:val="clear" w:color="auto" w:fill="FFFFFF"/>
          </w:tcPr>
          <w:p w:rsidR="006B2692" w:rsidRDefault="00A23B3E" w:rsidP="006B2692">
            <w:pPr>
              <w:ind w:left="-284" w:right="-1"/>
              <w:jc w:val="both"/>
              <w:rPr>
                <w:rFonts w:ascii="Arial" w:hAnsi="Arial" w:cs="Arial"/>
                <w:sz w:val="14"/>
                <w:szCs w:val="14"/>
              </w:rPr>
            </w:pPr>
            <w:r>
              <w:rPr>
                <w:rFonts w:ascii="Arial" w:hAnsi="Arial" w:cs="Arial"/>
                <w:sz w:val="14"/>
                <w:szCs w:val="14"/>
              </w:rPr>
              <w:t xml:space="preserve">[ </w:t>
            </w:r>
            <w:r w:rsidR="006B2692">
              <w:rPr>
                <w:rFonts w:ascii="Arial" w:hAnsi="Arial" w:cs="Arial"/>
                <w:sz w:val="14"/>
                <w:szCs w:val="14"/>
              </w:rPr>
              <w:t xml:space="preserve"> </w:t>
            </w:r>
          </w:p>
          <w:p w:rsidR="00A23B3E" w:rsidRDefault="006B2692" w:rsidP="003E2F86">
            <w:pPr>
              <w:jc w:val="both"/>
            </w:pPr>
            <w:r>
              <w:t xml:space="preserve"> </w:t>
            </w:r>
            <w:r w:rsidR="003E2F86">
              <w:t>S</w:t>
            </w:r>
            <w:r w:rsidR="003E2F86" w:rsidRPr="008A20D3">
              <w:rPr>
                <w:szCs w:val="24"/>
              </w:rPr>
              <w:t xml:space="preserve">ervizio di copertura assicurativa per la Responsabilità Civile della manifestazione Formula 1 Gran Premio Heineken d’Italia 2017 – </w:t>
            </w:r>
          </w:p>
        </w:tc>
      </w:tr>
      <w:tr w:rsidR="00A23B3E" w:rsidTr="003E2F86">
        <w:trPr>
          <w:trHeight w:val="484"/>
        </w:trPr>
        <w:tc>
          <w:tcPr>
            <w:tcW w:w="402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5489"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73028B">
            <w:r>
              <w:rPr>
                <w:rFonts w:ascii="Arial" w:hAnsi="Arial" w:cs="Arial"/>
                <w:sz w:val="14"/>
                <w:szCs w:val="14"/>
              </w:rPr>
              <w:t xml:space="preserve">[ </w:t>
            </w:r>
            <w:r w:rsidR="0073028B">
              <w:rPr>
                <w:rFonts w:ascii="Arial" w:hAnsi="Arial" w:cs="Arial"/>
                <w:sz w:val="14"/>
                <w:szCs w:val="14"/>
              </w:rPr>
              <w:t>procedura n. 3</w:t>
            </w:r>
            <w:r w:rsidR="006B2692">
              <w:rPr>
                <w:rFonts w:ascii="Arial" w:hAnsi="Arial" w:cs="Arial"/>
                <w:sz w:val="14"/>
                <w:szCs w:val="14"/>
              </w:rPr>
              <w:t>/2017</w:t>
            </w:r>
            <w:r>
              <w:rPr>
                <w:rFonts w:ascii="Arial" w:hAnsi="Arial" w:cs="Arial"/>
                <w:sz w:val="14"/>
                <w:szCs w:val="14"/>
              </w:rPr>
              <w:t xml:space="preserve">  ]</w:t>
            </w:r>
          </w:p>
        </w:tc>
      </w:tr>
      <w:tr w:rsidR="00A23B3E" w:rsidTr="003E2F86">
        <w:trPr>
          <w:trHeight w:val="484"/>
        </w:trPr>
        <w:tc>
          <w:tcPr>
            <w:tcW w:w="4020" w:type="dxa"/>
            <w:tcBorders>
              <w:top w:val="single" w:sz="4" w:space="0" w:color="00000A"/>
              <w:left w:val="single" w:sz="4" w:space="0" w:color="00000A"/>
              <w:bottom w:val="single" w:sz="4" w:space="0" w:color="00000A"/>
              <w:right w:val="single" w:sz="4" w:space="0" w:color="00000A"/>
            </w:tcBorders>
            <w:shd w:val="clear" w:color="auto" w:fill="FFFFFF"/>
          </w:tcPr>
          <w:p w:rsidR="003E2F86" w:rsidRDefault="003E2F86" w:rsidP="003E2F86">
            <w:pPr>
              <w:jc w:val="both"/>
              <w:rPr>
                <w:szCs w:val="24"/>
              </w:rPr>
            </w:pPr>
            <w:r w:rsidRPr="008A20D3">
              <w:rPr>
                <w:szCs w:val="24"/>
              </w:rPr>
              <w:t>CIG 7050789F22</w:t>
            </w:r>
          </w:p>
          <w:p w:rsidR="00A23B3E" w:rsidRPr="003A443E" w:rsidRDefault="00A23B3E" w:rsidP="003E2F86">
            <w:pPr>
              <w:jc w:val="both"/>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rsidP="003E2F86">
            <w:pPr>
              <w:jc w:val="both"/>
              <w:rPr>
                <w:color w:val="000000"/>
              </w:rPr>
            </w:pPr>
            <w:r w:rsidRPr="003A443E">
              <w:rPr>
                <w:rFonts w:ascii="Arial" w:hAnsi="Arial" w:cs="Arial"/>
                <w:color w:val="000000"/>
                <w:sz w:val="14"/>
                <w:szCs w:val="14"/>
              </w:rPr>
              <w:t xml:space="preserve">Codice progetto (ove l’appalto sia finanziato o cofinanziato </w:t>
            </w:r>
            <w:r w:rsidRPr="003A443E">
              <w:rPr>
                <w:rFonts w:ascii="Arial" w:hAnsi="Arial" w:cs="Arial"/>
                <w:color w:val="000000"/>
                <w:sz w:val="14"/>
                <w:szCs w:val="14"/>
              </w:rPr>
              <w:lastRenderedPageBreak/>
              <w:t>con fondi europei)</w:t>
            </w:r>
          </w:p>
        </w:tc>
        <w:tc>
          <w:tcPr>
            <w:tcW w:w="5489"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lastRenderedPageBreak/>
              <w:t>[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lastRenderedPageBreak/>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la  parte V se applicabile, e in ogni caso compilare e firmare la parte </w:t>
            </w:r>
            <w:proofErr w:type="spellStart"/>
            <w:r w:rsidRPr="003A443E">
              <w:rPr>
                <w:rFonts w:ascii="Arial" w:hAnsi="Arial" w:cs="Arial"/>
                <w:b/>
                <w:color w:val="000000"/>
                <w:sz w:val="14"/>
                <w:szCs w:val="14"/>
              </w:rPr>
              <w:t>VI</w:t>
            </w:r>
            <w:proofErr w:type="spellEnd"/>
            <w:r w:rsidRPr="003A443E">
              <w:rPr>
                <w:rFonts w:ascii="Arial" w:hAnsi="Arial" w:cs="Arial"/>
                <w:b/>
                <w:color w:val="000000"/>
                <w:sz w:val="14"/>
                <w:szCs w:val="14"/>
              </w:rPr>
              <w:t>.</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proofErr w:type="spellStart"/>
            <w:r>
              <w:rPr>
                <w:rFonts w:ascii="Arial" w:hAnsi="Arial" w:cs="Arial"/>
                <w:color w:val="000000"/>
                <w:sz w:val="14"/>
                <w:szCs w:val="14"/>
              </w:rPr>
              <w:t>…………</w:t>
            </w:r>
            <w:proofErr w:type="spell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spellStart"/>
            <w:r w:rsidRPr="003A443E">
              <w:rPr>
                <w:rFonts w:ascii="Arial" w:hAnsi="Arial" w:cs="Arial"/>
                <w:color w:val="000000"/>
                <w:sz w:val="15"/>
                <w:szCs w:val="15"/>
              </w:rPr>
              <w:t>……</w:t>
            </w:r>
            <w:r w:rsidR="003E7810">
              <w:rPr>
                <w:rFonts w:ascii="Arial" w:hAnsi="Arial" w:cs="Arial"/>
                <w:color w:val="000000"/>
                <w:sz w:val="15"/>
                <w:szCs w:val="15"/>
              </w:rPr>
              <w:t>.</w:t>
            </w:r>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r>
              <w:rPr>
                <w:rFonts w:ascii="Arial" w:hAnsi="Arial" w:cs="Arial"/>
                <w:sz w:val="14"/>
                <w:szCs w:val="14"/>
              </w:rPr>
              <w:b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w:t>
      </w:r>
      <w:proofErr w:type="spellStart"/>
      <w:r>
        <w:rPr>
          <w:rFonts w:ascii="Arial" w:hAnsi="Arial" w:cs="Arial"/>
          <w:b w:val="0"/>
          <w:caps/>
          <w:sz w:val="14"/>
          <w:szCs w:val="14"/>
        </w:rPr>
        <w:t>di</w:t>
      </w:r>
      <w:proofErr w:type="spellEnd"/>
      <w:r>
        <w:rPr>
          <w:rFonts w:ascii="Arial" w:hAnsi="Arial" w:cs="Arial"/>
          <w:b w:val="0"/>
          <w:caps/>
          <w:sz w:val="14"/>
          <w:szCs w:val="14"/>
        </w:rPr>
        <w:t xml:space="preserve">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 xml:space="preserve">Articolo 89 del Codice - </w:t>
      </w:r>
      <w:proofErr w:type="spellStart"/>
      <w:r w:rsidRPr="003A443E">
        <w:rPr>
          <w:rFonts w:ascii="Arial" w:hAnsi="Arial" w:cs="Arial"/>
          <w:b w:val="0"/>
          <w:smallCaps w:val="0"/>
          <w:color w:val="000000"/>
          <w:sz w:val="14"/>
          <w:szCs w:val="14"/>
        </w:rPr>
        <w:t>Avvalimento</w:t>
      </w:r>
      <w:proofErr w:type="spellEnd"/>
      <w:r w:rsidRPr="003A443E">
        <w:rPr>
          <w:rFonts w:ascii="Arial" w:hAnsi="Arial" w:cs="Arial"/>
          <w:b w:val="0"/>
          <w:smallCaps w:val="0"/>
          <w:color w:val="000000"/>
          <w:sz w:val="14"/>
          <w:szCs w:val="14"/>
        </w:rPr>
        <w:t>)</w:t>
      </w:r>
    </w:p>
    <w:tbl>
      <w:tblPr>
        <w:tblW w:w="0" w:type="auto"/>
        <w:tblInd w:w="-20" w:type="dxa"/>
        <w:tblLayout w:type="fixed"/>
        <w:tblCellMar>
          <w:left w:w="93" w:type="dxa"/>
        </w:tblCellMar>
        <w:tblLook w:val="000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 xml:space="preserve">Indicare i requisiti oggetto di </w:t>
            </w:r>
            <w:proofErr w:type="spellStart"/>
            <w:r w:rsidRPr="003A443E">
              <w:rPr>
                <w:rFonts w:ascii="Arial" w:hAnsi="Arial" w:cs="Arial"/>
                <w:iCs/>
                <w:color w:val="000000"/>
                <w:sz w:val="14"/>
                <w:szCs w:val="14"/>
              </w:rPr>
              <w:t>avvalimento</w:t>
            </w:r>
            <w:proofErr w:type="spellEnd"/>
            <w:r w:rsidRPr="003A443E">
              <w:rPr>
                <w:rFonts w:ascii="Arial" w:hAnsi="Arial" w:cs="Arial"/>
                <w:iCs/>
                <w:color w:val="00000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w:t>
      </w:r>
      <w:proofErr w:type="spellStart"/>
      <w:r w:rsidRPr="003A443E">
        <w:rPr>
          <w:rFonts w:ascii="Arial" w:hAnsi="Arial" w:cs="Arial"/>
          <w:color w:val="000000"/>
          <w:sz w:val="12"/>
          <w:szCs w:val="12"/>
        </w:rPr>
        <w:t>avvalimento</w:t>
      </w:r>
      <w:proofErr w:type="spellEnd"/>
      <w:r w:rsidRPr="003A443E">
        <w:rPr>
          <w:rFonts w:ascii="Arial" w:hAnsi="Arial" w:cs="Arial"/>
          <w:color w:val="000000"/>
          <w:sz w:val="12"/>
          <w:szCs w:val="12"/>
        </w:rPr>
        <w:t xml:space="preserve">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proofErr w:type="spellStart"/>
      <w:r w:rsidRPr="003A443E">
        <w:rPr>
          <w:rFonts w:ascii="Arial" w:hAnsi="Arial" w:cs="Arial"/>
          <w:b/>
          <w:color w:val="000000"/>
          <w:sz w:val="12"/>
          <w:szCs w:val="12"/>
        </w:rPr>
        <w:t>V</w:t>
      </w:r>
      <w:r w:rsidR="00CA04F3">
        <w:rPr>
          <w:rFonts w:ascii="Arial" w:hAnsi="Arial" w:cs="Arial"/>
          <w:b/>
          <w:color w:val="000000"/>
          <w:sz w:val="12"/>
          <w:szCs w:val="12"/>
        </w:rPr>
        <w:t>I</w:t>
      </w:r>
      <w:proofErr w:type="spellEnd"/>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proofErr w:type="spellStart"/>
      <w:r w:rsidRPr="003A443E">
        <w:rPr>
          <w:rFonts w:ascii="Arial" w:hAnsi="Arial" w:cs="Arial"/>
          <w:color w:val="000000"/>
          <w:sz w:val="14"/>
          <w:szCs w:val="14"/>
        </w:rPr>
        <w:t>D.G.U.E.</w:t>
      </w:r>
      <w:proofErr w:type="spellEnd"/>
      <w:r w:rsidRPr="003A443E">
        <w:rPr>
          <w:rFonts w:ascii="Arial" w:hAnsi="Arial" w:cs="Arial"/>
          <w:color w:val="000000"/>
          <w:sz w:val="14"/>
          <w:szCs w:val="14"/>
        </w:rPr>
        <w:t xml:space="preserv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w:t>
      </w:r>
      <w:proofErr w:type="spellStart"/>
      <w:r w:rsidRPr="003A443E">
        <w:rPr>
          <w:rFonts w:ascii="Arial" w:hAnsi="Arial" w:cs="Arial"/>
          <w:color w:val="000000"/>
          <w:sz w:val="14"/>
          <w:szCs w:val="14"/>
        </w:rPr>
        <w:t>VI</w:t>
      </w:r>
      <w:proofErr w:type="spellEnd"/>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w:t>
            </w:r>
            <w:proofErr w:type="spellStart"/>
            <w:r>
              <w:rPr>
                <w:rStyle w:val="NormalBoldChar"/>
                <w:rFonts w:ascii="Arial" w:eastAsia="Calibri" w:hAnsi="Arial" w:cs="Arial"/>
                <w:sz w:val="14"/>
                <w:szCs w:val="14"/>
              </w:rPr>
              <w:t>Self-Cleaning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 xml:space="preserve">B: MOTIVI LEGATI AL PAGAMENTO </w:t>
      </w:r>
      <w:proofErr w:type="spellStart"/>
      <w:r w:rsidRPr="00A46950">
        <w:rPr>
          <w:rFonts w:ascii="Arial" w:hAnsi="Arial" w:cs="Arial"/>
          <w:w w:val="0"/>
          <w:sz w:val="14"/>
          <w:szCs w:val="14"/>
        </w:rPr>
        <w:t>DI</w:t>
      </w:r>
      <w:proofErr w:type="spellEnd"/>
      <w:r w:rsidRPr="00A46950">
        <w:rPr>
          <w:rFonts w:ascii="Arial" w:hAnsi="Arial" w:cs="Arial"/>
          <w:w w:val="0"/>
          <w:sz w:val="14"/>
          <w:szCs w:val="14"/>
        </w:rPr>
        <w:t xml:space="preserve"> IMPOSTE O CONTRIBUTI PREVIDENZIALI</w:t>
      </w:r>
    </w:p>
    <w:tbl>
      <w:tblPr>
        <w:tblW w:w="0" w:type="auto"/>
        <w:tblInd w:w="-20" w:type="dxa"/>
        <w:tblLayout w:type="fixed"/>
        <w:tblCellMar>
          <w:left w:w="93" w:type="dxa"/>
        </w:tblCellMar>
        <w:tblLook w:val="000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proofErr w:type="spellStart"/>
            <w:r>
              <w:rPr>
                <w:rFonts w:ascii="Arial" w:hAnsi="Arial" w:cs="Arial"/>
                <w:color w:val="000000"/>
                <w:sz w:val="15"/>
                <w:szCs w:val="15"/>
              </w:rPr>
              <w:t>……</w:t>
            </w:r>
            <w:proofErr w:type="spellEnd"/>
            <w:r>
              <w:rPr>
                <w:rFonts w:ascii="Arial" w:hAnsi="Arial" w:cs="Arial"/>
                <w:color w:val="000000"/>
                <w:sz w:val="15"/>
                <w:szCs w:val="15"/>
              </w:rPr>
              <w:t>..</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roofErr w:type="spellStart"/>
            <w:r>
              <w:rPr>
                <w:rFonts w:ascii="Arial" w:hAnsi="Arial" w:cs="Arial"/>
                <w:color w:val="000000"/>
                <w:w w:val="0"/>
                <w:sz w:val="15"/>
                <w:szCs w:val="15"/>
              </w:rPr>
              <w:t>……</w:t>
            </w:r>
            <w:proofErr w:type="spellEnd"/>
            <w:r>
              <w:rPr>
                <w:rFonts w:ascii="Arial" w:hAnsi="Arial" w:cs="Arial"/>
                <w:color w:val="000000"/>
                <w:w w:val="0"/>
                <w:sz w:val="15"/>
                <w:szCs w:val="15"/>
              </w:rPr>
              <w:t xml:space="preserve">]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proofErr w:type="spellStart"/>
            <w:r>
              <w:rPr>
                <w:rFonts w:ascii="Arial" w:hAnsi="Arial" w:cs="Arial"/>
                <w:color w:val="000000"/>
                <w:sz w:val="15"/>
                <w:szCs w:val="15"/>
              </w:rPr>
              <w:t>……</w:t>
            </w:r>
            <w:proofErr w:type="spellEnd"/>
            <w:r>
              <w:rPr>
                <w:rFonts w:ascii="Arial" w:hAnsi="Arial" w:cs="Arial"/>
                <w:color w:val="000000"/>
                <w:sz w:val="15"/>
                <w:szCs w:val="15"/>
              </w:rPr>
              <w:t>..</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 xml:space="preserve">C: motivi legati a insolvenza, conflitto </w:t>
      </w:r>
      <w:proofErr w:type="spellStart"/>
      <w:r>
        <w:rPr>
          <w:rFonts w:ascii="Arial" w:hAnsi="Arial" w:cs="Arial"/>
          <w:b w:val="0"/>
          <w:caps/>
          <w:sz w:val="15"/>
          <w:szCs w:val="15"/>
        </w:rPr>
        <w:t>di</w:t>
      </w:r>
      <w:proofErr w:type="spellEnd"/>
      <w:r>
        <w:rPr>
          <w:rFonts w:ascii="Arial" w:hAnsi="Arial" w:cs="Arial"/>
          <w:b w:val="0"/>
          <w:caps/>
          <w:sz w:val="15"/>
          <w:szCs w:val="15"/>
        </w:rPr>
        <w:t xml:space="preserve">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w:t>
            </w:r>
            <w:proofErr w:type="spellStart"/>
            <w:r w:rsidRPr="003A443E">
              <w:rPr>
                <w:rFonts w:ascii="Arial" w:hAnsi="Arial" w:cs="Arial"/>
                <w:color w:val="000000"/>
                <w:sz w:val="14"/>
                <w:szCs w:val="14"/>
              </w:rPr>
              <w:t>Self-Cleaning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w:t>
            </w:r>
            <w:proofErr w:type="spellStart"/>
            <w:r w:rsidRPr="00AA2252">
              <w:rPr>
                <w:rFonts w:ascii="Arial" w:hAnsi="Arial" w:cs="Arial"/>
                <w:color w:val="000000"/>
                <w:sz w:val="14"/>
                <w:szCs w:val="14"/>
              </w:rPr>
              <w:t>avvalimento</w:t>
            </w:r>
            <w:proofErr w:type="spellEnd"/>
            <w:r w:rsidRPr="00AA2252">
              <w:rPr>
                <w:rFonts w:ascii="Arial" w:hAnsi="Arial" w:cs="Arial"/>
                <w:color w:val="000000"/>
                <w:sz w:val="14"/>
                <w:szCs w:val="14"/>
              </w:rPr>
              <w:t xml:space="preserve">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w:t>
            </w:r>
            <w:proofErr w:type="spellStart"/>
            <w:r w:rsidRPr="00AA2252">
              <w:rPr>
                <w:rFonts w:ascii="Arial" w:hAnsi="Arial" w:cs="Arial"/>
                <w:color w:val="000000"/>
                <w:sz w:val="14"/>
                <w:szCs w:val="14"/>
              </w:rPr>
              <w:t>avvalimento</w:t>
            </w:r>
            <w:proofErr w:type="spellEnd"/>
            <w:r w:rsidRPr="00AA2252">
              <w:rPr>
                <w:rFonts w:ascii="Arial" w:hAnsi="Arial" w:cs="Arial"/>
                <w:color w:val="000000"/>
                <w:sz w:val="14"/>
                <w:szCs w:val="14"/>
              </w:rPr>
              <w:t xml:space="preserve">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roofErr w:type="spellStart"/>
            <w:r w:rsidR="00F9449A" w:rsidRPr="003A443E">
              <w:rPr>
                <w:rFonts w:ascii="Arial" w:hAnsi="Arial" w:cs="Arial"/>
                <w:color w:val="000000"/>
                <w:sz w:val="14"/>
                <w:szCs w:val="14"/>
              </w:rPr>
              <w:t>………</w:t>
            </w:r>
            <w:proofErr w:type="spellEnd"/>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proofErr w:type="spellStart"/>
            <w:r w:rsidRPr="000953DC">
              <w:rPr>
                <w:rFonts w:ascii="Arial" w:hAnsi="Arial" w:cs="Arial"/>
                <w:sz w:val="15"/>
                <w:szCs w:val="15"/>
              </w:rPr>
              <w:t>…</w:t>
            </w:r>
            <w:r w:rsidR="00B32C28">
              <w:rPr>
                <w:rFonts w:ascii="Arial" w:hAnsi="Arial" w:cs="Arial"/>
                <w:sz w:val="15"/>
                <w:szCs w:val="15"/>
              </w:rPr>
              <w:t>………</w:t>
            </w:r>
            <w:proofErr w:type="spellEnd"/>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roofErr w:type="spellStart"/>
            <w:r w:rsidRPr="000953DC">
              <w:rPr>
                <w:rFonts w:ascii="Arial" w:hAnsi="Arial" w:cs="Arial"/>
                <w:sz w:val="15"/>
                <w:szCs w:val="15"/>
              </w:rPr>
              <w:t>…………………</w:t>
            </w:r>
            <w:proofErr w:type="spellEnd"/>
            <w:r w:rsidRPr="000953DC">
              <w:rPr>
                <w:rFonts w:ascii="Arial" w:hAnsi="Arial" w:cs="Arial"/>
                <w:sz w:val="15"/>
                <w:szCs w:val="15"/>
              </w:rPr>
              <w:t>]</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 xml:space="preserve">D: Altri motivi </w:t>
      </w:r>
      <w:proofErr w:type="spellStart"/>
      <w:r>
        <w:rPr>
          <w:rFonts w:ascii="Arial" w:hAnsi="Arial" w:cs="Arial"/>
          <w:b w:val="0"/>
          <w:caps/>
          <w:sz w:val="15"/>
          <w:szCs w:val="15"/>
        </w:rPr>
        <w:t>di</w:t>
      </w:r>
      <w:proofErr w:type="spellEnd"/>
      <w:r>
        <w:rPr>
          <w:rFonts w:ascii="Arial" w:hAnsi="Arial" w:cs="Arial"/>
          <w:b w:val="0"/>
          <w:caps/>
          <w:sz w:val="15"/>
          <w:szCs w:val="15"/>
        </w:rPr>
        <w:t xml:space="preserve">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03"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03"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03" w:hAnsi="Arial" w:cs="Arial"/>
                <w:color w:val="000000"/>
                <w:sz w:val="14"/>
                <w:szCs w:val="14"/>
                <w:u w:val="none"/>
              </w:rPr>
              <w:t>articolo 17 della legge 19 marzo 1990, n. 55</w:t>
            </w:r>
            <w:r w:rsidR="00625142" w:rsidRPr="00121BF6">
              <w:rPr>
                <w:rStyle w:val="Collegamentoipertestuale"/>
                <w:rFonts w:ascii="Arial" w:eastAsia="font303"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03"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303"/>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303"/>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03"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03"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03"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w:t>
            </w:r>
            <w:proofErr w:type="spellStart"/>
            <w:r w:rsidRPr="003A443E">
              <w:rPr>
                <w:rFonts w:ascii="Arial" w:hAnsi="Arial" w:cs="Arial"/>
                <w:color w:val="000000"/>
                <w:sz w:val="14"/>
                <w:szCs w:val="14"/>
              </w:rPr>
              <w:t>revolving</w:t>
            </w:r>
            <w:proofErr w:type="spellEnd"/>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door</w:t>
            </w:r>
            <w:proofErr w:type="spellEnd"/>
            <w:r w:rsidRPr="003A443E">
              <w:rPr>
                <w:rFonts w:ascii="Arial" w:hAnsi="Arial" w:cs="Arial"/>
                <w:color w:val="000000"/>
                <w:sz w:val="14"/>
                <w:szCs w:val="14"/>
              </w:rPr>
              <w:t>)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w:t>
            </w:r>
            <w:proofErr w:type="spellStart"/>
            <w:r w:rsidRPr="003A443E">
              <w:rPr>
                <w:rFonts w:ascii="Arial" w:hAnsi="Arial" w:cs="Arial"/>
                <w:color w:val="000000"/>
                <w:sz w:val="14"/>
                <w:szCs w:val="14"/>
              </w:rPr>
              <w:t>autoritativi</w:t>
            </w:r>
            <w:proofErr w:type="spellEnd"/>
            <w:r w:rsidRPr="003A443E">
              <w:rPr>
                <w:rFonts w:ascii="Arial" w:hAnsi="Arial" w:cs="Arial"/>
                <w:color w:val="000000"/>
                <w:sz w:val="14"/>
                <w:szCs w:val="14"/>
              </w:rPr>
              <w:t xml:space="preserve">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w:t>
      </w:r>
      <w:proofErr w:type="spellStart"/>
      <w:r>
        <w:rPr>
          <w:rFonts w:ascii="Arial" w:hAnsi="Arial" w:cs="Arial"/>
          <w:b w:val="0"/>
          <w:caps/>
          <w:sz w:val="16"/>
          <w:szCs w:val="16"/>
        </w:rPr>
        <w:t>di</w:t>
      </w:r>
      <w:proofErr w:type="spellEnd"/>
      <w:r>
        <w:rPr>
          <w:rFonts w:ascii="Arial" w:hAnsi="Arial" w:cs="Arial"/>
          <w:b w:val="0"/>
          <w:caps/>
          <w:sz w:val="16"/>
          <w:szCs w:val="16"/>
        </w:rPr>
        <w:t xml:space="preserve">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w:t>
      </w:r>
      <w:proofErr w:type="spellStart"/>
      <w:r w:rsidRPr="003A443E">
        <w:rPr>
          <w:rFonts w:ascii="Arial" w:hAnsi="Arial" w:cs="Arial"/>
          <w:b w:val="0"/>
          <w:caps/>
          <w:color w:val="000000"/>
          <w:sz w:val="15"/>
          <w:szCs w:val="15"/>
        </w:rPr>
        <w:t>di</w:t>
      </w:r>
      <w:proofErr w:type="spellEnd"/>
      <w:r w:rsidRPr="003A443E">
        <w:rPr>
          <w:rFonts w:ascii="Arial" w:hAnsi="Arial" w:cs="Arial"/>
          <w:b w:val="0"/>
          <w:caps/>
          <w:color w:val="000000"/>
          <w:sz w:val="15"/>
          <w:szCs w:val="15"/>
        </w:rPr>
        <w:t xml:space="preserve"> garanzia della qualità e norme </w:t>
      </w:r>
      <w:proofErr w:type="spellStart"/>
      <w:r w:rsidRPr="003A443E">
        <w:rPr>
          <w:rFonts w:ascii="Arial" w:hAnsi="Arial" w:cs="Arial"/>
          <w:b w:val="0"/>
          <w:caps/>
          <w:color w:val="000000"/>
          <w:sz w:val="15"/>
          <w:szCs w:val="15"/>
        </w:rPr>
        <w:t>di</w:t>
      </w:r>
      <w:proofErr w:type="spellEnd"/>
      <w:r w:rsidRPr="003A443E">
        <w:rPr>
          <w:rFonts w:ascii="Arial" w:hAnsi="Arial" w:cs="Arial"/>
          <w:b w:val="0"/>
          <w:caps/>
          <w:color w:val="000000"/>
          <w:sz w:val="15"/>
          <w:szCs w:val="15"/>
        </w:rPr>
        <w:t xml:space="preserve">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w:t>
            </w:r>
            <w:proofErr w:type="spellStart"/>
            <w:r>
              <w:rPr>
                <w:rFonts w:ascii="Arial" w:hAnsi="Arial" w:cs="Arial"/>
                <w:w w:val="0"/>
                <w:sz w:val="15"/>
                <w:szCs w:val="15"/>
              </w:rPr>
              <w:t>………</w:t>
            </w:r>
            <w:proofErr w:type="spellEnd"/>
            <w:r>
              <w:rPr>
                <w:rFonts w:ascii="Arial" w:hAnsi="Arial" w:cs="Arial"/>
                <w:w w:val="0"/>
                <w:sz w:val="15"/>
                <w:szCs w:val="15"/>
              </w:rPr>
              <w:t>..…] [</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w:t>
            </w:r>
            <w:proofErr w:type="spellStart"/>
            <w:r>
              <w:rPr>
                <w:rFonts w:ascii="Arial" w:hAnsi="Arial" w:cs="Arial"/>
                <w:w w:val="0"/>
                <w:sz w:val="15"/>
                <w:szCs w:val="15"/>
              </w:rPr>
              <w:t>………</w:t>
            </w:r>
            <w:proofErr w:type="spellEnd"/>
            <w:r>
              <w:rPr>
                <w:rFonts w:ascii="Arial" w:hAnsi="Arial" w:cs="Arial"/>
                <w:w w:val="0"/>
                <w:sz w:val="15"/>
                <w:szCs w:val="15"/>
              </w:rPr>
              <w:t>..…] [</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 xml:space="preserve">Parte </w:t>
      </w:r>
      <w:proofErr w:type="spellStart"/>
      <w:r>
        <w:rPr>
          <w:sz w:val="19"/>
          <w:szCs w:val="19"/>
        </w:rPr>
        <w:t>VI</w:t>
      </w:r>
      <w:proofErr w:type="spellEnd"/>
      <w:r>
        <w:rPr>
          <w:sz w:val="19"/>
          <w:szCs w:val="19"/>
        </w:rPr>
        <w:t>: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spellStart"/>
      <w:r w:rsidRPr="00BF74E1">
        <w:rPr>
          <w:rFonts w:ascii="Arial" w:hAnsi="Arial" w:cs="Arial"/>
          <w:sz w:val="14"/>
          <w:szCs w:val="14"/>
        </w:rPr>
        <w:t>……………….……</w:t>
      </w:r>
      <w:proofErr w:type="spellEnd"/>
      <w:r w:rsidRPr="00BF74E1">
        <w:rPr>
          <w:rFonts w:ascii="Arial" w:hAnsi="Arial" w:cs="Arial"/>
          <w:sz w:val="14"/>
          <w:szCs w:val="14"/>
        </w:rPr>
        <w:t>]</w:t>
      </w:r>
    </w:p>
    <w:p w:rsidR="00A23B3E" w:rsidRDefault="00A23B3E">
      <w:pPr>
        <w:pStyle w:val="Titrearticle"/>
        <w:jc w:val="both"/>
        <w:rPr>
          <w:rFonts w:ascii="Arial" w:hAnsi="Arial" w:cs="Arial"/>
          <w:sz w:val="15"/>
          <w:szCs w:val="15"/>
        </w:rPr>
      </w:pPr>
    </w:p>
    <w:p w:rsidR="000A7B33" w:rsidRDefault="000A7B33">
      <w:bookmarkStart w:id="3" w:name="_DV_C939"/>
      <w:bookmarkEnd w:id="3"/>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CF0" w:rsidRDefault="00B70CF0">
      <w:pPr>
        <w:spacing w:before="0" w:after="0"/>
      </w:pPr>
      <w:r>
        <w:separator/>
      </w:r>
    </w:p>
  </w:endnote>
  <w:endnote w:type="continuationSeparator" w:id="0">
    <w:p w:rsidR="00B70CF0" w:rsidRDefault="00B70CF0">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03">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F86" w:rsidRPr="00D509A5" w:rsidRDefault="00B22E30"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3E2F86" w:rsidRPr="00D509A5">
      <w:rPr>
        <w:rFonts w:ascii="Calibri" w:hAnsi="Calibri"/>
        <w:sz w:val="20"/>
        <w:szCs w:val="20"/>
      </w:rPr>
      <w:instrText>PAGE   \* MERGEFORMAT</w:instrText>
    </w:r>
    <w:r w:rsidRPr="00D509A5">
      <w:rPr>
        <w:rFonts w:ascii="Calibri" w:hAnsi="Calibri"/>
        <w:sz w:val="20"/>
        <w:szCs w:val="20"/>
      </w:rPr>
      <w:fldChar w:fldCharType="separate"/>
    </w:r>
    <w:r w:rsidR="00B06C01">
      <w:rPr>
        <w:rFonts w:ascii="Calibri" w:hAnsi="Calibri"/>
        <w:noProof/>
        <w:sz w:val="20"/>
        <w:szCs w:val="20"/>
      </w:rPr>
      <w:t>1</w:t>
    </w:r>
    <w:r w:rsidRPr="00D509A5">
      <w:rPr>
        <w:rFonts w:ascii="Calibri" w:hAnsi="Calibri"/>
        <w:sz w:val="20"/>
        <w:szCs w:val="20"/>
      </w:rPr>
      <w:fldChar w:fldCharType="end"/>
    </w:r>
  </w:p>
  <w:p w:rsidR="003E2F86" w:rsidRDefault="003E2F8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CF0" w:rsidRDefault="00B70CF0">
      <w:pPr>
        <w:spacing w:before="0" w:after="0"/>
      </w:pPr>
      <w:r>
        <w:separator/>
      </w:r>
    </w:p>
  </w:footnote>
  <w:footnote w:type="continuationSeparator" w:id="0">
    <w:p w:rsidR="00B70CF0" w:rsidRDefault="00B70CF0">
      <w:pPr>
        <w:spacing w:before="0" w:after="0"/>
      </w:pPr>
      <w:r>
        <w:continuationSeparator/>
      </w:r>
    </w:p>
  </w:footnote>
  <w:footnote w:id="1">
    <w:p w:rsidR="003E2F86" w:rsidRPr="001F35A9" w:rsidRDefault="003E2F86"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3E2F86" w:rsidRPr="001F35A9" w:rsidRDefault="003E2F86"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3E2F86" w:rsidRPr="001F35A9" w:rsidRDefault="003E2F86"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3E2F86" w:rsidRPr="001F35A9" w:rsidRDefault="003E2F86"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3E2F86" w:rsidRPr="001F35A9" w:rsidRDefault="003E2F86"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3E2F86" w:rsidRPr="001F35A9" w:rsidRDefault="003E2F86"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3E2F86" w:rsidRPr="001F35A9" w:rsidRDefault="003E2F86"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3E2F86" w:rsidRPr="001F35A9" w:rsidRDefault="003E2F86"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3E2F86" w:rsidRPr="001F35A9" w:rsidRDefault="003E2F86"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3E2F86" w:rsidRPr="001F35A9" w:rsidRDefault="003E2F86"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3E2F86" w:rsidRPr="001F35A9" w:rsidRDefault="003E2F86"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3E2F86" w:rsidRPr="001F35A9" w:rsidRDefault="003E2F86"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3E2F86" w:rsidRPr="001F35A9" w:rsidRDefault="003E2F86"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3E2F86" w:rsidRPr="001F35A9" w:rsidRDefault="003E2F86"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3E2F86" w:rsidRPr="003E60D1" w:rsidRDefault="003E2F86"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3E2F86" w:rsidRPr="003E60D1" w:rsidRDefault="003E2F86"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3E2F86" w:rsidRPr="003E60D1" w:rsidRDefault="003E2F86"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3E2F86" w:rsidRPr="003E60D1" w:rsidRDefault="003E2F86"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3E2F86" w:rsidRPr="003E60D1" w:rsidRDefault="003E2F86"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3E2F86" w:rsidRPr="003E60D1" w:rsidRDefault="003E2F86"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3E2F86" w:rsidRPr="003E60D1" w:rsidRDefault="003E2F86"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3E2F86" w:rsidRPr="003E60D1" w:rsidRDefault="003E2F86"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3E2F86" w:rsidRPr="003E60D1" w:rsidRDefault="003E2F86"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3E2F86" w:rsidRPr="003E60D1" w:rsidRDefault="003E2F86"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3E2F86" w:rsidRPr="003E60D1" w:rsidRDefault="003E2F86"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3E2F86" w:rsidRPr="003E60D1" w:rsidRDefault="003E2F86"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3E2F86" w:rsidRPr="003E60D1" w:rsidRDefault="003E2F86"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3E2F86" w:rsidRPr="003E60D1" w:rsidRDefault="003E2F86"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3E2F86" w:rsidRPr="00BF74E1" w:rsidRDefault="003E2F86"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3E2F86" w:rsidRPr="00F351F0" w:rsidRDefault="003E2F86"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3E2F86" w:rsidRPr="003E60D1" w:rsidRDefault="003E2F86"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3E2F86" w:rsidRPr="003E60D1" w:rsidRDefault="003E2F86"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3E2F86" w:rsidRPr="003E60D1" w:rsidRDefault="003E2F86"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3E2F86" w:rsidRPr="003E60D1" w:rsidRDefault="003E2F86"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3E2F86" w:rsidRPr="003E60D1" w:rsidRDefault="003E2F86"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3E2F86" w:rsidRPr="003E60D1" w:rsidRDefault="003E2F86"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3E2F86" w:rsidRPr="003E60D1" w:rsidRDefault="003E2F86"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3E2F86" w:rsidRPr="003E60D1" w:rsidRDefault="003E2F86"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3E2F86" w:rsidRPr="003E60D1" w:rsidRDefault="003E2F86"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3E2F86" w:rsidRPr="003E60D1" w:rsidRDefault="003E2F86"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w:t>
      </w:r>
      <w:proofErr w:type="spellStart"/>
      <w:r w:rsidRPr="003E60D1">
        <w:rPr>
          <w:rFonts w:ascii="Arial" w:hAnsi="Arial" w:cs="Arial"/>
          <w:sz w:val="12"/>
          <w:szCs w:val="12"/>
        </w:rPr>
        <w:t>vedasi</w:t>
      </w:r>
      <w:proofErr w:type="spellEnd"/>
      <w:r w:rsidRPr="003E60D1">
        <w:rPr>
          <w:rFonts w:ascii="Arial" w:hAnsi="Arial" w:cs="Arial"/>
          <w:sz w:val="12"/>
          <w:szCs w:val="12"/>
        </w:rPr>
        <w:t xml:space="preserve"> parte II, sezione C.</w:t>
      </w:r>
    </w:p>
  </w:footnote>
  <w:footnote w:id="38">
    <w:p w:rsidR="003E2F86" w:rsidRPr="003E60D1" w:rsidRDefault="003E2F86"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3E2F86" w:rsidRPr="003E60D1" w:rsidRDefault="003E2F86"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3E2F86" w:rsidRPr="003E60D1" w:rsidRDefault="003E2F86"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3E2F86" w:rsidRPr="003E60D1" w:rsidRDefault="003E2F86"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3E2F86" w:rsidRPr="003E60D1" w:rsidRDefault="003E2F86"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4578"/>
  </w:hdrShapeDefaults>
  <w:footnotePr>
    <w:footnote w:id="-1"/>
    <w:footnote w:id="0"/>
  </w:footnotePr>
  <w:endnotePr>
    <w:endnote w:id="-1"/>
    <w:endnote w:id="0"/>
  </w:endnotePr>
  <w:compat>
    <w:spaceForUL/>
    <w:balanceSingleByteDoubleByteWidth/>
    <w:doNotLeaveBackslashAlone/>
    <w:ulTrailSpace/>
    <w:adjustLineHeightInTable/>
  </w:compat>
  <w:rsids>
    <w:rsidRoot w:val="000A7B33"/>
    <w:rsid w:val="000151B7"/>
    <w:rsid w:val="00023AC1"/>
    <w:rsid w:val="000576F3"/>
    <w:rsid w:val="00076DCA"/>
    <w:rsid w:val="000953DC"/>
    <w:rsid w:val="00096FCC"/>
    <w:rsid w:val="000A7B33"/>
    <w:rsid w:val="000B5314"/>
    <w:rsid w:val="000C0718"/>
    <w:rsid w:val="000E5FBC"/>
    <w:rsid w:val="00121BF6"/>
    <w:rsid w:val="001752F0"/>
    <w:rsid w:val="001D3A2B"/>
    <w:rsid w:val="001D56C2"/>
    <w:rsid w:val="001F35A9"/>
    <w:rsid w:val="00270DA2"/>
    <w:rsid w:val="002A21BC"/>
    <w:rsid w:val="002C169E"/>
    <w:rsid w:val="002D42C8"/>
    <w:rsid w:val="002D50E9"/>
    <w:rsid w:val="002E43BE"/>
    <w:rsid w:val="00316FAD"/>
    <w:rsid w:val="00350D7E"/>
    <w:rsid w:val="0036728A"/>
    <w:rsid w:val="00384132"/>
    <w:rsid w:val="003A443E"/>
    <w:rsid w:val="003B3636"/>
    <w:rsid w:val="003E2F86"/>
    <w:rsid w:val="003E60D1"/>
    <w:rsid w:val="003E7810"/>
    <w:rsid w:val="004234D1"/>
    <w:rsid w:val="00481F0E"/>
    <w:rsid w:val="004F2B48"/>
    <w:rsid w:val="00516CEA"/>
    <w:rsid w:val="005309A4"/>
    <w:rsid w:val="0058406C"/>
    <w:rsid w:val="005B3B08"/>
    <w:rsid w:val="005C49E6"/>
    <w:rsid w:val="005E2955"/>
    <w:rsid w:val="00625142"/>
    <w:rsid w:val="00635C8F"/>
    <w:rsid w:val="0064014A"/>
    <w:rsid w:val="006879D2"/>
    <w:rsid w:val="006A5E21"/>
    <w:rsid w:val="006B2692"/>
    <w:rsid w:val="006B430C"/>
    <w:rsid w:val="006B4D39"/>
    <w:rsid w:val="006F3D34"/>
    <w:rsid w:val="0073028B"/>
    <w:rsid w:val="00766402"/>
    <w:rsid w:val="007B50B2"/>
    <w:rsid w:val="007B6D53"/>
    <w:rsid w:val="008154AA"/>
    <w:rsid w:val="0089654F"/>
    <w:rsid w:val="008C734C"/>
    <w:rsid w:val="008E249A"/>
    <w:rsid w:val="008E3A62"/>
    <w:rsid w:val="008F12E6"/>
    <w:rsid w:val="00900583"/>
    <w:rsid w:val="00907A0D"/>
    <w:rsid w:val="0092510E"/>
    <w:rsid w:val="00934658"/>
    <w:rsid w:val="00936119"/>
    <w:rsid w:val="009644B4"/>
    <w:rsid w:val="009E204E"/>
    <w:rsid w:val="00A23B3E"/>
    <w:rsid w:val="00A30CBB"/>
    <w:rsid w:val="00A321D5"/>
    <w:rsid w:val="00A46950"/>
    <w:rsid w:val="00A47086"/>
    <w:rsid w:val="00AA2252"/>
    <w:rsid w:val="00AA5F93"/>
    <w:rsid w:val="00AE5CFF"/>
    <w:rsid w:val="00B06C01"/>
    <w:rsid w:val="00B22E30"/>
    <w:rsid w:val="00B32C28"/>
    <w:rsid w:val="00B64AE6"/>
    <w:rsid w:val="00B70CF0"/>
    <w:rsid w:val="00B80BA0"/>
    <w:rsid w:val="00B91406"/>
    <w:rsid w:val="00BA4F12"/>
    <w:rsid w:val="00BB116C"/>
    <w:rsid w:val="00BB639E"/>
    <w:rsid w:val="00BC09F5"/>
    <w:rsid w:val="00BF74E1"/>
    <w:rsid w:val="00C03658"/>
    <w:rsid w:val="00C427DB"/>
    <w:rsid w:val="00C47D53"/>
    <w:rsid w:val="00C60A33"/>
    <w:rsid w:val="00C64D4B"/>
    <w:rsid w:val="00C92169"/>
    <w:rsid w:val="00CA04F3"/>
    <w:rsid w:val="00CC764A"/>
    <w:rsid w:val="00CD2288"/>
    <w:rsid w:val="00CD3E4F"/>
    <w:rsid w:val="00CF449A"/>
    <w:rsid w:val="00D27DB2"/>
    <w:rsid w:val="00D509A5"/>
    <w:rsid w:val="00D64744"/>
    <w:rsid w:val="00D66B72"/>
    <w:rsid w:val="00D820B1"/>
    <w:rsid w:val="00D92A41"/>
    <w:rsid w:val="00D93877"/>
    <w:rsid w:val="00DA7329"/>
    <w:rsid w:val="00DE4996"/>
    <w:rsid w:val="00DE760E"/>
    <w:rsid w:val="00E0264E"/>
    <w:rsid w:val="00E34308"/>
    <w:rsid w:val="00E60840"/>
    <w:rsid w:val="00E93999"/>
    <w:rsid w:val="00EA5C6E"/>
    <w:rsid w:val="00EB216B"/>
    <w:rsid w:val="00EB45DC"/>
    <w:rsid w:val="00F26DE7"/>
    <w:rsid w:val="00F351F0"/>
    <w:rsid w:val="00F47BDA"/>
    <w:rsid w:val="00F51F37"/>
    <w:rsid w:val="00F5562E"/>
    <w:rsid w:val="00F575CF"/>
    <w:rsid w:val="00F62BA9"/>
    <w:rsid w:val="00F62D30"/>
    <w:rsid w:val="00F62F53"/>
    <w:rsid w:val="00F672A2"/>
    <w:rsid w:val="00F9449A"/>
    <w:rsid w:val="00F95202"/>
    <w:rsid w:val="00FB3543"/>
    <w:rsid w:val="00FD32EC"/>
    <w:rsid w:val="00FF31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2D42C8"/>
    <w:pPr>
      <w:keepNext/>
      <w:spacing w:before="360"/>
      <w:outlineLvl w:val="0"/>
    </w:pPr>
    <w:rPr>
      <w:rFonts w:eastAsia="font303"/>
      <w:b/>
      <w:bCs/>
      <w:smallCaps/>
      <w:szCs w:val="28"/>
    </w:rPr>
  </w:style>
  <w:style w:type="paragraph" w:styleId="Titolo2">
    <w:name w:val="heading 2"/>
    <w:basedOn w:val="Normale"/>
    <w:qFormat/>
    <w:rsid w:val="002D42C8"/>
    <w:pPr>
      <w:keepNext/>
      <w:outlineLvl w:val="1"/>
    </w:pPr>
    <w:rPr>
      <w:rFonts w:eastAsia="font303"/>
      <w:b/>
      <w:bCs/>
      <w:szCs w:val="26"/>
    </w:rPr>
  </w:style>
  <w:style w:type="paragraph" w:styleId="Titolo3">
    <w:name w:val="heading 3"/>
    <w:basedOn w:val="Normale"/>
    <w:qFormat/>
    <w:rsid w:val="002D42C8"/>
    <w:pPr>
      <w:keepNext/>
      <w:outlineLvl w:val="2"/>
    </w:pPr>
    <w:rPr>
      <w:rFonts w:eastAsia="font303"/>
      <w:bCs/>
      <w:i/>
    </w:rPr>
  </w:style>
  <w:style w:type="paragraph" w:styleId="Titolo4">
    <w:name w:val="heading 4"/>
    <w:basedOn w:val="Normale"/>
    <w:qFormat/>
    <w:rsid w:val="002D42C8"/>
    <w:pPr>
      <w:keepNext/>
      <w:outlineLvl w:val="3"/>
    </w:pPr>
    <w:rPr>
      <w:rFonts w:eastAsia="font303"/>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2D42C8"/>
  </w:style>
  <w:style w:type="character" w:customStyle="1" w:styleId="Titolo1Carattere">
    <w:name w:val="Titolo 1 Carattere"/>
    <w:rsid w:val="002D42C8"/>
    <w:rPr>
      <w:rFonts w:ascii="Times New Roman" w:eastAsia="font303" w:hAnsi="Times New Roman" w:cs="Times New Roman"/>
      <w:b/>
      <w:bCs/>
      <w:smallCaps/>
      <w:sz w:val="24"/>
      <w:szCs w:val="28"/>
      <w:lang w:eastAsia="it-IT" w:bidi="it-IT"/>
    </w:rPr>
  </w:style>
  <w:style w:type="character" w:customStyle="1" w:styleId="Titolo2Carattere">
    <w:name w:val="Titolo 2 Carattere"/>
    <w:rsid w:val="002D42C8"/>
    <w:rPr>
      <w:rFonts w:ascii="Times New Roman" w:eastAsia="font303" w:hAnsi="Times New Roman" w:cs="Times New Roman"/>
      <w:b/>
      <w:bCs/>
      <w:sz w:val="24"/>
      <w:szCs w:val="26"/>
      <w:lang w:eastAsia="it-IT" w:bidi="it-IT"/>
    </w:rPr>
  </w:style>
  <w:style w:type="character" w:customStyle="1" w:styleId="Titolo3Carattere">
    <w:name w:val="Titolo 3 Carattere"/>
    <w:rsid w:val="002D42C8"/>
    <w:rPr>
      <w:rFonts w:ascii="Times New Roman" w:eastAsia="font303" w:hAnsi="Times New Roman" w:cs="Times New Roman"/>
      <w:bCs/>
      <w:i/>
      <w:sz w:val="24"/>
      <w:lang w:eastAsia="it-IT" w:bidi="it-IT"/>
    </w:rPr>
  </w:style>
  <w:style w:type="character" w:customStyle="1" w:styleId="Titolo4Carattere">
    <w:name w:val="Titolo 4 Carattere"/>
    <w:rsid w:val="002D42C8"/>
    <w:rPr>
      <w:rFonts w:ascii="Times New Roman" w:eastAsia="font303" w:hAnsi="Times New Roman" w:cs="Times New Roman"/>
      <w:bCs/>
      <w:iCs/>
      <w:sz w:val="24"/>
      <w:lang w:eastAsia="it-IT" w:bidi="it-IT"/>
    </w:rPr>
  </w:style>
  <w:style w:type="character" w:customStyle="1" w:styleId="NormalBoldChar">
    <w:name w:val="NormalBold Char"/>
    <w:rsid w:val="002D42C8"/>
    <w:rPr>
      <w:rFonts w:ascii="Times New Roman" w:eastAsia="Times New Roman" w:hAnsi="Times New Roman" w:cs="Times New Roman"/>
      <w:b/>
      <w:sz w:val="24"/>
      <w:lang w:eastAsia="it-IT" w:bidi="it-IT"/>
    </w:rPr>
  </w:style>
  <w:style w:type="character" w:customStyle="1" w:styleId="DeltaViewInsertion">
    <w:name w:val="DeltaView Insertion"/>
    <w:rsid w:val="002D42C8"/>
    <w:rPr>
      <w:b/>
      <w:i/>
      <w:spacing w:val="0"/>
    </w:rPr>
  </w:style>
  <w:style w:type="character" w:customStyle="1" w:styleId="PidipaginaCarattere">
    <w:name w:val="Piè di pagina Carattere"/>
    <w:uiPriority w:val="99"/>
    <w:rsid w:val="002D42C8"/>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2D42C8"/>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2D42C8"/>
    <w:rPr>
      <w:shd w:val="clear" w:color="auto" w:fill="FFFFFF"/>
      <w:vertAlign w:val="superscript"/>
    </w:rPr>
  </w:style>
  <w:style w:type="character" w:customStyle="1" w:styleId="IntestazioneCarattere">
    <w:name w:val="Intestazione Carattere"/>
    <w:rsid w:val="002D42C8"/>
    <w:rPr>
      <w:rFonts w:ascii="Times New Roman" w:eastAsia="Calibri" w:hAnsi="Times New Roman" w:cs="Times New Roman"/>
      <w:sz w:val="24"/>
      <w:lang w:eastAsia="it-IT" w:bidi="it-IT"/>
    </w:rPr>
  </w:style>
  <w:style w:type="character" w:customStyle="1" w:styleId="TestofumettoCarattere">
    <w:name w:val="Testo fumetto Carattere"/>
    <w:rsid w:val="002D42C8"/>
    <w:rPr>
      <w:rFonts w:ascii="Tahoma" w:eastAsia="Calibri" w:hAnsi="Tahoma" w:cs="Tahoma"/>
      <w:sz w:val="16"/>
      <w:szCs w:val="16"/>
      <w:lang w:eastAsia="it-IT" w:bidi="it-IT"/>
    </w:rPr>
  </w:style>
  <w:style w:type="character" w:styleId="Collegamentoipertestuale">
    <w:name w:val="Hyperlink"/>
    <w:rsid w:val="002D42C8"/>
    <w:rPr>
      <w:color w:val="0000FF"/>
      <w:u w:val="single"/>
    </w:rPr>
  </w:style>
  <w:style w:type="character" w:customStyle="1" w:styleId="ListLabel1">
    <w:name w:val="ListLabel 1"/>
    <w:rsid w:val="002D42C8"/>
    <w:rPr>
      <w:color w:val="000000"/>
    </w:rPr>
  </w:style>
  <w:style w:type="character" w:customStyle="1" w:styleId="ListLabel2">
    <w:name w:val="ListLabel 2"/>
    <w:rsid w:val="002D42C8"/>
    <w:rPr>
      <w:sz w:val="16"/>
      <w:szCs w:val="16"/>
    </w:rPr>
  </w:style>
  <w:style w:type="character" w:customStyle="1" w:styleId="ListLabel3">
    <w:name w:val="ListLabel 3"/>
    <w:rsid w:val="002D42C8"/>
    <w:rPr>
      <w:rFonts w:ascii="Arial" w:hAnsi="Arial"/>
      <w:b/>
      <w:i w:val="0"/>
      <w:sz w:val="15"/>
    </w:rPr>
  </w:style>
  <w:style w:type="character" w:customStyle="1" w:styleId="ListLabel4">
    <w:name w:val="ListLabel 4"/>
    <w:rsid w:val="002D42C8"/>
    <w:rPr>
      <w:i w:val="0"/>
    </w:rPr>
  </w:style>
  <w:style w:type="character" w:customStyle="1" w:styleId="ListLabel5">
    <w:name w:val="ListLabel 5"/>
    <w:rsid w:val="002D42C8"/>
    <w:rPr>
      <w:rFonts w:ascii="Arial" w:hAnsi="Arial"/>
      <w:i w:val="0"/>
      <w:sz w:val="15"/>
    </w:rPr>
  </w:style>
  <w:style w:type="character" w:customStyle="1" w:styleId="ListLabel6">
    <w:name w:val="ListLabel 6"/>
    <w:rsid w:val="002D42C8"/>
    <w:rPr>
      <w:color w:val="000000"/>
    </w:rPr>
  </w:style>
  <w:style w:type="character" w:customStyle="1" w:styleId="ListLabel7">
    <w:name w:val="ListLabel 7"/>
    <w:rsid w:val="002D42C8"/>
    <w:rPr>
      <w:rFonts w:eastAsia="Calibri" w:cs="Arial"/>
      <w:b w:val="0"/>
      <w:color w:val="00000A"/>
    </w:rPr>
  </w:style>
  <w:style w:type="character" w:customStyle="1" w:styleId="ListLabel8">
    <w:name w:val="ListLabel 8"/>
    <w:rsid w:val="002D42C8"/>
    <w:rPr>
      <w:rFonts w:cs="Courier New"/>
    </w:rPr>
  </w:style>
  <w:style w:type="character" w:customStyle="1" w:styleId="ListLabel9">
    <w:name w:val="ListLabel 9"/>
    <w:rsid w:val="002D42C8"/>
    <w:rPr>
      <w:rFonts w:cs="Courier New"/>
    </w:rPr>
  </w:style>
  <w:style w:type="character" w:customStyle="1" w:styleId="ListLabel10">
    <w:name w:val="ListLabel 10"/>
    <w:rsid w:val="002D42C8"/>
    <w:rPr>
      <w:rFonts w:cs="Courier New"/>
    </w:rPr>
  </w:style>
  <w:style w:type="character" w:customStyle="1" w:styleId="ListLabel11">
    <w:name w:val="ListLabel 11"/>
    <w:rsid w:val="002D42C8"/>
    <w:rPr>
      <w:rFonts w:eastAsia="Calibri" w:cs="Arial"/>
    </w:rPr>
  </w:style>
  <w:style w:type="character" w:customStyle="1" w:styleId="ListLabel12">
    <w:name w:val="ListLabel 12"/>
    <w:rsid w:val="002D42C8"/>
    <w:rPr>
      <w:rFonts w:cs="Courier New"/>
    </w:rPr>
  </w:style>
  <w:style w:type="character" w:customStyle="1" w:styleId="ListLabel13">
    <w:name w:val="ListLabel 13"/>
    <w:rsid w:val="002D42C8"/>
    <w:rPr>
      <w:rFonts w:cs="Courier New"/>
    </w:rPr>
  </w:style>
  <w:style w:type="character" w:customStyle="1" w:styleId="ListLabel14">
    <w:name w:val="ListLabel 14"/>
    <w:rsid w:val="002D42C8"/>
    <w:rPr>
      <w:rFonts w:cs="Courier New"/>
    </w:rPr>
  </w:style>
  <w:style w:type="character" w:customStyle="1" w:styleId="ListLabel15">
    <w:name w:val="ListLabel 15"/>
    <w:rsid w:val="002D42C8"/>
    <w:rPr>
      <w:rFonts w:eastAsia="Calibri" w:cs="Arial"/>
      <w:color w:val="FF0000"/>
    </w:rPr>
  </w:style>
  <w:style w:type="character" w:customStyle="1" w:styleId="ListLabel16">
    <w:name w:val="ListLabel 16"/>
    <w:rsid w:val="002D42C8"/>
    <w:rPr>
      <w:rFonts w:cs="Courier New"/>
    </w:rPr>
  </w:style>
  <w:style w:type="character" w:customStyle="1" w:styleId="ListLabel17">
    <w:name w:val="ListLabel 17"/>
    <w:rsid w:val="002D42C8"/>
    <w:rPr>
      <w:rFonts w:cs="Courier New"/>
    </w:rPr>
  </w:style>
  <w:style w:type="character" w:customStyle="1" w:styleId="ListLabel18">
    <w:name w:val="ListLabel 18"/>
    <w:rsid w:val="002D42C8"/>
    <w:rPr>
      <w:rFonts w:cs="Courier New"/>
    </w:rPr>
  </w:style>
  <w:style w:type="character" w:customStyle="1" w:styleId="ListLabel19">
    <w:name w:val="ListLabel 19"/>
    <w:rsid w:val="002D42C8"/>
    <w:rPr>
      <w:rFonts w:cs="Courier New"/>
    </w:rPr>
  </w:style>
  <w:style w:type="character" w:customStyle="1" w:styleId="ListLabel20">
    <w:name w:val="ListLabel 20"/>
    <w:rsid w:val="002D42C8"/>
    <w:rPr>
      <w:rFonts w:cs="Courier New"/>
    </w:rPr>
  </w:style>
  <w:style w:type="character" w:customStyle="1" w:styleId="ListLabel21">
    <w:name w:val="ListLabel 21"/>
    <w:rsid w:val="002D42C8"/>
    <w:rPr>
      <w:rFonts w:cs="Courier New"/>
    </w:rPr>
  </w:style>
  <w:style w:type="character" w:customStyle="1" w:styleId="Caratterenotaapidipagina">
    <w:name w:val="Carattere nota a piè di pagina"/>
    <w:rsid w:val="002D42C8"/>
  </w:style>
  <w:style w:type="character" w:styleId="Rimandonotaapidipagina">
    <w:name w:val="footnote reference"/>
    <w:rsid w:val="002D42C8"/>
    <w:rPr>
      <w:vertAlign w:val="superscript"/>
    </w:rPr>
  </w:style>
  <w:style w:type="character" w:styleId="Rimandonotadichiusura">
    <w:name w:val="endnote reference"/>
    <w:rsid w:val="002D42C8"/>
    <w:rPr>
      <w:vertAlign w:val="superscript"/>
    </w:rPr>
  </w:style>
  <w:style w:type="character" w:customStyle="1" w:styleId="Caratterenotadichiusura">
    <w:name w:val="Carattere nota di chiusura"/>
    <w:rsid w:val="002D42C8"/>
  </w:style>
  <w:style w:type="character" w:customStyle="1" w:styleId="ListLabel22">
    <w:name w:val="ListLabel 22"/>
    <w:rsid w:val="002D42C8"/>
    <w:rPr>
      <w:sz w:val="16"/>
      <w:szCs w:val="16"/>
    </w:rPr>
  </w:style>
  <w:style w:type="character" w:customStyle="1" w:styleId="ListLabel23">
    <w:name w:val="ListLabel 23"/>
    <w:rsid w:val="002D42C8"/>
    <w:rPr>
      <w:rFonts w:ascii="Arial" w:hAnsi="Arial" w:cs="Symbol"/>
      <w:sz w:val="15"/>
    </w:rPr>
  </w:style>
  <w:style w:type="character" w:customStyle="1" w:styleId="ListLabel24">
    <w:name w:val="ListLabel 24"/>
    <w:rsid w:val="002D42C8"/>
    <w:rPr>
      <w:rFonts w:ascii="Arial" w:hAnsi="Arial"/>
      <w:b/>
      <w:i w:val="0"/>
      <w:sz w:val="15"/>
    </w:rPr>
  </w:style>
  <w:style w:type="character" w:customStyle="1" w:styleId="ListLabel25">
    <w:name w:val="ListLabel 25"/>
    <w:rsid w:val="002D42C8"/>
    <w:rPr>
      <w:rFonts w:ascii="Arial" w:hAnsi="Arial"/>
      <w:i w:val="0"/>
      <w:sz w:val="15"/>
    </w:rPr>
  </w:style>
  <w:style w:type="character" w:customStyle="1" w:styleId="ListLabel26">
    <w:name w:val="ListLabel 26"/>
    <w:rsid w:val="002D42C8"/>
    <w:rPr>
      <w:rFonts w:ascii="Arial" w:hAnsi="Arial" w:cs="Symbol"/>
      <w:sz w:val="15"/>
    </w:rPr>
  </w:style>
  <w:style w:type="character" w:customStyle="1" w:styleId="ListLabel27">
    <w:name w:val="ListLabel 27"/>
    <w:rsid w:val="002D42C8"/>
    <w:rPr>
      <w:rFonts w:ascii="Arial" w:hAnsi="Arial" w:cs="Courier New"/>
      <w:sz w:val="14"/>
    </w:rPr>
  </w:style>
  <w:style w:type="character" w:customStyle="1" w:styleId="ListLabel28">
    <w:name w:val="ListLabel 28"/>
    <w:rsid w:val="002D42C8"/>
    <w:rPr>
      <w:rFonts w:cs="Courier New"/>
    </w:rPr>
  </w:style>
  <w:style w:type="character" w:customStyle="1" w:styleId="ListLabel29">
    <w:name w:val="ListLabel 29"/>
    <w:rsid w:val="002D42C8"/>
    <w:rPr>
      <w:rFonts w:cs="Wingdings"/>
    </w:rPr>
  </w:style>
  <w:style w:type="character" w:customStyle="1" w:styleId="ListLabel30">
    <w:name w:val="ListLabel 30"/>
    <w:rsid w:val="002D42C8"/>
    <w:rPr>
      <w:rFonts w:cs="Symbol"/>
    </w:rPr>
  </w:style>
  <w:style w:type="character" w:customStyle="1" w:styleId="ListLabel31">
    <w:name w:val="ListLabel 31"/>
    <w:rsid w:val="002D42C8"/>
    <w:rPr>
      <w:rFonts w:cs="Courier New"/>
    </w:rPr>
  </w:style>
  <w:style w:type="character" w:customStyle="1" w:styleId="ListLabel32">
    <w:name w:val="ListLabel 32"/>
    <w:rsid w:val="002D42C8"/>
    <w:rPr>
      <w:rFonts w:cs="Wingdings"/>
    </w:rPr>
  </w:style>
  <w:style w:type="character" w:customStyle="1" w:styleId="ListLabel33">
    <w:name w:val="ListLabel 33"/>
    <w:rsid w:val="002D42C8"/>
    <w:rPr>
      <w:rFonts w:cs="Symbol"/>
    </w:rPr>
  </w:style>
  <w:style w:type="character" w:customStyle="1" w:styleId="ListLabel34">
    <w:name w:val="ListLabel 34"/>
    <w:rsid w:val="002D42C8"/>
    <w:rPr>
      <w:rFonts w:cs="Courier New"/>
    </w:rPr>
  </w:style>
  <w:style w:type="character" w:customStyle="1" w:styleId="ListLabel35">
    <w:name w:val="ListLabel 35"/>
    <w:rsid w:val="002D42C8"/>
    <w:rPr>
      <w:rFonts w:cs="Wingdings"/>
    </w:rPr>
  </w:style>
  <w:style w:type="character" w:customStyle="1" w:styleId="ListLabel36">
    <w:name w:val="ListLabel 36"/>
    <w:rsid w:val="002D42C8"/>
    <w:rPr>
      <w:rFonts w:ascii="Arial" w:hAnsi="Arial" w:cs="Symbol"/>
      <w:sz w:val="15"/>
    </w:rPr>
  </w:style>
  <w:style w:type="character" w:customStyle="1" w:styleId="ListLabel37">
    <w:name w:val="ListLabel 37"/>
    <w:rsid w:val="002D42C8"/>
    <w:rPr>
      <w:rFonts w:ascii="Arial" w:hAnsi="Arial"/>
      <w:b/>
      <w:i w:val="0"/>
      <w:sz w:val="15"/>
    </w:rPr>
  </w:style>
  <w:style w:type="character" w:customStyle="1" w:styleId="ListLabel38">
    <w:name w:val="ListLabel 38"/>
    <w:rsid w:val="002D42C8"/>
    <w:rPr>
      <w:rFonts w:ascii="Arial" w:hAnsi="Arial"/>
      <w:i w:val="0"/>
      <w:sz w:val="15"/>
    </w:rPr>
  </w:style>
  <w:style w:type="character" w:customStyle="1" w:styleId="ListLabel39">
    <w:name w:val="ListLabel 39"/>
    <w:rsid w:val="002D42C8"/>
    <w:rPr>
      <w:rFonts w:ascii="Arial" w:hAnsi="Arial" w:cs="Symbol"/>
      <w:sz w:val="15"/>
    </w:rPr>
  </w:style>
  <w:style w:type="character" w:customStyle="1" w:styleId="ListLabel40">
    <w:name w:val="ListLabel 40"/>
    <w:rsid w:val="002D42C8"/>
    <w:rPr>
      <w:rFonts w:cs="Courier New"/>
      <w:sz w:val="14"/>
    </w:rPr>
  </w:style>
  <w:style w:type="character" w:customStyle="1" w:styleId="ListLabel41">
    <w:name w:val="ListLabel 41"/>
    <w:rsid w:val="002D42C8"/>
    <w:rPr>
      <w:rFonts w:cs="Courier New"/>
    </w:rPr>
  </w:style>
  <w:style w:type="character" w:customStyle="1" w:styleId="ListLabel42">
    <w:name w:val="ListLabel 42"/>
    <w:rsid w:val="002D42C8"/>
    <w:rPr>
      <w:rFonts w:cs="Wingdings"/>
    </w:rPr>
  </w:style>
  <w:style w:type="character" w:customStyle="1" w:styleId="ListLabel43">
    <w:name w:val="ListLabel 43"/>
    <w:rsid w:val="002D42C8"/>
    <w:rPr>
      <w:rFonts w:cs="Symbol"/>
    </w:rPr>
  </w:style>
  <w:style w:type="character" w:customStyle="1" w:styleId="ListLabel44">
    <w:name w:val="ListLabel 44"/>
    <w:rsid w:val="002D42C8"/>
    <w:rPr>
      <w:rFonts w:cs="Courier New"/>
    </w:rPr>
  </w:style>
  <w:style w:type="character" w:customStyle="1" w:styleId="ListLabel45">
    <w:name w:val="ListLabel 45"/>
    <w:rsid w:val="002D42C8"/>
    <w:rPr>
      <w:rFonts w:cs="Wingdings"/>
    </w:rPr>
  </w:style>
  <w:style w:type="character" w:customStyle="1" w:styleId="ListLabel46">
    <w:name w:val="ListLabel 46"/>
    <w:rsid w:val="002D42C8"/>
    <w:rPr>
      <w:rFonts w:cs="Symbol"/>
    </w:rPr>
  </w:style>
  <w:style w:type="character" w:customStyle="1" w:styleId="ListLabel47">
    <w:name w:val="ListLabel 47"/>
    <w:rsid w:val="002D42C8"/>
    <w:rPr>
      <w:rFonts w:cs="Courier New"/>
    </w:rPr>
  </w:style>
  <w:style w:type="character" w:customStyle="1" w:styleId="ListLabel48">
    <w:name w:val="ListLabel 48"/>
    <w:rsid w:val="002D42C8"/>
    <w:rPr>
      <w:rFonts w:cs="Wingdings"/>
    </w:rPr>
  </w:style>
  <w:style w:type="character" w:customStyle="1" w:styleId="ListLabel49">
    <w:name w:val="ListLabel 49"/>
    <w:rsid w:val="002D42C8"/>
    <w:rPr>
      <w:rFonts w:ascii="Arial" w:hAnsi="Arial" w:cs="Symbol"/>
      <w:sz w:val="15"/>
    </w:rPr>
  </w:style>
  <w:style w:type="character" w:customStyle="1" w:styleId="ListLabel50">
    <w:name w:val="ListLabel 50"/>
    <w:rsid w:val="002D42C8"/>
    <w:rPr>
      <w:rFonts w:ascii="Arial" w:hAnsi="Arial"/>
      <w:b/>
      <w:i w:val="0"/>
      <w:sz w:val="15"/>
    </w:rPr>
  </w:style>
  <w:style w:type="character" w:customStyle="1" w:styleId="ListLabel51">
    <w:name w:val="ListLabel 51"/>
    <w:rsid w:val="002D42C8"/>
    <w:rPr>
      <w:rFonts w:ascii="Arial" w:hAnsi="Arial"/>
      <w:i w:val="0"/>
      <w:sz w:val="15"/>
    </w:rPr>
  </w:style>
  <w:style w:type="character" w:customStyle="1" w:styleId="ListLabel52">
    <w:name w:val="ListLabel 52"/>
    <w:rsid w:val="002D42C8"/>
    <w:rPr>
      <w:rFonts w:ascii="Arial" w:hAnsi="Arial" w:cs="Symbol"/>
      <w:sz w:val="15"/>
    </w:rPr>
  </w:style>
  <w:style w:type="character" w:customStyle="1" w:styleId="ListLabel53">
    <w:name w:val="ListLabel 53"/>
    <w:rsid w:val="002D42C8"/>
    <w:rPr>
      <w:rFonts w:cs="Courier New"/>
      <w:sz w:val="14"/>
    </w:rPr>
  </w:style>
  <w:style w:type="character" w:customStyle="1" w:styleId="ListLabel54">
    <w:name w:val="ListLabel 54"/>
    <w:rsid w:val="002D42C8"/>
    <w:rPr>
      <w:rFonts w:cs="Courier New"/>
    </w:rPr>
  </w:style>
  <w:style w:type="character" w:customStyle="1" w:styleId="ListLabel55">
    <w:name w:val="ListLabel 55"/>
    <w:rsid w:val="002D42C8"/>
    <w:rPr>
      <w:rFonts w:cs="Wingdings"/>
    </w:rPr>
  </w:style>
  <w:style w:type="character" w:customStyle="1" w:styleId="ListLabel56">
    <w:name w:val="ListLabel 56"/>
    <w:rsid w:val="002D42C8"/>
    <w:rPr>
      <w:rFonts w:cs="Symbol"/>
    </w:rPr>
  </w:style>
  <w:style w:type="character" w:customStyle="1" w:styleId="ListLabel57">
    <w:name w:val="ListLabel 57"/>
    <w:rsid w:val="002D42C8"/>
    <w:rPr>
      <w:rFonts w:cs="Courier New"/>
    </w:rPr>
  </w:style>
  <w:style w:type="character" w:customStyle="1" w:styleId="ListLabel58">
    <w:name w:val="ListLabel 58"/>
    <w:rsid w:val="002D42C8"/>
    <w:rPr>
      <w:rFonts w:cs="Wingdings"/>
    </w:rPr>
  </w:style>
  <w:style w:type="character" w:customStyle="1" w:styleId="ListLabel59">
    <w:name w:val="ListLabel 59"/>
    <w:rsid w:val="002D42C8"/>
    <w:rPr>
      <w:rFonts w:cs="Symbol"/>
    </w:rPr>
  </w:style>
  <w:style w:type="character" w:customStyle="1" w:styleId="ListLabel60">
    <w:name w:val="ListLabel 60"/>
    <w:rsid w:val="002D42C8"/>
    <w:rPr>
      <w:rFonts w:cs="Courier New"/>
    </w:rPr>
  </w:style>
  <w:style w:type="character" w:customStyle="1" w:styleId="ListLabel61">
    <w:name w:val="ListLabel 61"/>
    <w:rsid w:val="002D42C8"/>
    <w:rPr>
      <w:rFonts w:cs="Wingdings"/>
    </w:rPr>
  </w:style>
  <w:style w:type="character" w:customStyle="1" w:styleId="ListLabel62">
    <w:name w:val="ListLabel 62"/>
    <w:rsid w:val="002D42C8"/>
    <w:rPr>
      <w:rFonts w:ascii="Arial" w:hAnsi="Arial" w:cs="Symbol"/>
      <w:sz w:val="15"/>
    </w:rPr>
  </w:style>
  <w:style w:type="character" w:customStyle="1" w:styleId="ListLabel63">
    <w:name w:val="ListLabel 63"/>
    <w:rsid w:val="002D42C8"/>
    <w:rPr>
      <w:rFonts w:ascii="Arial" w:hAnsi="Arial"/>
      <w:b/>
      <w:i w:val="0"/>
      <w:sz w:val="15"/>
    </w:rPr>
  </w:style>
  <w:style w:type="character" w:customStyle="1" w:styleId="ListLabel64">
    <w:name w:val="ListLabel 64"/>
    <w:rsid w:val="002D42C8"/>
    <w:rPr>
      <w:rFonts w:ascii="Arial" w:hAnsi="Arial"/>
      <w:i w:val="0"/>
      <w:sz w:val="15"/>
    </w:rPr>
  </w:style>
  <w:style w:type="character" w:customStyle="1" w:styleId="ListLabel65">
    <w:name w:val="ListLabel 65"/>
    <w:rsid w:val="002D42C8"/>
    <w:rPr>
      <w:rFonts w:ascii="Arial" w:hAnsi="Arial" w:cs="Symbol"/>
      <w:sz w:val="15"/>
    </w:rPr>
  </w:style>
  <w:style w:type="character" w:customStyle="1" w:styleId="ListLabel66">
    <w:name w:val="ListLabel 66"/>
    <w:rsid w:val="002D42C8"/>
    <w:rPr>
      <w:rFonts w:cs="Courier New"/>
      <w:sz w:val="14"/>
    </w:rPr>
  </w:style>
  <w:style w:type="character" w:customStyle="1" w:styleId="ListLabel67">
    <w:name w:val="ListLabel 67"/>
    <w:rsid w:val="002D42C8"/>
    <w:rPr>
      <w:rFonts w:cs="Courier New"/>
    </w:rPr>
  </w:style>
  <w:style w:type="character" w:customStyle="1" w:styleId="ListLabel68">
    <w:name w:val="ListLabel 68"/>
    <w:rsid w:val="002D42C8"/>
    <w:rPr>
      <w:rFonts w:cs="Wingdings"/>
    </w:rPr>
  </w:style>
  <w:style w:type="character" w:customStyle="1" w:styleId="ListLabel69">
    <w:name w:val="ListLabel 69"/>
    <w:rsid w:val="002D42C8"/>
    <w:rPr>
      <w:rFonts w:cs="Symbol"/>
    </w:rPr>
  </w:style>
  <w:style w:type="character" w:customStyle="1" w:styleId="ListLabel70">
    <w:name w:val="ListLabel 70"/>
    <w:rsid w:val="002D42C8"/>
    <w:rPr>
      <w:rFonts w:cs="Courier New"/>
    </w:rPr>
  </w:style>
  <w:style w:type="character" w:customStyle="1" w:styleId="ListLabel71">
    <w:name w:val="ListLabel 71"/>
    <w:rsid w:val="002D42C8"/>
    <w:rPr>
      <w:rFonts w:cs="Wingdings"/>
    </w:rPr>
  </w:style>
  <w:style w:type="character" w:customStyle="1" w:styleId="ListLabel72">
    <w:name w:val="ListLabel 72"/>
    <w:rsid w:val="002D42C8"/>
    <w:rPr>
      <w:rFonts w:cs="Symbol"/>
    </w:rPr>
  </w:style>
  <w:style w:type="character" w:customStyle="1" w:styleId="ListLabel73">
    <w:name w:val="ListLabel 73"/>
    <w:rsid w:val="002D42C8"/>
    <w:rPr>
      <w:rFonts w:cs="Courier New"/>
    </w:rPr>
  </w:style>
  <w:style w:type="character" w:customStyle="1" w:styleId="ListLabel74">
    <w:name w:val="ListLabel 74"/>
    <w:rsid w:val="002D42C8"/>
    <w:rPr>
      <w:rFonts w:cs="Wingdings"/>
    </w:rPr>
  </w:style>
  <w:style w:type="paragraph" w:customStyle="1" w:styleId="Titolo10">
    <w:name w:val="Titolo1"/>
    <w:basedOn w:val="Normale"/>
    <w:next w:val="Corpotesto"/>
    <w:rsid w:val="002D42C8"/>
    <w:pPr>
      <w:keepNext/>
      <w:spacing w:before="240"/>
    </w:pPr>
    <w:rPr>
      <w:rFonts w:ascii="Liberation Sans" w:eastAsia="Arial Unicode MS" w:hAnsi="Liberation Sans" w:cs="Mangal"/>
      <w:sz w:val="28"/>
      <w:szCs w:val="28"/>
    </w:rPr>
  </w:style>
  <w:style w:type="paragraph" w:customStyle="1" w:styleId="Corpotesto">
    <w:name w:val="Corpo testo"/>
    <w:basedOn w:val="Normale"/>
    <w:rsid w:val="002D42C8"/>
    <w:pPr>
      <w:spacing w:before="0" w:after="140" w:line="288" w:lineRule="auto"/>
    </w:pPr>
  </w:style>
  <w:style w:type="paragraph" w:styleId="Elenco">
    <w:name w:val="List"/>
    <w:basedOn w:val="Corpotesto"/>
    <w:rsid w:val="002D42C8"/>
    <w:rPr>
      <w:rFonts w:cs="Mangal"/>
    </w:rPr>
  </w:style>
  <w:style w:type="paragraph" w:styleId="Didascalia">
    <w:name w:val="caption"/>
    <w:basedOn w:val="Normale"/>
    <w:qFormat/>
    <w:rsid w:val="002D42C8"/>
    <w:pPr>
      <w:suppressLineNumbers/>
    </w:pPr>
    <w:rPr>
      <w:rFonts w:cs="Mangal"/>
      <w:i/>
      <w:iCs/>
      <w:szCs w:val="24"/>
    </w:rPr>
  </w:style>
  <w:style w:type="paragraph" w:customStyle="1" w:styleId="Indice">
    <w:name w:val="Indice"/>
    <w:basedOn w:val="Normale"/>
    <w:rsid w:val="002D42C8"/>
    <w:pPr>
      <w:suppressLineNumbers/>
    </w:pPr>
    <w:rPr>
      <w:rFonts w:cs="Mangal"/>
    </w:rPr>
  </w:style>
  <w:style w:type="paragraph" w:customStyle="1" w:styleId="NormalBold">
    <w:name w:val="NormalBold"/>
    <w:basedOn w:val="Normale"/>
    <w:rsid w:val="002D42C8"/>
    <w:pPr>
      <w:widowControl w:val="0"/>
      <w:spacing w:before="0" w:after="0"/>
    </w:pPr>
    <w:rPr>
      <w:rFonts w:eastAsia="Times New Roman"/>
      <w:b/>
    </w:rPr>
  </w:style>
  <w:style w:type="paragraph" w:styleId="Pidipagina">
    <w:name w:val="footer"/>
    <w:basedOn w:val="Normale"/>
    <w:uiPriority w:val="99"/>
    <w:rsid w:val="002D42C8"/>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2D42C8"/>
    <w:pPr>
      <w:spacing w:before="0" w:after="0"/>
      <w:ind w:left="720" w:hanging="720"/>
    </w:pPr>
    <w:rPr>
      <w:sz w:val="20"/>
      <w:szCs w:val="20"/>
    </w:rPr>
  </w:style>
  <w:style w:type="paragraph" w:customStyle="1" w:styleId="Text1">
    <w:name w:val="Text 1"/>
    <w:basedOn w:val="Normale"/>
    <w:rsid w:val="002D42C8"/>
    <w:pPr>
      <w:ind w:left="850"/>
    </w:pPr>
  </w:style>
  <w:style w:type="paragraph" w:customStyle="1" w:styleId="NormalLeft">
    <w:name w:val="Normal Left"/>
    <w:basedOn w:val="Normale"/>
    <w:rsid w:val="002D42C8"/>
  </w:style>
  <w:style w:type="paragraph" w:customStyle="1" w:styleId="Tiret0">
    <w:name w:val="Tiret 0"/>
    <w:basedOn w:val="Normale"/>
    <w:rsid w:val="002D42C8"/>
  </w:style>
  <w:style w:type="paragraph" w:customStyle="1" w:styleId="Tiret1">
    <w:name w:val="Tiret 1"/>
    <w:basedOn w:val="Normale"/>
    <w:rsid w:val="002D42C8"/>
  </w:style>
  <w:style w:type="paragraph" w:customStyle="1" w:styleId="NumPar1">
    <w:name w:val="NumPar 1"/>
    <w:basedOn w:val="Normale"/>
    <w:rsid w:val="002D42C8"/>
  </w:style>
  <w:style w:type="paragraph" w:customStyle="1" w:styleId="NumPar2">
    <w:name w:val="NumPar 2"/>
    <w:basedOn w:val="Normale"/>
    <w:rsid w:val="002D42C8"/>
  </w:style>
  <w:style w:type="paragraph" w:customStyle="1" w:styleId="NumPar3">
    <w:name w:val="NumPar 3"/>
    <w:basedOn w:val="Normale"/>
    <w:rsid w:val="002D42C8"/>
  </w:style>
  <w:style w:type="paragraph" w:customStyle="1" w:styleId="NumPar4">
    <w:name w:val="NumPar 4"/>
    <w:basedOn w:val="Normale"/>
    <w:rsid w:val="002D42C8"/>
  </w:style>
  <w:style w:type="paragraph" w:customStyle="1" w:styleId="ChapterTitle">
    <w:name w:val="ChapterTitle"/>
    <w:basedOn w:val="Normale"/>
    <w:rsid w:val="002D42C8"/>
    <w:pPr>
      <w:keepNext/>
      <w:spacing w:after="360"/>
      <w:jc w:val="center"/>
    </w:pPr>
    <w:rPr>
      <w:b/>
      <w:sz w:val="32"/>
    </w:rPr>
  </w:style>
  <w:style w:type="paragraph" w:customStyle="1" w:styleId="SectionTitle">
    <w:name w:val="SectionTitle"/>
    <w:basedOn w:val="Normale"/>
    <w:rsid w:val="002D42C8"/>
    <w:pPr>
      <w:keepNext/>
      <w:spacing w:after="360"/>
      <w:jc w:val="center"/>
    </w:pPr>
    <w:rPr>
      <w:b/>
      <w:smallCaps/>
      <w:sz w:val="28"/>
    </w:rPr>
  </w:style>
  <w:style w:type="paragraph" w:customStyle="1" w:styleId="Annexetitre">
    <w:name w:val="Annexe titre"/>
    <w:basedOn w:val="Normale"/>
    <w:rsid w:val="002D42C8"/>
    <w:pPr>
      <w:jc w:val="center"/>
    </w:pPr>
    <w:rPr>
      <w:b/>
      <w:u w:val="single"/>
    </w:rPr>
  </w:style>
  <w:style w:type="paragraph" w:customStyle="1" w:styleId="Titrearticle">
    <w:name w:val="Titre article"/>
    <w:basedOn w:val="Normale"/>
    <w:rsid w:val="002D42C8"/>
    <w:pPr>
      <w:keepNext/>
      <w:spacing w:before="360"/>
      <w:jc w:val="center"/>
    </w:pPr>
    <w:rPr>
      <w:i/>
    </w:rPr>
  </w:style>
  <w:style w:type="paragraph" w:styleId="Intestazione">
    <w:name w:val="header"/>
    <w:basedOn w:val="Normale"/>
    <w:rsid w:val="002D42C8"/>
    <w:pPr>
      <w:tabs>
        <w:tab w:val="center" w:pos="4819"/>
        <w:tab w:val="right" w:pos="9638"/>
      </w:tabs>
      <w:spacing w:before="0" w:after="0"/>
    </w:pPr>
  </w:style>
  <w:style w:type="paragraph" w:customStyle="1" w:styleId="Paragrafoelenco1">
    <w:name w:val="Paragrafo elenco1"/>
    <w:basedOn w:val="Normale"/>
    <w:rsid w:val="002D42C8"/>
    <w:pPr>
      <w:ind w:left="720"/>
      <w:contextualSpacing/>
    </w:pPr>
  </w:style>
  <w:style w:type="paragraph" w:customStyle="1" w:styleId="Testofumetto1">
    <w:name w:val="Testo fumetto1"/>
    <w:basedOn w:val="Normale"/>
    <w:rsid w:val="002D42C8"/>
    <w:pPr>
      <w:spacing w:before="0" w:after="0"/>
    </w:pPr>
    <w:rPr>
      <w:rFonts w:ascii="Tahoma" w:hAnsi="Tahoma" w:cs="Tahoma"/>
      <w:sz w:val="16"/>
      <w:szCs w:val="16"/>
    </w:rPr>
  </w:style>
  <w:style w:type="paragraph" w:customStyle="1" w:styleId="NormaleWeb1">
    <w:name w:val="Normale (Web)1"/>
    <w:basedOn w:val="Normale"/>
    <w:rsid w:val="002D42C8"/>
    <w:pPr>
      <w:spacing w:before="280" w:after="280"/>
    </w:pPr>
    <w:rPr>
      <w:rFonts w:eastAsia="Times New Roman"/>
      <w:szCs w:val="24"/>
      <w:lang w:bidi="ar-SA"/>
    </w:rPr>
  </w:style>
  <w:style w:type="paragraph" w:styleId="Testonotaapidipagina">
    <w:name w:val="footnote text"/>
    <w:basedOn w:val="Normale"/>
    <w:rsid w:val="002D42C8"/>
  </w:style>
  <w:style w:type="paragraph" w:customStyle="1" w:styleId="Contenutotabella">
    <w:name w:val="Contenuto tabella"/>
    <w:basedOn w:val="Normale"/>
    <w:rsid w:val="002D42C8"/>
  </w:style>
  <w:style w:type="paragraph" w:customStyle="1" w:styleId="Titolotabella">
    <w:name w:val="Titolo tabella"/>
    <w:basedOn w:val="Contenutotabella"/>
    <w:rsid w:val="002D42C8"/>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r="http://schemas.openxmlformats.org/officeDocument/2006/relationships" xmlns:w="http://schemas.openxmlformats.org/wordprocessingml/2006/main">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4DAD4-DBC9-42FE-BA8A-284397824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6368</Words>
  <Characters>36298</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42581</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691180</cp:lastModifiedBy>
  <cp:revision>5</cp:revision>
  <cp:lastPrinted>2017-03-16T14:03:00Z</cp:lastPrinted>
  <dcterms:created xsi:type="dcterms:W3CDTF">2017-05-04T09:59:00Z</dcterms:created>
  <dcterms:modified xsi:type="dcterms:W3CDTF">2017-05-05T11:46:00Z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