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6CB" w:rsidRPr="008D4601" w:rsidRDefault="00E156CB" w:rsidP="00CB0302">
      <w:pPr>
        <w:pStyle w:val="Default"/>
        <w:jc w:val="both"/>
        <w:rPr>
          <w:rFonts w:ascii="Arial" w:hAnsi="Arial" w:cs="Arial"/>
          <w:bCs/>
          <w:i/>
          <w:sz w:val="20"/>
          <w:szCs w:val="20"/>
        </w:rPr>
      </w:pPr>
    </w:p>
    <w:p w:rsidR="00704B93" w:rsidRPr="00704B93" w:rsidRDefault="00C17B76" w:rsidP="008D4601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  <w:r w:rsidRPr="008D4601">
        <w:rPr>
          <w:rFonts w:ascii="Arial" w:hAnsi="Arial" w:cs="Arial"/>
          <w:bCs/>
          <w:i/>
          <w:sz w:val="20"/>
          <w:szCs w:val="20"/>
        </w:rPr>
        <w:tab/>
      </w:r>
      <w:r w:rsidRPr="008D4601">
        <w:rPr>
          <w:rFonts w:ascii="Arial" w:hAnsi="Arial" w:cs="Arial"/>
          <w:bCs/>
          <w:i/>
          <w:sz w:val="20"/>
          <w:szCs w:val="20"/>
        </w:rPr>
        <w:tab/>
      </w:r>
      <w:r w:rsidRPr="008D4601">
        <w:rPr>
          <w:rFonts w:ascii="Arial" w:hAnsi="Arial" w:cs="Arial"/>
          <w:bCs/>
          <w:i/>
          <w:sz w:val="20"/>
          <w:szCs w:val="20"/>
        </w:rPr>
        <w:tab/>
      </w:r>
      <w:r w:rsidRPr="008D4601">
        <w:rPr>
          <w:rFonts w:ascii="Arial" w:hAnsi="Arial" w:cs="Arial"/>
          <w:bCs/>
          <w:i/>
          <w:sz w:val="20"/>
          <w:szCs w:val="20"/>
        </w:rPr>
        <w:tab/>
      </w:r>
      <w:r w:rsidR="008D4601">
        <w:rPr>
          <w:rFonts w:ascii="Arial" w:hAnsi="Arial" w:cs="Arial"/>
          <w:bCs/>
          <w:i/>
          <w:sz w:val="20"/>
          <w:szCs w:val="20"/>
        </w:rPr>
        <w:t xml:space="preserve">                                          </w:t>
      </w:r>
      <w:r w:rsidR="00704B93" w:rsidRPr="00704B93">
        <w:rPr>
          <w:rFonts w:ascii="Arial" w:hAnsi="Arial" w:cs="Arial"/>
          <w:b/>
          <w:bCs/>
          <w:sz w:val="20"/>
          <w:szCs w:val="20"/>
        </w:rPr>
        <w:t>All'Area Metropolitana ACI di Roma</w:t>
      </w:r>
    </w:p>
    <w:p w:rsidR="00043CF1" w:rsidRPr="008D4601" w:rsidRDefault="008D4601" w:rsidP="008D4601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 xml:space="preserve"> </w:t>
      </w:r>
      <w:r w:rsidR="00C571E3" w:rsidRPr="008D4601">
        <w:rPr>
          <w:rFonts w:ascii="Arial" w:hAnsi="Arial" w:cs="Arial"/>
          <w:sz w:val="20"/>
          <w:szCs w:val="20"/>
        </w:rPr>
        <w:t>ALLEGATO</w:t>
      </w:r>
      <w:r w:rsidR="009160C6" w:rsidRPr="008D4601">
        <w:rPr>
          <w:rFonts w:ascii="Arial" w:hAnsi="Arial" w:cs="Arial"/>
          <w:sz w:val="20"/>
          <w:szCs w:val="20"/>
        </w:rPr>
        <w:t xml:space="preserve"> </w:t>
      </w:r>
      <w:r w:rsidR="00CF5EAA">
        <w:rPr>
          <w:rFonts w:ascii="Arial" w:hAnsi="Arial" w:cs="Arial"/>
          <w:sz w:val="20"/>
          <w:szCs w:val="20"/>
        </w:rPr>
        <w:t>1</w:t>
      </w:r>
    </w:p>
    <w:p w:rsidR="00E26182" w:rsidRPr="008D4601" w:rsidRDefault="00106CAB" w:rsidP="00043CF1">
      <w:pPr>
        <w:pStyle w:val="Default"/>
        <w:ind w:left="1416" w:firstLine="708"/>
        <w:jc w:val="both"/>
        <w:rPr>
          <w:rFonts w:ascii="Arial" w:hAnsi="Arial" w:cs="Arial"/>
          <w:sz w:val="20"/>
          <w:szCs w:val="20"/>
        </w:rPr>
      </w:pPr>
      <w:r w:rsidRPr="008D4601">
        <w:rPr>
          <w:rFonts w:ascii="Arial" w:hAnsi="Arial" w:cs="Arial"/>
          <w:sz w:val="20"/>
          <w:szCs w:val="20"/>
        </w:rPr>
        <w:t xml:space="preserve">             </w:t>
      </w:r>
    </w:p>
    <w:p w:rsidR="009160C6" w:rsidRPr="008D4601" w:rsidRDefault="00704B93" w:rsidP="00704B93">
      <w:pPr>
        <w:pStyle w:val="Default"/>
        <w:ind w:left="1416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</w:t>
      </w:r>
      <w:r w:rsidR="009160C6" w:rsidRPr="008D4601">
        <w:rPr>
          <w:rFonts w:ascii="Arial" w:hAnsi="Arial" w:cs="Arial"/>
          <w:b/>
          <w:sz w:val="20"/>
          <w:szCs w:val="20"/>
        </w:rPr>
        <w:t xml:space="preserve">MANIFESTAZIONE </w:t>
      </w:r>
      <w:proofErr w:type="spellStart"/>
      <w:r w:rsidR="009160C6" w:rsidRPr="008D4601">
        <w:rPr>
          <w:rFonts w:ascii="Arial" w:hAnsi="Arial" w:cs="Arial"/>
          <w:b/>
          <w:sz w:val="20"/>
          <w:szCs w:val="20"/>
        </w:rPr>
        <w:t>DI</w:t>
      </w:r>
      <w:proofErr w:type="spellEnd"/>
      <w:r w:rsidR="009160C6" w:rsidRPr="008D4601">
        <w:rPr>
          <w:rFonts w:ascii="Arial" w:hAnsi="Arial" w:cs="Arial"/>
          <w:b/>
          <w:sz w:val="20"/>
          <w:szCs w:val="20"/>
        </w:rPr>
        <w:t xml:space="preserve"> INTERESSE</w:t>
      </w:r>
    </w:p>
    <w:p w:rsidR="0030457A" w:rsidRPr="008D4601" w:rsidRDefault="0030457A" w:rsidP="008D4601">
      <w:pPr>
        <w:pStyle w:val="Default"/>
        <w:ind w:left="1416" w:firstLine="708"/>
        <w:jc w:val="center"/>
        <w:rPr>
          <w:rFonts w:ascii="Arial" w:hAnsi="Arial" w:cs="Arial"/>
          <w:b/>
          <w:sz w:val="20"/>
          <w:szCs w:val="20"/>
        </w:rPr>
      </w:pPr>
    </w:p>
    <w:p w:rsidR="00CF5EAA" w:rsidRPr="00CF5EAA" w:rsidRDefault="00704B93" w:rsidP="00CF5EAA">
      <w:pPr>
        <w:pStyle w:val="NormaleWeb"/>
        <w:spacing w:after="0"/>
        <w:jc w:val="both"/>
        <w:rPr>
          <w:lang w:eastAsia="it-IT"/>
        </w:rPr>
      </w:pPr>
      <w:r>
        <w:rPr>
          <w:rFonts w:cs="Arial"/>
          <w:b/>
          <w:color w:val="000000"/>
          <w:sz w:val="20"/>
        </w:rPr>
        <w:t xml:space="preserve">OGGETTO: </w:t>
      </w:r>
      <w:r w:rsidR="00CF5EAA" w:rsidRPr="00CF5EAA">
        <w:rPr>
          <w:b/>
          <w:bCs/>
          <w:sz w:val="26"/>
          <w:szCs w:val="26"/>
          <w:lang w:eastAsia="it-IT"/>
        </w:rPr>
        <w:t xml:space="preserve">per la partecipazione a procedura sottosoglia, ex art. 36, comma 2, </w:t>
      </w:r>
      <w:proofErr w:type="spellStart"/>
      <w:r w:rsidR="00CF5EAA" w:rsidRPr="00CF5EAA">
        <w:rPr>
          <w:b/>
          <w:bCs/>
          <w:sz w:val="26"/>
          <w:szCs w:val="26"/>
          <w:lang w:eastAsia="it-IT"/>
        </w:rPr>
        <w:t>lett.b</w:t>
      </w:r>
      <w:proofErr w:type="spellEnd"/>
      <w:r w:rsidR="00CF5EAA" w:rsidRPr="00CF5EAA">
        <w:rPr>
          <w:b/>
          <w:bCs/>
          <w:sz w:val="26"/>
          <w:szCs w:val="26"/>
          <w:lang w:eastAsia="it-IT"/>
        </w:rPr>
        <w:t xml:space="preserve">) D. </w:t>
      </w:r>
      <w:proofErr w:type="spellStart"/>
      <w:r w:rsidR="00CF5EAA" w:rsidRPr="00CF5EAA">
        <w:rPr>
          <w:b/>
          <w:bCs/>
          <w:sz w:val="26"/>
          <w:szCs w:val="26"/>
          <w:lang w:eastAsia="it-IT"/>
        </w:rPr>
        <w:t>Lgs</w:t>
      </w:r>
      <w:proofErr w:type="spellEnd"/>
      <w:r w:rsidR="00CF5EAA" w:rsidRPr="00CF5EAA">
        <w:rPr>
          <w:b/>
          <w:bCs/>
          <w:sz w:val="26"/>
          <w:szCs w:val="26"/>
          <w:lang w:eastAsia="it-IT"/>
        </w:rPr>
        <w:t xml:space="preserve">. n. 50/16 mediante </w:t>
      </w:r>
      <w:proofErr w:type="spellStart"/>
      <w:r w:rsidR="00CF5EAA" w:rsidRPr="00CF5EAA">
        <w:rPr>
          <w:b/>
          <w:bCs/>
          <w:sz w:val="26"/>
          <w:szCs w:val="26"/>
          <w:lang w:eastAsia="it-IT"/>
        </w:rPr>
        <w:t>RdO</w:t>
      </w:r>
      <w:proofErr w:type="spellEnd"/>
      <w:r w:rsidR="00CF5EAA" w:rsidRPr="00CF5EAA">
        <w:rPr>
          <w:b/>
          <w:bCs/>
          <w:sz w:val="26"/>
          <w:szCs w:val="26"/>
          <w:lang w:eastAsia="it-IT"/>
        </w:rPr>
        <w:t xml:space="preserve"> sul </w:t>
      </w:r>
      <w:proofErr w:type="spellStart"/>
      <w:r w:rsidR="00CF5EAA" w:rsidRPr="00CF5EAA">
        <w:rPr>
          <w:b/>
          <w:bCs/>
          <w:sz w:val="26"/>
          <w:szCs w:val="26"/>
          <w:lang w:eastAsia="it-IT"/>
        </w:rPr>
        <w:t>MePA</w:t>
      </w:r>
      <w:proofErr w:type="spellEnd"/>
      <w:r w:rsidR="00CF5EAA" w:rsidRPr="00CF5EAA">
        <w:rPr>
          <w:b/>
          <w:bCs/>
          <w:sz w:val="26"/>
          <w:szCs w:val="26"/>
          <w:lang w:eastAsia="it-IT"/>
        </w:rPr>
        <w:t xml:space="preserve">, per l'affidamento del servizio di vigilanza fissa e teleallarme dell'A.M. </w:t>
      </w:r>
      <w:r w:rsidR="00866CF4">
        <w:rPr>
          <w:b/>
          <w:bCs/>
          <w:sz w:val="26"/>
          <w:szCs w:val="26"/>
          <w:lang w:eastAsia="it-IT"/>
        </w:rPr>
        <w:t xml:space="preserve">ACI di </w:t>
      </w:r>
      <w:r w:rsidR="00CF5EAA" w:rsidRPr="00CF5EAA">
        <w:rPr>
          <w:b/>
          <w:bCs/>
          <w:sz w:val="26"/>
          <w:szCs w:val="26"/>
          <w:lang w:eastAsia="it-IT"/>
        </w:rPr>
        <w:t xml:space="preserve">Roma – CIG 820346EFC – </w:t>
      </w:r>
      <w:proofErr w:type="spellStart"/>
      <w:r w:rsidR="00CF5EAA" w:rsidRPr="00CF5EAA">
        <w:rPr>
          <w:b/>
          <w:bCs/>
          <w:sz w:val="26"/>
          <w:szCs w:val="26"/>
          <w:lang w:eastAsia="it-IT"/>
        </w:rPr>
        <w:t>n°</w:t>
      </w:r>
      <w:proofErr w:type="spellEnd"/>
      <w:r w:rsidR="00CF5EAA" w:rsidRPr="00CF5EAA">
        <w:rPr>
          <w:b/>
          <w:bCs/>
          <w:sz w:val="26"/>
          <w:szCs w:val="26"/>
          <w:lang w:eastAsia="it-IT"/>
        </w:rPr>
        <w:t xml:space="preserve"> gara 7683880</w:t>
      </w:r>
    </w:p>
    <w:p w:rsidR="009160C6" w:rsidRPr="008D4601" w:rsidRDefault="009160C6" w:rsidP="00CF5EAA">
      <w:pPr>
        <w:pStyle w:val="Normale1"/>
        <w:spacing w:line="240" w:lineRule="auto"/>
        <w:rPr>
          <w:rFonts w:cs="Arial"/>
          <w:b/>
          <w:sz w:val="20"/>
        </w:rPr>
      </w:pPr>
    </w:p>
    <w:p w:rsidR="00EB4512" w:rsidRPr="008D4601" w:rsidRDefault="00EB4512" w:rsidP="009160C6">
      <w:pPr>
        <w:pStyle w:val="Default"/>
        <w:jc w:val="both"/>
        <w:rPr>
          <w:rFonts w:ascii="Arial" w:hAnsi="Arial" w:cs="Arial"/>
          <w:b/>
          <w:sz w:val="20"/>
          <w:szCs w:val="20"/>
        </w:rPr>
      </w:pPr>
    </w:p>
    <w:p w:rsidR="00E26182" w:rsidRPr="008D4601" w:rsidRDefault="00043CF1" w:rsidP="00927897">
      <w:pPr>
        <w:pStyle w:val="Default"/>
        <w:rPr>
          <w:rFonts w:ascii="Arial" w:hAnsi="Arial" w:cs="Arial"/>
          <w:sz w:val="20"/>
          <w:szCs w:val="20"/>
        </w:rPr>
      </w:pPr>
      <w:r w:rsidRPr="008D4601">
        <w:rPr>
          <w:rFonts w:ascii="Arial" w:hAnsi="Arial" w:cs="Arial"/>
          <w:sz w:val="20"/>
          <w:szCs w:val="20"/>
        </w:rPr>
        <w:t>Il</w:t>
      </w:r>
      <w:r w:rsidR="00927897" w:rsidRPr="008D4601">
        <w:rPr>
          <w:rFonts w:ascii="Arial" w:hAnsi="Arial" w:cs="Arial"/>
          <w:sz w:val="20"/>
          <w:szCs w:val="20"/>
        </w:rPr>
        <w:t xml:space="preserve">/La </w:t>
      </w:r>
      <w:r w:rsidR="009160C6" w:rsidRPr="008D4601">
        <w:rPr>
          <w:rFonts w:ascii="Arial" w:hAnsi="Arial" w:cs="Arial"/>
          <w:sz w:val="20"/>
          <w:szCs w:val="20"/>
        </w:rPr>
        <w:t>sottoscritto/a</w:t>
      </w:r>
      <w:r w:rsidR="005D3621" w:rsidRPr="008D460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</w:t>
      </w:r>
    </w:p>
    <w:p w:rsidR="00E26182" w:rsidRPr="008D4601" w:rsidRDefault="00E26182" w:rsidP="00927897">
      <w:pPr>
        <w:pStyle w:val="Default"/>
        <w:rPr>
          <w:rFonts w:ascii="Arial" w:hAnsi="Arial" w:cs="Arial"/>
          <w:sz w:val="20"/>
          <w:szCs w:val="20"/>
        </w:rPr>
      </w:pPr>
    </w:p>
    <w:p w:rsidR="00043CF1" w:rsidRPr="008D4601" w:rsidRDefault="00927897" w:rsidP="00927897">
      <w:pPr>
        <w:pStyle w:val="Default"/>
        <w:rPr>
          <w:rFonts w:ascii="Arial" w:hAnsi="Arial" w:cs="Arial"/>
          <w:sz w:val="20"/>
          <w:szCs w:val="20"/>
        </w:rPr>
      </w:pPr>
      <w:r w:rsidRPr="008D4601">
        <w:rPr>
          <w:rFonts w:ascii="Arial" w:hAnsi="Arial" w:cs="Arial"/>
          <w:sz w:val="20"/>
          <w:szCs w:val="20"/>
        </w:rPr>
        <w:t>n</w:t>
      </w:r>
      <w:r w:rsidR="009160C6" w:rsidRPr="008D4601">
        <w:rPr>
          <w:rFonts w:ascii="Arial" w:hAnsi="Arial" w:cs="Arial"/>
          <w:sz w:val="20"/>
          <w:szCs w:val="20"/>
        </w:rPr>
        <w:t>ato/a ..</w:t>
      </w:r>
      <w:proofErr w:type="spellStart"/>
      <w:r w:rsidR="009160C6" w:rsidRPr="008D4601">
        <w:rPr>
          <w:rFonts w:ascii="Arial" w:hAnsi="Arial" w:cs="Arial"/>
          <w:sz w:val="20"/>
          <w:szCs w:val="20"/>
        </w:rPr>
        <w:t>…………………</w:t>
      </w:r>
      <w:proofErr w:type="spellEnd"/>
      <w:r w:rsidR="009160C6" w:rsidRPr="008D4601">
        <w:rPr>
          <w:rFonts w:ascii="Arial" w:hAnsi="Arial" w:cs="Arial"/>
          <w:sz w:val="20"/>
          <w:szCs w:val="20"/>
        </w:rPr>
        <w:t>..</w:t>
      </w:r>
      <w:proofErr w:type="spellStart"/>
      <w:r w:rsidR="00043CF1" w:rsidRPr="008D4601">
        <w:rPr>
          <w:rFonts w:ascii="Arial" w:hAnsi="Arial" w:cs="Arial"/>
          <w:sz w:val="20"/>
          <w:szCs w:val="20"/>
        </w:rPr>
        <w:t>il</w:t>
      </w:r>
      <w:r w:rsidR="009160C6" w:rsidRPr="008D4601">
        <w:rPr>
          <w:rFonts w:ascii="Arial" w:hAnsi="Arial" w:cs="Arial"/>
          <w:sz w:val="20"/>
          <w:szCs w:val="20"/>
        </w:rPr>
        <w:t>………………</w:t>
      </w:r>
      <w:r w:rsidR="00E26182" w:rsidRPr="008D4601">
        <w:rPr>
          <w:rFonts w:ascii="Arial" w:hAnsi="Arial" w:cs="Arial"/>
          <w:sz w:val="20"/>
          <w:szCs w:val="20"/>
        </w:rPr>
        <w:t>residente</w:t>
      </w:r>
      <w:proofErr w:type="spellEnd"/>
      <w:r w:rsidR="00E26182" w:rsidRPr="008D4601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E26182" w:rsidRPr="008D4601">
        <w:rPr>
          <w:rFonts w:ascii="Arial" w:hAnsi="Arial" w:cs="Arial"/>
          <w:sz w:val="20"/>
          <w:szCs w:val="20"/>
        </w:rPr>
        <w:t>………………….</w:t>
      </w:r>
      <w:r w:rsidRPr="008D4601">
        <w:rPr>
          <w:rFonts w:ascii="Arial" w:hAnsi="Arial" w:cs="Arial"/>
          <w:sz w:val="20"/>
          <w:szCs w:val="20"/>
        </w:rPr>
        <w:t>…………………</w:t>
      </w:r>
      <w:r w:rsidR="00E26182" w:rsidRPr="008D4601">
        <w:rPr>
          <w:rFonts w:ascii="Arial" w:hAnsi="Arial" w:cs="Arial"/>
          <w:sz w:val="20"/>
          <w:szCs w:val="20"/>
        </w:rPr>
        <w:t>…………</w:t>
      </w:r>
      <w:proofErr w:type="spellEnd"/>
      <w:r w:rsidR="00E26182" w:rsidRPr="008D4601">
        <w:rPr>
          <w:rFonts w:ascii="Arial" w:hAnsi="Arial" w:cs="Arial"/>
          <w:sz w:val="20"/>
          <w:szCs w:val="20"/>
        </w:rPr>
        <w:t>..</w:t>
      </w:r>
      <w:r w:rsidR="00704B93">
        <w:rPr>
          <w:rFonts w:ascii="Arial" w:hAnsi="Arial" w:cs="Arial"/>
          <w:sz w:val="20"/>
          <w:szCs w:val="20"/>
        </w:rPr>
        <w:t>...............,</w:t>
      </w:r>
      <w:r w:rsidR="009160C6" w:rsidRPr="008D4601">
        <w:rPr>
          <w:rFonts w:ascii="Arial" w:hAnsi="Arial" w:cs="Arial"/>
          <w:sz w:val="20"/>
          <w:szCs w:val="20"/>
        </w:rPr>
        <w:t xml:space="preserve"> </w:t>
      </w:r>
    </w:p>
    <w:p w:rsidR="00E26182" w:rsidRPr="008D4601" w:rsidRDefault="00E26182" w:rsidP="00927897">
      <w:pPr>
        <w:pStyle w:val="Default"/>
        <w:rPr>
          <w:rFonts w:ascii="Arial" w:hAnsi="Arial" w:cs="Arial"/>
          <w:sz w:val="20"/>
          <w:szCs w:val="20"/>
        </w:rPr>
      </w:pPr>
    </w:p>
    <w:p w:rsidR="00E26182" w:rsidRPr="008D4601" w:rsidRDefault="00927897" w:rsidP="00927897">
      <w:pPr>
        <w:pStyle w:val="Default"/>
        <w:rPr>
          <w:rFonts w:ascii="Arial" w:hAnsi="Arial" w:cs="Arial"/>
          <w:sz w:val="20"/>
          <w:szCs w:val="20"/>
        </w:rPr>
      </w:pPr>
      <w:r w:rsidRPr="008D4601">
        <w:rPr>
          <w:rFonts w:ascii="Arial" w:hAnsi="Arial" w:cs="Arial"/>
          <w:sz w:val="20"/>
          <w:szCs w:val="20"/>
        </w:rPr>
        <w:t>i</w:t>
      </w:r>
      <w:r w:rsidR="00043CF1" w:rsidRPr="008D4601">
        <w:rPr>
          <w:rFonts w:ascii="Arial" w:hAnsi="Arial" w:cs="Arial"/>
          <w:sz w:val="20"/>
          <w:szCs w:val="20"/>
        </w:rPr>
        <w:t>n</w:t>
      </w:r>
      <w:r w:rsidR="00E26182" w:rsidRPr="008D4601">
        <w:rPr>
          <w:rFonts w:ascii="Arial" w:hAnsi="Arial" w:cs="Arial"/>
          <w:sz w:val="20"/>
          <w:szCs w:val="20"/>
        </w:rPr>
        <w:t xml:space="preserve"> qualità di legale rappresentante</w:t>
      </w:r>
      <w:r w:rsidR="00704B93">
        <w:rPr>
          <w:rFonts w:ascii="Arial" w:hAnsi="Arial" w:cs="Arial"/>
          <w:sz w:val="20"/>
          <w:szCs w:val="20"/>
        </w:rPr>
        <w:t xml:space="preserve">/procuratore dell'impresa, della società o di altro soggetto di cui all'art. 3, comma 1, lettera p) del </w:t>
      </w:r>
      <w:proofErr w:type="spellStart"/>
      <w:r w:rsidR="00704B93">
        <w:rPr>
          <w:rFonts w:ascii="Arial" w:hAnsi="Arial" w:cs="Arial"/>
          <w:sz w:val="20"/>
          <w:szCs w:val="20"/>
        </w:rPr>
        <w:t>D.Lgs</w:t>
      </w:r>
      <w:proofErr w:type="spellEnd"/>
      <w:r w:rsidR="00704B93">
        <w:rPr>
          <w:rFonts w:ascii="Arial" w:hAnsi="Arial" w:cs="Arial"/>
          <w:sz w:val="20"/>
          <w:szCs w:val="20"/>
        </w:rPr>
        <w:t xml:space="preserve"> n. 50/2016</w:t>
      </w:r>
      <w:r w:rsidR="009160C6" w:rsidRPr="008D4601">
        <w:rPr>
          <w:rFonts w:ascii="Arial" w:hAnsi="Arial" w:cs="Arial"/>
          <w:sz w:val="20"/>
          <w:szCs w:val="20"/>
        </w:rPr>
        <w:t>……………………………………………………</w:t>
      </w:r>
      <w:r w:rsidR="00E26182" w:rsidRPr="008D4601">
        <w:rPr>
          <w:rFonts w:ascii="Arial" w:hAnsi="Arial" w:cs="Arial"/>
          <w:sz w:val="20"/>
          <w:szCs w:val="20"/>
        </w:rPr>
        <w:t xml:space="preserve">con sede </w:t>
      </w:r>
      <w:r w:rsidR="00704B93">
        <w:rPr>
          <w:rFonts w:ascii="Arial" w:hAnsi="Arial" w:cs="Arial"/>
          <w:sz w:val="20"/>
          <w:szCs w:val="20"/>
        </w:rPr>
        <w:t xml:space="preserve">legale </w:t>
      </w:r>
      <w:proofErr w:type="spellStart"/>
      <w:r w:rsidR="00E26182" w:rsidRPr="008D4601">
        <w:rPr>
          <w:rFonts w:ascii="Arial" w:hAnsi="Arial" w:cs="Arial"/>
          <w:sz w:val="20"/>
          <w:szCs w:val="20"/>
        </w:rPr>
        <w:t>in…………………</w:t>
      </w:r>
      <w:proofErr w:type="spellEnd"/>
      <w:r w:rsidR="00E26182" w:rsidRPr="008D4601">
        <w:rPr>
          <w:rFonts w:ascii="Arial" w:hAnsi="Arial" w:cs="Arial"/>
          <w:sz w:val="20"/>
          <w:szCs w:val="20"/>
        </w:rPr>
        <w:t>...</w:t>
      </w:r>
      <w:proofErr w:type="spellStart"/>
      <w:r w:rsidR="009160C6" w:rsidRPr="008D4601">
        <w:rPr>
          <w:rFonts w:ascii="Arial" w:hAnsi="Arial" w:cs="Arial"/>
          <w:sz w:val="20"/>
          <w:szCs w:val="20"/>
        </w:rPr>
        <w:t>….…………</w:t>
      </w:r>
      <w:r w:rsidR="00E26182" w:rsidRPr="008D4601">
        <w:rPr>
          <w:rFonts w:ascii="Arial" w:hAnsi="Arial" w:cs="Arial"/>
          <w:sz w:val="20"/>
          <w:szCs w:val="20"/>
        </w:rPr>
        <w:t>……………</w:t>
      </w:r>
      <w:proofErr w:type="spellEnd"/>
      <w:r w:rsidR="00E26182" w:rsidRPr="008D4601">
        <w:rPr>
          <w:rFonts w:ascii="Arial" w:hAnsi="Arial" w:cs="Arial"/>
          <w:sz w:val="20"/>
          <w:szCs w:val="20"/>
        </w:rPr>
        <w:t>..</w:t>
      </w:r>
      <w:r w:rsidR="009160C6" w:rsidRPr="008D4601">
        <w:rPr>
          <w:rFonts w:ascii="Arial" w:hAnsi="Arial" w:cs="Arial"/>
          <w:sz w:val="20"/>
          <w:szCs w:val="20"/>
        </w:rPr>
        <w:t xml:space="preserve"> </w:t>
      </w:r>
    </w:p>
    <w:p w:rsidR="00E26182" w:rsidRPr="008D4601" w:rsidRDefault="00E26182" w:rsidP="00927897">
      <w:pPr>
        <w:pStyle w:val="Default"/>
        <w:rPr>
          <w:rFonts w:ascii="Arial" w:hAnsi="Arial" w:cs="Arial"/>
          <w:sz w:val="20"/>
          <w:szCs w:val="20"/>
        </w:rPr>
      </w:pPr>
    </w:p>
    <w:p w:rsidR="00E26182" w:rsidRPr="008D4601" w:rsidRDefault="00E26182" w:rsidP="00927897">
      <w:pPr>
        <w:pStyle w:val="Default"/>
        <w:rPr>
          <w:rFonts w:ascii="Arial" w:hAnsi="Arial" w:cs="Arial"/>
          <w:sz w:val="20"/>
          <w:szCs w:val="20"/>
        </w:rPr>
      </w:pPr>
      <w:r w:rsidRPr="008D4601">
        <w:rPr>
          <w:rFonts w:ascii="Arial" w:hAnsi="Arial" w:cs="Arial"/>
          <w:sz w:val="20"/>
          <w:szCs w:val="20"/>
        </w:rPr>
        <w:t>c</w:t>
      </w:r>
      <w:r w:rsidR="00927897" w:rsidRPr="008D4601">
        <w:rPr>
          <w:rFonts w:ascii="Arial" w:hAnsi="Arial" w:cs="Arial"/>
          <w:sz w:val="20"/>
          <w:szCs w:val="20"/>
        </w:rPr>
        <w:t xml:space="preserve">odice </w:t>
      </w:r>
      <w:r w:rsidRPr="008D4601">
        <w:rPr>
          <w:rFonts w:ascii="Arial" w:hAnsi="Arial" w:cs="Arial"/>
          <w:sz w:val="20"/>
          <w:szCs w:val="20"/>
        </w:rPr>
        <w:t>fiscale/partita IVA</w:t>
      </w:r>
      <w:r w:rsidR="00927897" w:rsidRPr="008D4601">
        <w:rPr>
          <w:rFonts w:ascii="Arial" w:hAnsi="Arial" w:cs="Arial"/>
          <w:sz w:val="20"/>
          <w:szCs w:val="20"/>
        </w:rPr>
        <w:t xml:space="preserve"> </w:t>
      </w:r>
      <w:r w:rsidR="009160C6" w:rsidRPr="008D4601">
        <w:rPr>
          <w:rFonts w:ascii="Arial" w:hAnsi="Arial" w:cs="Arial"/>
          <w:sz w:val="20"/>
          <w:szCs w:val="20"/>
        </w:rPr>
        <w:t>………………………………</w:t>
      </w:r>
      <w:r w:rsidR="00927897" w:rsidRPr="008D4601">
        <w:rPr>
          <w:rFonts w:ascii="Arial" w:hAnsi="Arial" w:cs="Arial"/>
          <w:sz w:val="20"/>
          <w:szCs w:val="20"/>
        </w:rPr>
        <w:t>…</w:t>
      </w:r>
      <w:r w:rsidRPr="008D4601">
        <w:rPr>
          <w:rFonts w:ascii="Arial" w:hAnsi="Arial" w:cs="Arial"/>
          <w:sz w:val="20"/>
          <w:szCs w:val="20"/>
        </w:rPr>
        <w:t>……………………..t</w:t>
      </w:r>
      <w:r w:rsidR="009160C6" w:rsidRPr="008D4601">
        <w:rPr>
          <w:rFonts w:ascii="Arial" w:hAnsi="Arial" w:cs="Arial"/>
          <w:sz w:val="20"/>
          <w:szCs w:val="20"/>
        </w:rPr>
        <w:t xml:space="preserve">el. ………………………. </w:t>
      </w:r>
    </w:p>
    <w:p w:rsidR="00E26182" w:rsidRPr="008D4601" w:rsidRDefault="00E26182" w:rsidP="00927897">
      <w:pPr>
        <w:pStyle w:val="Default"/>
        <w:rPr>
          <w:rFonts w:ascii="Arial" w:hAnsi="Arial" w:cs="Arial"/>
          <w:sz w:val="20"/>
          <w:szCs w:val="20"/>
        </w:rPr>
      </w:pPr>
    </w:p>
    <w:p w:rsidR="00C85290" w:rsidRPr="008D4601" w:rsidRDefault="00E26182" w:rsidP="00927897">
      <w:pPr>
        <w:pStyle w:val="Default"/>
        <w:rPr>
          <w:rFonts w:ascii="Arial" w:hAnsi="Arial" w:cs="Arial"/>
          <w:sz w:val="20"/>
          <w:szCs w:val="20"/>
        </w:rPr>
      </w:pPr>
      <w:proofErr w:type="spellStart"/>
      <w:r w:rsidRPr="008D4601">
        <w:rPr>
          <w:rFonts w:ascii="Arial" w:hAnsi="Arial" w:cs="Arial"/>
          <w:sz w:val="20"/>
          <w:szCs w:val="20"/>
        </w:rPr>
        <w:t>p</w:t>
      </w:r>
      <w:r w:rsidR="00927897" w:rsidRPr="008D4601">
        <w:rPr>
          <w:rFonts w:ascii="Arial" w:hAnsi="Arial" w:cs="Arial"/>
          <w:sz w:val="20"/>
          <w:szCs w:val="20"/>
        </w:rPr>
        <w:t>ec………………………</w:t>
      </w:r>
      <w:proofErr w:type="spellEnd"/>
      <w:r w:rsidR="00927897" w:rsidRPr="008D4601">
        <w:rPr>
          <w:rFonts w:ascii="Arial" w:hAnsi="Arial" w:cs="Arial"/>
          <w:sz w:val="20"/>
          <w:szCs w:val="20"/>
        </w:rPr>
        <w:t>..</w:t>
      </w:r>
      <w:r w:rsidR="009160C6" w:rsidRPr="008D4601">
        <w:rPr>
          <w:rFonts w:ascii="Arial" w:hAnsi="Arial" w:cs="Arial"/>
          <w:sz w:val="20"/>
          <w:szCs w:val="20"/>
        </w:rPr>
        <w:t xml:space="preserve"> </w:t>
      </w:r>
    </w:p>
    <w:p w:rsidR="00043CF1" w:rsidRPr="008D4601" w:rsidRDefault="00043CF1" w:rsidP="009160C6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106CAB" w:rsidRPr="008D4601" w:rsidRDefault="005D3621" w:rsidP="00106CAB">
      <w:pPr>
        <w:pStyle w:val="Default"/>
        <w:ind w:left="3540" w:firstLine="708"/>
        <w:jc w:val="both"/>
        <w:rPr>
          <w:rFonts w:ascii="Arial" w:hAnsi="Arial" w:cs="Arial"/>
          <w:sz w:val="20"/>
          <w:szCs w:val="20"/>
        </w:rPr>
      </w:pPr>
      <w:r w:rsidRPr="008D4601">
        <w:rPr>
          <w:rFonts w:ascii="Arial" w:hAnsi="Arial" w:cs="Arial"/>
          <w:sz w:val="20"/>
          <w:szCs w:val="20"/>
        </w:rPr>
        <w:t>DICHIARA</w:t>
      </w:r>
    </w:p>
    <w:p w:rsidR="00927897" w:rsidRPr="008D4601" w:rsidRDefault="00927897" w:rsidP="00106CAB">
      <w:pPr>
        <w:pStyle w:val="Default"/>
        <w:ind w:left="3540" w:firstLine="708"/>
        <w:jc w:val="both"/>
        <w:rPr>
          <w:rFonts w:ascii="Arial" w:hAnsi="Arial" w:cs="Arial"/>
          <w:sz w:val="20"/>
          <w:szCs w:val="20"/>
        </w:rPr>
      </w:pPr>
    </w:p>
    <w:p w:rsidR="00EB4512" w:rsidRPr="008D4601" w:rsidRDefault="0030457A" w:rsidP="00EB4512">
      <w:pPr>
        <w:tabs>
          <w:tab w:val="center" w:pos="4434"/>
          <w:tab w:val="left" w:pos="7515"/>
          <w:tab w:val="left" w:pos="9449"/>
        </w:tabs>
        <w:autoSpaceDE w:val="0"/>
        <w:autoSpaceDN w:val="0"/>
        <w:adjustRightInd w:val="0"/>
        <w:ind w:right="-1"/>
        <w:rPr>
          <w:rFonts w:ascii="Arial" w:hAnsi="Arial" w:cs="Arial"/>
          <w:sz w:val="20"/>
          <w:lang w:eastAsia="it-IT"/>
        </w:rPr>
      </w:pPr>
      <w:r w:rsidRPr="008D4601">
        <w:rPr>
          <w:rFonts w:ascii="Arial" w:hAnsi="Arial" w:cs="Arial"/>
          <w:sz w:val="20"/>
        </w:rPr>
        <w:t xml:space="preserve">Di essere interessato/a </w:t>
      </w:r>
      <w:r w:rsidR="00704B93">
        <w:rPr>
          <w:rFonts w:ascii="Arial" w:hAnsi="Arial" w:cs="Arial"/>
          <w:sz w:val="20"/>
        </w:rPr>
        <w:t xml:space="preserve">a partecipare </w:t>
      </w:r>
      <w:r w:rsidRPr="008D4601">
        <w:rPr>
          <w:rFonts w:ascii="Arial" w:hAnsi="Arial" w:cs="Arial"/>
          <w:sz w:val="20"/>
        </w:rPr>
        <w:t xml:space="preserve">alla procedura tramite piattaforma ME.PA. per l’affidamento del </w:t>
      </w:r>
      <w:r w:rsidRPr="008D4601">
        <w:rPr>
          <w:rFonts w:ascii="Arial" w:hAnsi="Arial" w:cs="Arial"/>
          <w:b/>
          <w:color w:val="000000"/>
          <w:sz w:val="20"/>
        </w:rPr>
        <w:t xml:space="preserve">SERVIZIO </w:t>
      </w:r>
      <w:proofErr w:type="spellStart"/>
      <w:r w:rsidRPr="008D4601">
        <w:rPr>
          <w:rFonts w:ascii="Arial" w:hAnsi="Arial" w:cs="Arial"/>
          <w:b/>
          <w:color w:val="000000"/>
          <w:sz w:val="20"/>
        </w:rPr>
        <w:t>DI</w:t>
      </w:r>
      <w:proofErr w:type="spellEnd"/>
      <w:r w:rsidRPr="008D4601">
        <w:rPr>
          <w:rFonts w:ascii="Arial" w:hAnsi="Arial" w:cs="Arial"/>
          <w:b/>
          <w:color w:val="000000"/>
          <w:sz w:val="20"/>
        </w:rPr>
        <w:t xml:space="preserve"> </w:t>
      </w:r>
      <w:r w:rsidR="00CF5EAA">
        <w:rPr>
          <w:rFonts w:ascii="Arial" w:hAnsi="Arial" w:cs="Arial"/>
          <w:b/>
          <w:color w:val="000000"/>
          <w:sz w:val="20"/>
        </w:rPr>
        <w:t>VIGILANZA FISSA E TELEALLARME</w:t>
      </w:r>
      <w:r w:rsidRPr="008D4601">
        <w:rPr>
          <w:rFonts w:ascii="Arial" w:hAnsi="Arial" w:cs="Arial"/>
          <w:sz w:val="20"/>
        </w:rPr>
        <w:t>.</w:t>
      </w:r>
    </w:p>
    <w:p w:rsidR="00106CAB" w:rsidRPr="008D4601" w:rsidRDefault="00106CAB" w:rsidP="00106CAB">
      <w:pPr>
        <w:pStyle w:val="Default"/>
        <w:jc w:val="both"/>
        <w:rPr>
          <w:rFonts w:ascii="Arial" w:hAnsi="Arial" w:cs="Arial"/>
          <w:bCs/>
          <w:i/>
          <w:sz w:val="20"/>
          <w:szCs w:val="20"/>
        </w:rPr>
      </w:pPr>
    </w:p>
    <w:p w:rsidR="00043CF1" w:rsidRPr="008D4601" w:rsidRDefault="00106CAB" w:rsidP="00EB4512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8D4601">
        <w:rPr>
          <w:rFonts w:ascii="Arial" w:hAnsi="Arial" w:cs="Arial"/>
          <w:bCs/>
          <w:sz w:val="20"/>
          <w:szCs w:val="20"/>
        </w:rPr>
        <w:t xml:space="preserve"> A tale fine</w:t>
      </w:r>
      <w:r w:rsidRPr="008D4601">
        <w:rPr>
          <w:rFonts w:ascii="Arial" w:hAnsi="Arial" w:cs="Arial"/>
          <w:bCs/>
          <w:i/>
          <w:sz w:val="20"/>
          <w:szCs w:val="20"/>
        </w:rPr>
        <w:t xml:space="preserve"> </w:t>
      </w:r>
      <w:r w:rsidRPr="008D4601">
        <w:rPr>
          <w:rFonts w:ascii="Arial" w:hAnsi="Arial" w:cs="Arial"/>
          <w:sz w:val="20"/>
          <w:szCs w:val="20"/>
        </w:rPr>
        <w:t xml:space="preserve">consapevole delle </w:t>
      </w:r>
      <w:r w:rsidR="00704B93">
        <w:rPr>
          <w:rFonts w:ascii="Arial" w:hAnsi="Arial" w:cs="Arial"/>
          <w:sz w:val="20"/>
          <w:szCs w:val="20"/>
        </w:rPr>
        <w:t>sanzioni penali previste</w:t>
      </w:r>
      <w:r w:rsidRPr="008D4601">
        <w:rPr>
          <w:rFonts w:ascii="Arial" w:hAnsi="Arial" w:cs="Arial"/>
          <w:sz w:val="20"/>
          <w:szCs w:val="20"/>
        </w:rPr>
        <w:t xml:space="preserve"> in caso di dichiarazioni mendaci ai sensi dell’art.76 del D.P.R. 28.12.2000 n. 445 dichiara:</w:t>
      </w:r>
    </w:p>
    <w:p w:rsidR="005D3621" w:rsidRPr="008D4601" w:rsidRDefault="00CB0302" w:rsidP="005D3621">
      <w:pPr>
        <w:pStyle w:val="Default"/>
        <w:numPr>
          <w:ilvl w:val="0"/>
          <w:numId w:val="48"/>
        </w:numPr>
        <w:jc w:val="both"/>
        <w:rPr>
          <w:rFonts w:ascii="Arial" w:hAnsi="Arial" w:cs="Arial"/>
          <w:bCs/>
          <w:sz w:val="20"/>
          <w:szCs w:val="20"/>
          <w:lang w:bidi="it-IT"/>
        </w:rPr>
      </w:pPr>
      <w:r w:rsidRPr="008D4601">
        <w:rPr>
          <w:rFonts w:ascii="Arial" w:hAnsi="Arial" w:cs="Arial"/>
          <w:bCs/>
          <w:sz w:val="20"/>
          <w:szCs w:val="20"/>
          <w:lang w:bidi="it-IT"/>
        </w:rPr>
        <w:t>i</w:t>
      </w:r>
      <w:r w:rsidR="00106CAB" w:rsidRPr="008D4601">
        <w:rPr>
          <w:rFonts w:ascii="Arial" w:hAnsi="Arial" w:cs="Arial"/>
          <w:bCs/>
          <w:sz w:val="20"/>
          <w:szCs w:val="20"/>
          <w:lang w:bidi="it-IT"/>
        </w:rPr>
        <w:t xml:space="preserve">nsussistenza delle cause di esclusione di cui all’art. 80 del D. </w:t>
      </w:r>
      <w:proofErr w:type="spellStart"/>
      <w:r w:rsidR="00106CAB" w:rsidRPr="008D4601">
        <w:rPr>
          <w:rFonts w:ascii="Arial" w:hAnsi="Arial" w:cs="Arial"/>
          <w:bCs/>
          <w:sz w:val="20"/>
          <w:szCs w:val="20"/>
          <w:lang w:bidi="it-IT"/>
        </w:rPr>
        <w:t>Lgs</w:t>
      </w:r>
      <w:proofErr w:type="spellEnd"/>
      <w:r w:rsidR="00106CAB" w:rsidRPr="008D4601">
        <w:rPr>
          <w:rFonts w:ascii="Arial" w:hAnsi="Arial" w:cs="Arial"/>
          <w:bCs/>
          <w:sz w:val="20"/>
          <w:szCs w:val="20"/>
          <w:lang w:bidi="it-IT"/>
        </w:rPr>
        <w:t xml:space="preserve">. n. 50/2016 e </w:t>
      </w:r>
      <w:proofErr w:type="spellStart"/>
      <w:r w:rsidR="00106CAB" w:rsidRPr="008D4601">
        <w:rPr>
          <w:rFonts w:ascii="Arial" w:hAnsi="Arial" w:cs="Arial"/>
          <w:bCs/>
          <w:sz w:val="20"/>
          <w:szCs w:val="20"/>
          <w:lang w:bidi="it-IT"/>
        </w:rPr>
        <w:t>s.m.i.</w:t>
      </w:r>
      <w:proofErr w:type="spellEnd"/>
      <w:r w:rsidR="00BC04B7" w:rsidRPr="008D4601">
        <w:rPr>
          <w:rFonts w:ascii="Arial" w:hAnsi="Arial" w:cs="Arial"/>
          <w:bCs/>
          <w:sz w:val="20"/>
          <w:szCs w:val="20"/>
          <w:lang w:bidi="it-IT"/>
        </w:rPr>
        <w:t>;</w:t>
      </w:r>
    </w:p>
    <w:p w:rsidR="005D3621" w:rsidRPr="008D4601" w:rsidRDefault="00CB0302" w:rsidP="005D3621">
      <w:pPr>
        <w:pStyle w:val="Default"/>
        <w:numPr>
          <w:ilvl w:val="0"/>
          <w:numId w:val="48"/>
        </w:numPr>
        <w:jc w:val="both"/>
        <w:rPr>
          <w:rFonts w:ascii="Arial" w:hAnsi="Arial" w:cs="Arial"/>
          <w:bCs/>
          <w:sz w:val="20"/>
          <w:szCs w:val="20"/>
          <w:lang w:bidi="it-IT"/>
        </w:rPr>
      </w:pPr>
      <w:r w:rsidRPr="008D4601">
        <w:rPr>
          <w:rFonts w:ascii="Arial" w:hAnsi="Arial" w:cs="Arial"/>
          <w:sz w:val="20"/>
          <w:szCs w:val="20"/>
        </w:rPr>
        <w:t>insussistenza delle condizioni di incompatibilità previste dall’art</w:t>
      </w:r>
      <w:r w:rsidRPr="008D4601">
        <w:rPr>
          <w:rFonts w:ascii="Arial" w:hAnsi="Arial" w:cs="Arial"/>
          <w:bCs/>
          <w:sz w:val="20"/>
          <w:szCs w:val="20"/>
          <w:lang w:bidi="it-IT"/>
        </w:rPr>
        <w:t>.</w:t>
      </w:r>
      <w:r w:rsidR="00A33B8E" w:rsidRPr="008D4601">
        <w:rPr>
          <w:rFonts w:ascii="Arial" w:hAnsi="Arial" w:cs="Arial"/>
          <w:bCs/>
          <w:sz w:val="20"/>
          <w:szCs w:val="20"/>
          <w:lang w:bidi="it-IT"/>
        </w:rPr>
        <w:t xml:space="preserve"> 53, comma 16-</w:t>
      </w:r>
      <w:r w:rsidR="00A33B8E" w:rsidRPr="008D4601">
        <w:rPr>
          <w:rFonts w:ascii="Arial" w:hAnsi="Arial" w:cs="Arial"/>
          <w:bCs/>
          <w:i/>
          <w:sz w:val="20"/>
          <w:szCs w:val="20"/>
          <w:lang w:bidi="it-IT"/>
        </w:rPr>
        <w:t>ter</w:t>
      </w:r>
      <w:r w:rsidR="00106CAB" w:rsidRPr="008D4601">
        <w:rPr>
          <w:rFonts w:ascii="Arial" w:hAnsi="Arial" w:cs="Arial"/>
          <w:bCs/>
          <w:sz w:val="20"/>
          <w:szCs w:val="20"/>
          <w:lang w:bidi="it-IT"/>
        </w:rPr>
        <w:t xml:space="preserve"> del D. </w:t>
      </w:r>
      <w:proofErr w:type="spellStart"/>
      <w:r w:rsidR="00106CAB" w:rsidRPr="008D4601">
        <w:rPr>
          <w:rFonts w:ascii="Arial" w:hAnsi="Arial" w:cs="Arial"/>
          <w:bCs/>
          <w:sz w:val="20"/>
          <w:szCs w:val="20"/>
          <w:lang w:bidi="it-IT"/>
        </w:rPr>
        <w:t>Lgs</w:t>
      </w:r>
      <w:proofErr w:type="spellEnd"/>
      <w:r w:rsidR="00106CAB" w:rsidRPr="008D4601">
        <w:rPr>
          <w:rFonts w:ascii="Arial" w:hAnsi="Arial" w:cs="Arial"/>
          <w:bCs/>
          <w:sz w:val="20"/>
          <w:szCs w:val="20"/>
          <w:lang w:bidi="it-IT"/>
        </w:rPr>
        <w:t xml:space="preserve">. n. 165/2001 e </w:t>
      </w:r>
      <w:proofErr w:type="spellStart"/>
      <w:r w:rsidR="00106CAB" w:rsidRPr="008D4601">
        <w:rPr>
          <w:rFonts w:ascii="Arial" w:hAnsi="Arial" w:cs="Arial"/>
          <w:bCs/>
          <w:sz w:val="20"/>
          <w:szCs w:val="20"/>
          <w:lang w:bidi="it-IT"/>
        </w:rPr>
        <w:t>s.m.i.</w:t>
      </w:r>
      <w:proofErr w:type="spellEnd"/>
      <w:r w:rsidR="00106CAB" w:rsidRPr="008D4601">
        <w:rPr>
          <w:rFonts w:ascii="Arial" w:hAnsi="Arial" w:cs="Arial"/>
          <w:bCs/>
          <w:sz w:val="20"/>
          <w:szCs w:val="20"/>
          <w:lang w:bidi="it-IT"/>
        </w:rPr>
        <w:t>;</w:t>
      </w:r>
    </w:p>
    <w:p w:rsidR="00CF5EAA" w:rsidRPr="00CF5EAA" w:rsidRDefault="00CF5EAA" w:rsidP="00CF5EAA">
      <w:pPr>
        <w:numPr>
          <w:ilvl w:val="0"/>
          <w:numId w:val="48"/>
        </w:numPr>
        <w:suppressAutoHyphens w:val="0"/>
        <w:spacing w:before="100" w:beforeAutospacing="1" w:after="119"/>
        <w:jc w:val="left"/>
        <w:rPr>
          <w:rFonts w:ascii="Arial" w:hAnsi="Arial" w:cs="Arial"/>
          <w:sz w:val="20"/>
          <w:lang w:eastAsia="it-IT"/>
        </w:rPr>
      </w:pPr>
      <w:r w:rsidRPr="00CF5EAA">
        <w:rPr>
          <w:rFonts w:ascii="Arial" w:hAnsi="Arial" w:cs="Arial"/>
          <w:sz w:val="20"/>
          <w:lang w:eastAsia="it-IT"/>
        </w:rPr>
        <w:t>iscritti per le attività in oggetto nel registro delle imprese presso la competente Camera di Commercio per attività inerenti l’oggetto dell’appalto;</w:t>
      </w:r>
    </w:p>
    <w:p w:rsidR="00CF5EAA" w:rsidRPr="00CF5EAA" w:rsidRDefault="00CF5EAA" w:rsidP="00CF5EAA">
      <w:pPr>
        <w:numPr>
          <w:ilvl w:val="0"/>
          <w:numId w:val="48"/>
        </w:numPr>
        <w:suppressAutoHyphens w:val="0"/>
        <w:spacing w:before="100" w:beforeAutospacing="1" w:after="119"/>
        <w:jc w:val="left"/>
        <w:rPr>
          <w:rFonts w:ascii="Arial" w:hAnsi="Arial" w:cs="Arial"/>
          <w:sz w:val="20"/>
          <w:lang w:eastAsia="it-IT"/>
        </w:rPr>
      </w:pPr>
      <w:r w:rsidRPr="00CF5EAA">
        <w:rPr>
          <w:rFonts w:ascii="Arial" w:hAnsi="Arial" w:cs="Arial"/>
          <w:sz w:val="20"/>
          <w:lang w:eastAsia="it-IT"/>
        </w:rPr>
        <w:t xml:space="preserve">possesso di idonea licenza prefettizia per l’esercizio dell’attività nella Provincia di Roma, ai sensi dell’art.134 e ss del RD 18-06-1931 n°773 e </w:t>
      </w:r>
      <w:proofErr w:type="spellStart"/>
      <w:r w:rsidRPr="00CF5EAA">
        <w:rPr>
          <w:rFonts w:ascii="Arial" w:hAnsi="Arial" w:cs="Arial"/>
          <w:sz w:val="20"/>
          <w:lang w:eastAsia="it-IT"/>
        </w:rPr>
        <w:t>smi</w:t>
      </w:r>
      <w:proofErr w:type="spellEnd"/>
      <w:r w:rsidRPr="00CF5EAA">
        <w:rPr>
          <w:rFonts w:ascii="Arial" w:hAnsi="Arial" w:cs="Arial"/>
          <w:sz w:val="20"/>
          <w:lang w:eastAsia="it-IT"/>
        </w:rPr>
        <w:t xml:space="preserve"> e dell'art. 256 del DM 269/2010.</w:t>
      </w:r>
    </w:p>
    <w:p w:rsidR="008D4601" w:rsidRPr="008D4601" w:rsidRDefault="00CF5EAA" w:rsidP="008D4601">
      <w:pPr>
        <w:pStyle w:val="Default"/>
        <w:numPr>
          <w:ilvl w:val="0"/>
          <w:numId w:val="48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</w:t>
      </w:r>
      <w:r w:rsidR="008D4601" w:rsidRPr="008D4601">
        <w:rPr>
          <w:rFonts w:ascii="Arial" w:hAnsi="Arial" w:cs="Arial"/>
          <w:bCs/>
          <w:sz w:val="20"/>
          <w:szCs w:val="20"/>
        </w:rPr>
        <w:t xml:space="preserve">i essere a conoscenza che la presente istanza non costituisce proposta contrattuale e non vincola in alcun modo la Stazione Appaltante che sarà libera di seguire anche altre procedure e che la stessa SA si riserva di interrompere in qualsiasi momento, per ragioni di sua esclusiva competenza, il procedimento avviato, senza che i soggetti istanti possano vantare alcuna pretesa. </w:t>
      </w:r>
    </w:p>
    <w:p w:rsidR="0030457A" w:rsidRPr="008D4601" w:rsidRDefault="0030457A" w:rsidP="008D4601">
      <w:pPr>
        <w:pStyle w:val="Default"/>
        <w:ind w:left="928"/>
        <w:jc w:val="both"/>
        <w:rPr>
          <w:rFonts w:ascii="Arial" w:hAnsi="Arial" w:cs="Arial"/>
          <w:bCs/>
          <w:sz w:val="20"/>
          <w:szCs w:val="20"/>
          <w:lang w:bidi="it-IT"/>
        </w:rPr>
      </w:pPr>
    </w:p>
    <w:p w:rsidR="00043CF1" w:rsidRPr="008D4601" w:rsidRDefault="00106CAB" w:rsidP="00043CF1">
      <w:pPr>
        <w:pStyle w:val="Default"/>
        <w:ind w:left="3540"/>
        <w:jc w:val="both"/>
        <w:rPr>
          <w:rFonts w:ascii="Arial" w:hAnsi="Arial" w:cs="Arial"/>
          <w:sz w:val="20"/>
          <w:szCs w:val="20"/>
        </w:rPr>
      </w:pPr>
      <w:r w:rsidRPr="008D4601">
        <w:rPr>
          <w:rFonts w:ascii="Arial" w:hAnsi="Arial" w:cs="Arial"/>
          <w:sz w:val="20"/>
          <w:szCs w:val="20"/>
        </w:rPr>
        <w:t>PR</w:t>
      </w:r>
      <w:r w:rsidR="009160C6" w:rsidRPr="008D4601">
        <w:rPr>
          <w:rFonts w:ascii="Arial" w:hAnsi="Arial" w:cs="Arial"/>
          <w:sz w:val="20"/>
          <w:szCs w:val="20"/>
        </w:rPr>
        <w:t>ENDE ATTO</w:t>
      </w:r>
    </w:p>
    <w:p w:rsidR="006B13F2" w:rsidRPr="008D4601" w:rsidRDefault="006B13F2" w:rsidP="00043CF1">
      <w:pPr>
        <w:pStyle w:val="Default"/>
        <w:ind w:left="3540"/>
        <w:jc w:val="both"/>
        <w:rPr>
          <w:rFonts w:ascii="Arial" w:hAnsi="Arial" w:cs="Arial"/>
          <w:sz w:val="20"/>
          <w:szCs w:val="20"/>
        </w:rPr>
      </w:pPr>
    </w:p>
    <w:p w:rsidR="00EB4512" w:rsidRPr="008D4601" w:rsidRDefault="009160C6" w:rsidP="00EB4512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8D4601">
        <w:rPr>
          <w:rFonts w:ascii="Arial" w:hAnsi="Arial" w:cs="Arial"/>
          <w:sz w:val="20"/>
          <w:szCs w:val="20"/>
        </w:rPr>
        <w:t>che, ai sensi e per gli effetti del</w:t>
      </w:r>
      <w:r w:rsidR="00043CF1" w:rsidRPr="008D4601">
        <w:rPr>
          <w:rFonts w:ascii="Arial" w:hAnsi="Arial" w:cs="Arial"/>
          <w:sz w:val="20"/>
          <w:szCs w:val="20"/>
        </w:rPr>
        <w:t xml:space="preserve"> </w:t>
      </w:r>
      <w:r w:rsidR="006B13F2" w:rsidRPr="008D4601">
        <w:rPr>
          <w:rFonts w:ascii="Arial" w:hAnsi="Arial" w:cs="Arial"/>
          <w:sz w:val="20"/>
          <w:szCs w:val="20"/>
        </w:rPr>
        <w:t xml:space="preserve">Regolamento (UE) 2016/679 del Parlamento Europeo e del Consiglio del 27 aprile 2016 relativo alla protezione delle persone fisiche con riguardo al trattamento dei dati personali, nonché alla libera circolazione di tali dati (di seguito “GDPR”) e successivi adeguamenti normativi, </w:t>
      </w:r>
      <w:r w:rsidRPr="008D4601">
        <w:rPr>
          <w:rFonts w:ascii="Arial" w:hAnsi="Arial" w:cs="Arial"/>
          <w:sz w:val="20"/>
          <w:szCs w:val="20"/>
        </w:rPr>
        <w:t xml:space="preserve">i dati personali raccolti nel presente modulo e nella </w:t>
      </w:r>
      <w:r w:rsidR="00EB4512" w:rsidRPr="008D4601">
        <w:rPr>
          <w:rFonts w:ascii="Arial" w:hAnsi="Arial" w:cs="Arial"/>
          <w:sz w:val="20"/>
          <w:szCs w:val="20"/>
        </w:rPr>
        <w:t xml:space="preserve">documentazione allegata saranno trattati, anche con strumenti informatici e telematici, esclusivamente nell’ambito del procedimento per il quale la presente dichiarazione viene resa. </w:t>
      </w:r>
    </w:p>
    <w:p w:rsidR="00BC04B7" w:rsidRPr="008D4601" w:rsidRDefault="00BC04B7" w:rsidP="00EB4512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EB4512" w:rsidRDefault="005213DE" w:rsidP="00EB4512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8D4601">
        <w:rPr>
          <w:rFonts w:ascii="Arial" w:hAnsi="Arial" w:cs="Arial"/>
          <w:sz w:val="20"/>
          <w:szCs w:val="20"/>
        </w:rPr>
        <w:t>Luogo e D</w:t>
      </w:r>
      <w:r w:rsidR="00EB4512" w:rsidRPr="008D4601">
        <w:rPr>
          <w:rFonts w:ascii="Arial" w:hAnsi="Arial" w:cs="Arial"/>
          <w:sz w:val="20"/>
          <w:szCs w:val="20"/>
        </w:rPr>
        <w:t xml:space="preserve">ata                                                                                                  IL DICHIARANTE </w:t>
      </w:r>
    </w:p>
    <w:p w:rsidR="00A3666F" w:rsidRDefault="00A3666F" w:rsidP="00EB4512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A3666F" w:rsidRDefault="00A3666F" w:rsidP="00EB4512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A3666F" w:rsidRPr="00947A3F" w:rsidRDefault="00A3666F" w:rsidP="00EB4512">
      <w:pPr>
        <w:pStyle w:val="Default"/>
        <w:jc w:val="both"/>
        <w:rPr>
          <w:rFonts w:ascii="Arial" w:hAnsi="Arial" w:cs="Arial"/>
          <w:sz w:val="16"/>
          <w:szCs w:val="16"/>
        </w:rPr>
      </w:pPr>
      <w:r w:rsidRPr="00947A3F">
        <w:rPr>
          <w:rFonts w:ascii="Arial" w:hAnsi="Arial" w:cs="Arial"/>
          <w:sz w:val="16"/>
          <w:szCs w:val="16"/>
        </w:rPr>
        <w:t>Si allega fotocopia del documento d'identità del dichiarante in corso di vali</w:t>
      </w:r>
      <w:r w:rsidR="00947A3F" w:rsidRPr="00947A3F">
        <w:rPr>
          <w:rFonts w:ascii="Arial" w:hAnsi="Arial" w:cs="Arial"/>
          <w:sz w:val="16"/>
          <w:szCs w:val="16"/>
        </w:rPr>
        <w:t>dità</w:t>
      </w:r>
    </w:p>
    <w:sectPr w:rsidR="00A3666F" w:rsidRPr="00947A3F" w:rsidSect="00CF5EAA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3435" w:rsidRDefault="00CA3435" w:rsidP="003A4F8C">
      <w:r>
        <w:separator/>
      </w:r>
    </w:p>
  </w:endnote>
  <w:endnote w:type="continuationSeparator" w:id="1">
    <w:p w:rsidR="00CA3435" w:rsidRDefault="00CA3435" w:rsidP="003A4F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P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</w:rPr>
      <w:id w:val="2554876"/>
      <w:docPartObj>
        <w:docPartGallery w:val="Page Numbers (Bottom of Page)"/>
        <w:docPartUnique/>
      </w:docPartObj>
    </w:sdtPr>
    <w:sdtContent>
      <w:p w:rsidR="000B72B6" w:rsidRPr="005D3621" w:rsidRDefault="00F3716B">
        <w:pPr>
          <w:pStyle w:val="Pidipagina"/>
          <w:jc w:val="center"/>
          <w:rPr>
            <w:rFonts w:ascii="Arial" w:hAnsi="Arial" w:cs="Arial"/>
          </w:rPr>
        </w:pPr>
        <w:r w:rsidRPr="005D3621">
          <w:rPr>
            <w:rFonts w:ascii="Arial" w:hAnsi="Arial" w:cs="Arial"/>
            <w:sz w:val="22"/>
            <w:szCs w:val="22"/>
          </w:rPr>
          <w:fldChar w:fldCharType="begin"/>
        </w:r>
        <w:r w:rsidR="000B72B6" w:rsidRPr="005D3621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5D3621">
          <w:rPr>
            <w:rFonts w:ascii="Arial" w:hAnsi="Arial" w:cs="Arial"/>
            <w:sz w:val="22"/>
            <w:szCs w:val="22"/>
          </w:rPr>
          <w:fldChar w:fldCharType="separate"/>
        </w:r>
        <w:r w:rsidR="00866CF4">
          <w:rPr>
            <w:rFonts w:ascii="Arial" w:hAnsi="Arial" w:cs="Arial"/>
            <w:noProof/>
            <w:sz w:val="22"/>
            <w:szCs w:val="22"/>
          </w:rPr>
          <w:t>1</w:t>
        </w:r>
        <w:r w:rsidRPr="005D3621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:rsidR="000B72B6" w:rsidRDefault="000B72B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3435" w:rsidRDefault="00CA3435" w:rsidP="003A4F8C">
      <w:r>
        <w:separator/>
      </w:r>
    </w:p>
  </w:footnote>
  <w:footnote w:type="continuationSeparator" w:id="1">
    <w:p w:rsidR="00CA3435" w:rsidRDefault="00CA3435" w:rsidP="003A4F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2B6" w:rsidRDefault="003744EA">
    <w:pPr>
      <w:pStyle w:val="Intestazione"/>
    </w:pPr>
    <w:r>
      <w:rPr>
        <w:noProof/>
        <w:lang w:eastAsia="it-IT"/>
      </w:rPr>
      <w:drawing>
        <wp:inline distT="0" distB="0" distL="0" distR="0">
          <wp:extent cx="2343759" cy="585940"/>
          <wp:effectExtent l="19050" t="0" r="0" b="0"/>
          <wp:docPr id="2" name="Immagine 1" descr="ACI_ML_oriz_3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I_ML_oriz_3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5628" cy="5864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decimal"/>
      <w:pStyle w:val="Titolo1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01" w:hanging="567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68" w:hanging="567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000000E"/>
    <w:multiLevelType w:val="singleLevel"/>
    <w:tmpl w:val="0000000E"/>
    <w:name w:val="WW8Num14"/>
    <w:lvl w:ilvl="0">
      <w:start w:val="1"/>
      <w:numFmt w:val="bullet"/>
      <w:lvlText w:val="o"/>
      <w:lvlJc w:val="left"/>
      <w:pPr>
        <w:tabs>
          <w:tab w:val="num" w:pos="737"/>
        </w:tabs>
        <w:ind w:left="284" w:firstLine="0"/>
      </w:pPr>
      <w:rPr>
        <w:rFonts w:ascii="Courier New" w:hAnsi="Courier New" w:cs="Times New Roman" w:hint="default"/>
        <w:sz w:val="22"/>
        <w:szCs w:val="22"/>
      </w:rPr>
    </w:lvl>
  </w:abstractNum>
  <w:abstractNum w:abstractNumId="4">
    <w:nsid w:val="00000015"/>
    <w:multiLevelType w:val="singleLevel"/>
    <w:tmpl w:val="00000015"/>
    <w:name w:val="WW8Num21"/>
    <w:lvl w:ilvl="0">
      <w:numFmt w:val="bullet"/>
      <w:lvlText w:val=""/>
      <w:lvlJc w:val="left"/>
      <w:pPr>
        <w:tabs>
          <w:tab w:val="num" w:pos="142"/>
        </w:tabs>
        <w:ind w:left="425" w:hanging="283"/>
      </w:pPr>
      <w:rPr>
        <w:rFonts w:ascii="Symbol" w:hAnsi="Symbol"/>
      </w:rPr>
    </w:lvl>
  </w:abstractNum>
  <w:abstractNum w:abstractNumId="5">
    <w:nsid w:val="073655DE"/>
    <w:multiLevelType w:val="hybridMultilevel"/>
    <w:tmpl w:val="E6CE287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B54028"/>
    <w:multiLevelType w:val="hybridMultilevel"/>
    <w:tmpl w:val="15B6513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8E4F9D"/>
    <w:multiLevelType w:val="hybridMultilevel"/>
    <w:tmpl w:val="23FCEFB2"/>
    <w:lvl w:ilvl="0" w:tplc="959852CE">
      <w:start w:val="3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99486E"/>
    <w:multiLevelType w:val="hybridMultilevel"/>
    <w:tmpl w:val="BC3841A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EB6AF0"/>
    <w:multiLevelType w:val="hybridMultilevel"/>
    <w:tmpl w:val="9DC2B2A8"/>
    <w:lvl w:ilvl="0" w:tplc="A6C43554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381B99"/>
    <w:multiLevelType w:val="hybridMultilevel"/>
    <w:tmpl w:val="FEE8D4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B21FF0"/>
    <w:multiLevelType w:val="hybridMultilevel"/>
    <w:tmpl w:val="A5B8017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43607B"/>
    <w:multiLevelType w:val="hybridMultilevel"/>
    <w:tmpl w:val="0D76BDAC"/>
    <w:lvl w:ilvl="0" w:tplc="F5627B0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160E0A"/>
    <w:multiLevelType w:val="hybridMultilevel"/>
    <w:tmpl w:val="7EF2ABC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5463FC"/>
    <w:multiLevelType w:val="hybridMultilevel"/>
    <w:tmpl w:val="172652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7583D"/>
    <w:multiLevelType w:val="hybridMultilevel"/>
    <w:tmpl w:val="B784D9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5E0E9F"/>
    <w:multiLevelType w:val="hybridMultilevel"/>
    <w:tmpl w:val="1430C9E4"/>
    <w:lvl w:ilvl="0" w:tplc="04100009">
      <w:start w:val="1"/>
      <w:numFmt w:val="bullet"/>
      <w:lvlText w:val="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7">
    <w:nsid w:val="27CC7B4F"/>
    <w:multiLevelType w:val="hybridMultilevel"/>
    <w:tmpl w:val="ABC081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CD2225"/>
    <w:multiLevelType w:val="hybridMultilevel"/>
    <w:tmpl w:val="5C6C2DBE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CB23A4"/>
    <w:multiLevelType w:val="hybridMultilevel"/>
    <w:tmpl w:val="F8EAAD8A"/>
    <w:lvl w:ilvl="0" w:tplc="2AFC54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13151B"/>
    <w:multiLevelType w:val="hybridMultilevel"/>
    <w:tmpl w:val="DBDE95CE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0EC7DFE"/>
    <w:multiLevelType w:val="hybridMultilevel"/>
    <w:tmpl w:val="97621C3E"/>
    <w:lvl w:ilvl="0" w:tplc="3D623AC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5A4310"/>
    <w:multiLevelType w:val="hybridMultilevel"/>
    <w:tmpl w:val="1012CB34"/>
    <w:lvl w:ilvl="0" w:tplc="04100003">
      <w:start w:val="1"/>
      <w:numFmt w:val="bullet"/>
      <w:lvlText w:val="o"/>
      <w:lvlJc w:val="left"/>
      <w:pPr>
        <w:ind w:left="730" w:hanging="370"/>
      </w:pPr>
      <w:rPr>
        <w:rFonts w:ascii="Courier New" w:hAnsi="Courier New" w:cs="Courier New" w:hint="default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37461A"/>
    <w:multiLevelType w:val="hybridMultilevel"/>
    <w:tmpl w:val="1C4E29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095FE0"/>
    <w:multiLevelType w:val="hybridMultilevel"/>
    <w:tmpl w:val="37647B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A22284"/>
    <w:multiLevelType w:val="hybridMultilevel"/>
    <w:tmpl w:val="921224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243C5B"/>
    <w:multiLevelType w:val="hybridMultilevel"/>
    <w:tmpl w:val="E3385DE0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0C23E5"/>
    <w:multiLevelType w:val="hybridMultilevel"/>
    <w:tmpl w:val="2F6EFB7C"/>
    <w:lvl w:ilvl="0" w:tplc="991EB4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AA18AA"/>
    <w:multiLevelType w:val="hybridMultilevel"/>
    <w:tmpl w:val="D66A26DE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4562B4D"/>
    <w:multiLevelType w:val="hybridMultilevel"/>
    <w:tmpl w:val="E81E7DA4"/>
    <w:lvl w:ilvl="0" w:tplc="A32442E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0">
    <w:nsid w:val="55F72C87"/>
    <w:multiLevelType w:val="hybridMultilevel"/>
    <w:tmpl w:val="F6689BF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6F63DB"/>
    <w:multiLevelType w:val="hybridMultilevel"/>
    <w:tmpl w:val="E16A26A2"/>
    <w:lvl w:ilvl="0" w:tplc="1FC2A22A">
      <w:start w:val="3"/>
      <w:numFmt w:val="lowerLetter"/>
      <w:lvlText w:val="%1)"/>
      <w:lvlJc w:val="left"/>
      <w:pPr>
        <w:ind w:left="644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602233AD"/>
    <w:multiLevelType w:val="hybridMultilevel"/>
    <w:tmpl w:val="82A210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421870"/>
    <w:multiLevelType w:val="hybridMultilevel"/>
    <w:tmpl w:val="7CEA9DB8"/>
    <w:lvl w:ilvl="0" w:tplc="0410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>
    <w:nsid w:val="60B67222"/>
    <w:multiLevelType w:val="hybridMultilevel"/>
    <w:tmpl w:val="87F89D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3C5D51"/>
    <w:multiLevelType w:val="hybridMultilevel"/>
    <w:tmpl w:val="5810B636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>
    <w:nsid w:val="64026197"/>
    <w:multiLevelType w:val="hybridMultilevel"/>
    <w:tmpl w:val="39E0D16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6249F8"/>
    <w:multiLevelType w:val="hybridMultilevel"/>
    <w:tmpl w:val="D182EEC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3F6B85"/>
    <w:multiLevelType w:val="hybridMultilevel"/>
    <w:tmpl w:val="31AE5DAC"/>
    <w:lvl w:ilvl="0" w:tplc="FC5C1B30">
      <w:start w:val="15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F444B5D"/>
    <w:multiLevelType w:val="hybridMultilevel"/>
    <w:tmpl w:val="4CF0277A"/>
    <w:lvl w:ilvl="0" w:tplc="A4C2252C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7C27F5"/>
    <w:multiLevelType w:val="multilevel"/>
    <w:tmpl w:val="3B7ECB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73DE4D70"/>
    <w:multiLevelType w:val="hybridMultilevel"/>
    <w:tmpl w:val="B746AECA"/>
    <w:lvl w:ilvl="0" w:tplc="04100001">
      <w:start w:val="1"/>
      <w:numFmt w:val="decimal"/>
      <w:lvlText w:val="%1)"/>
      <w:lvlJc w:val="left"/>
      <w:pPr>
        <w:ind w:left="730" w:hanging="370"/>
      </w:pPr>
      <w:rPr>
        <w:rFonts w:hint="default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F52053"/>
    <w:multiLevelType w:val="hybridMultilevel"/>
    <w:tmpl w:val="7D8CEF44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53135CF"/>
    <w:multiLevelType w:val="hybridMultilevel"/>
    <w:tmpl w:val="191A62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3C1F6E"/>
    <w:multiLevelType w:val="multilevel"/>
    <w:tmpl w:val="EB56F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B0355D"/>
    <w:multiLevelType w:val="hybridMultilevel"/>
    <w:tmpl w:val="8A30B3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097A5B"/>
    <w:multiLevelType w:val="hybridMultilevel"/>
    <w:tmpl w:val="ABECEAC6"/>
    <w:lvl w:ilvl="0" w:tplc="0410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7">
    <w:nsid w:val="7F1B7A31"/>
    <w:multiLevelType w:val="hybridMultilevel"/>
    <w:tmpl w:val="6472CEF8"/>
    <w:lvl w:ilvl="0" w:tplc="312819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FD5FB8"/>
    <w:multiLevelType w:val="hybridMultilevel"/>
    <w:tmpl w:val="ABCE913C"/>
    <w:lvl w:ilvl="0" w:tplc="BA421638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6"/>
  </w:num>
  <w:num w:numId="3">
    <w:abstractNumId w:val="5"/>
  </w:num>
  <w:num w:numId="4">
    <w:abstractNumId w:val="48"/>
  </w:num>
  <w:num w:numId="5">
    <w:abstractNumId w:val="41"/>
  </w:num>
  <w:num w:numId="6">
    <w:abstractNumId w:val="11"/>
  </w:num>
  <w:num w:numId="7">
    <w:abstractNumId w:val="30"/>
  </w:num>
  <w:num w:numId="8">
    <w:abstractNumId w:val="20"/>
  </w:num>
  <w:num w:numId="9">
    <w:abstractNumId w:val="37"/>
  </w:num>
  <w:num w:numId="10">
    <w:abstractNumId w:val="22"/>
  </w:num>
  <w:num w:numId="11">
    <w:abstractNumId w:val="25"/>
  </w:num>
  <w:num w:numId="12">
    <w:abstractNumId w:val="13"/>
  </w:num>
  <w:num w:numId="13">
    <w:abstractNumId w:val="27"/>
  </w:num>
  <w:num w:numId="14">
    <w:abstractNumId w:val="24"/>
  </w:num>
  <w:num w:numId="15">
    <w:abstractNumId w:val="42"/>
  </w:num>
  <w:num w:numId="16">
    <w:abstractNumId w:val="8"/>
  </w:num>
  <w:num w:numId="17">
    <w:abstractNumId w:val="6"/>
  </w:num>
  <w:num w:numId="18">
    <w:abstractNumId w:val="3"/>
  </w:num>
  <w:num w:numId="19">
    <w:abstractNumId w:val="47"/>
  </w:num>
  <w:num w:numId="20">
    <w:abstractNumId w:val="4"/>
  </w:num>
  <w:num w:numId="2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2">
    <w:abstractNumId w:val="36"/>
  </w:num>
  <w:num w:numId="23">
    <w:abstractNumId w:val="40"/>
  </w:num>
  <w:num w:numId="24">
    <w:abstractNumId w:val="15"/>
  </w:num>
  <w:num w:numId="25">
    <w:abstractNumId w:val="2"/>
  </w:num>
  <w:num w:numId="26">
    <w:abstractNumId w:val="12"/>
  </w:num>
  <w:num w:numId="27">
    <w:abstractNumId w:val="21"/>
  </w:num>
  <w:num w:numId="28">
    <w:abstractNumId w:val="16"/>
  </w:num>
  <w:num w:numId="29">
    <w:abstractNumId w:val="10"/>
  </w:num>
  <w:num w:numId="30">
    <w:abstractNumId w:val="19"/>
  </w:num>
  <w:num w:numId="31">
    <w:abstractNumId w:val="39"/>
  </w:num>
  <w:num w:numId="32">
    <w:abstractNumId w:val="45"/>
  </w:num>
  <w:num w:numId="33">
    <w:abstractNumId w:val="23"/>
  </w:num>
  <w:num w:numId="34">
    <w:abstractNumId w:val="43"/>
  </w:num>
  <w:num w:numId="35">
    <w:abstractNumId w:val="38"/>
  </w:num>
  <w:num w:numId="36">
    <w:abstractNumId w:val="28"/>
  </w:num>
  <w:num w:numId="37">
    <w:abstractNumId w:val="46"/>
  </w:num>
  <w:num w:numId="38">
    <w:abstractNumId w:val="17"/>
  </w:num>
  <w:num w:numId="39">
    <w:abstractNumId w:val="9"/>
  </w:num>
  <w:num w:numId="40">
    <w:abstractNumId w:val="31"/>
  </w:num>
  <w:num w:numId="41">
    <w:abstractNumId w:val="7"/>
  </w:num>
  <w:num w:numId="42">
    <w:abstractNumId w:val="34"/>
  </w:num>
  <w:num w:numId="43">
    <w:abstractNumId w:val="35"/>
  </w:num>
  <w:num w:numId="44">
    <w:abstractNumId w:val="32"/>
  </w:num>
  <w:num w:numId="45">
    <w:abstractNumId w:val="33"/>
  </w:num>
  <w:num w:numId="46">
    <w:abstractNumId w:val="14"/>
  </w:num>
  <w:num w:numId="47">
    <w:abstractNumId w:val="18"/>
  </w:num>
  <w:num w:numId="48">
    <w:abstractNumId w:val="29"/>
  </w:num>
  <w:num w:numId="49">
    <w:abstractNumId w:val="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/>
  <w:rsids>
    <w:rsidRoot w:val="003A4F8C"/>
    <w:rsid w:val="00000BDC"/>
    <w:rsid w:val="0002176E"/>
    <w:rsid w:val="00030A82"/>
    <w:rsid w:val="00031322"/>
    <w:rsid w:val="00037BCC"/>
    <w:rsid w:val="00043CF1"/>
    <w:rsid w:val="0004460F"/>
    <w:rsid w:val="00047C63"/>
    <w:rsid w:val="00052F9F"/>
    <w:rsid w:val="000537C7"/>
    <w:rsid w:val="0006286F"/>
    <w:rsid w:val="000677E5"/>
    <w:rsid w:val="00070B3C"/>
    <w:rsid w:val="00082EB9"/>
    <w:rsid w:val="00086A9C"/>
    <w:rsid w:val="000907EF"/>
    <w:rsid w:val="00090C37"/>
    <w:rsid w:val="000962A9"/>
    <w:rsid w:val="00096406"/>
    <w:rsid w:val="000A460C"/>
    <w:rsid w:val="000A7A96"/>
    <w:rsid w:val="000B38DC"/>
    <w:rsid w:val="000B72B6"/>
    <w:rsid w:val="000C6B26"/>
    <w:rsid w:val="000C6F3F"/>
    <w:rsid w:val="000D077F"/>
    <w:rsid w:val="000D386B"/>
    <w:rsid w:val="000F1CE2"/>
    <w:rsid w:val="000F4847"/>
    <w:rsid w:val="000F7B7E"/>
    <w:rsid w:val="00106CAB"/>
    <w:rsid w:val="001071F6"/>
    <w:rsid w:val="00115ABC"/>
    <w:rsid w:val="001224C9"/>
    <w:rsid w:val="001230CA"/>
    <w:rsid w:val="00123D4D"/>
    <w:rsid w:val="00140148"/>
    <w:rsid w:val="001468E3"/>
    <w:rsid w:val="00153FCE"/>
    <w:rsid w:val="001605DF"/>
    <w:rsid w:val="001714BE"/>
    <w:rsid w:val="00182290"/>
    <w:rsid w:val="001868E3"/>
    <w:rsid w:val="00193641"/>
    <w:rsid w:val="00196E3E"/>
    <w:rsid w:val="001D2F22"/>
    <w:rsid w:val="001D535E"/>
    <w:rsid w:val="001F1D67"/>
    <w:rsid w:val="001F2EC7"/>
    <w:rsid w:val="001F5751"/>
    <w:rsid w:val="001F59BA"/>
    <w:rsid w:val="0020144E"/>
    <w:rsid w:val="00203F1C"/>
    <w:rsid w:val="00213F71"/>
    <w:rsid w:val="00220AB7"/>
    <w:rsid w:val="00242444"/>
    <w:rsid w:val="00251BC3"/>
    <w:rsid w:val="00253353"/>
    <w:rsid w:val="00257348"/>
    <w:rsid w:val="002575E8"/>
    <w:rsid w:val="00263DCE"/>
    <w:rsid w:val="00273CDA"/>
    <w:rsid w:val="00274306"/>
    <w:rsid w:val="002900B9"/>
    <w:rsid w:val="002B4C00"/>
    <w:rsid w:val="002C1D7F"/>
    <w:rsid w:val="002C61EA"/>
    <w:rsid w:val="002E2424"/>
    <w:rsid w:val="002F57B4"/>
    <w:rsid w:val="00300EEB"/>
    <w:rsid w:val="003030CF"/>
    <w:rsid w:val="0030457A"/>
    <w:rsid w:val="00306F8D"/>
    <w:rsid w:val="00307C67"/>
    <w:rsid w:val="00310B01"/>
    <w:rsid w:val="003140DD"/>
    <w:rsid w:val="00314725"/>
    <w:rsid w:val="00317128"/>
    <w:rsid w:val="00323B91"/>
    <w:rsid w:val="003307C3"/>
    <w:rsid w:val="00345DC8"/>
    <w:rsid w:val="00347653"/>
    <w:rsid w:val="00350ABF"/>
    <w:rsid w:val="00357974"/>
    <w:rsid w:val="0036786E"/>
    <w:rsid w:val="003744EA"/>
    <w:rsid w:val="003766EB"/>
    <w:rsid w:val="00380CB7"/>
    <w:rsid w:val="00382A87"/>
    <w:rsid w:val="003858C1"/>
    <w:rsid w:val="00394CB0"/>
    <w:rsid w:val="003A4F8C"/>
    <w:rsid w:val="003B130B"/>
    <w:rsid w:val="003B2C38"/>
    <w:rsid w:val="003B4031"/>
    <w:rsid w:val="003C1BEC"/>
    <w:rsid w:val="003C1E1C"/>
    <w:rsid w:val="003C6E90"/>
    <w:rsid w:val="003D2168"/>
    <w:rsid w:val="003D290F"/>
    <w:rsid w:val="003D4E23"/>
    <w:rsid w:val="003E4AFA"/>
    <w:rsid w:val="003E4F54"/>
    <w:rsid w:val="004004CA"/>
    <w:rsid w:val="004032A3"/>
    <w:rsid w:val="00407037"/>
    <w:rsid w:val="00411294"/>
    <w:rsid w:val="004113C3"/>
    <w:rsid w:val="004127E6"/>
    <w:rsid w:val="00425E71"/>
    <w:rsid w:val="00437856"/>
    <w:rsid w:val="0044279D"/>
    <w:rsid w:val="00447164"/>
    <w:rsid w:val="00453748"/>
    <w:rsid w:val="00456571"/>
    <w:rsid w:val="0046355D"/>
    <w:rsid w:val="00463E57"/>
    <w:rsid w:val="00474F95"/>
    <w:rsid w:val="00475EF3"/>
    <w:rsid w:val="004761E3"/>
    <w:rsid w:val="00480B1E"/>
    <w:rsid w:val="00480BA9"/>
    <w:rsid w:val="00486D8C"/>
    <w:rsid w:val="00495418"/>
    <w:rsid w:val="004A7ACA"/>
    <w:rsid w:val="004C41F5"/>
    <w:rsid w:val="004C6351"/>
    <w:rsid w:val="004C6C89"/>
    <w:rsid w:val="004C7532"/>
    <w:rsid w:val="004D0F01"/>
    <w:rsid w:val="004D4B9F"/>
    <w:rsid w:val="004E32ED"/>
    <w:rsid w:val="00502AF3"/>
    <w:rsid w:val="005077CF"/>
    <w:rsid w:val="005213DE"/>
    <w:rsid w:val="00522D4E"/>
    <w:rsid w:val="00527DC2"/>
    <w:rsid w:val="00527F6B"/>
    <w:rsid w:val="00531DEC"/>
    <w:rsid w:val="00551972"/>
    <w:rsid w:val="00553DE0"/>
    <w:rsid w:val="0056230A"/>
    <w:rsid w:val="005647A3"/>
    <w:rsid w:val="00564E7E"/>
    <w:rsid w:val="0057242B"/>
    <w:rsid w:val="00577F39"/>
    <w:rsid w:val="005922B5"/>
    <w:rsid w:val="0059536F"/>
    <w:rsid w:val="005A4CAD"/>
    <w:rsid w:val="005A566C"/>
    <w:rsid w:val="005B0724"/>
    <w:rsid w:val="005B7413"/>
    <w:rsid w:val="005C6817"/>
    <w:rsid w:val="005D3621"/>
    <w:rsid w:val="005D7257"/>
    <w:rsid w:val="005D738C"/>
    <w:rsid w:val="005E4175"/>
    <w:rsid w:val="005E54D0"/>
    <w:rsid w:val="005F0B2D"/>
    <w:rsid w:val="005F1D5B"/>
    <w:rsid w:val="005F39AE"/>
    <w:rsid w:val="005F7D26"/>
    <w:rsid w:val="00600838"/>
    <w:rsid w:val="0060287F"/>
    <w:rsid w:val="006050EF"/>
    <w:rsid w:val="00606BD0"/>
    <w:rsid w:val="006104A7"/>
    <w:rsid w:val="0062248A"/>
    <w:rsid w:val="0062475D"/>
    <w:rsid w:val="00625BF9"/>
    <w:rsid w:val="00630C9C"/>
    <w:rsid w:val="00646075"/>
    <w:rsid w:val="0065051E"/>
    <w:rsid w:val="006578F6"/>
    <w:rsid w:val="0066431E"/>
    <w:rsid w:val="00672B58"/>
    <w:rsid w:val="006732DC"/>
    <w:rsid w:val="00676B4A"/>
    <w:rsid w:val="00685368"/>
    <w:rsid w:val="00692B70"/>
    <w:rsid w:val="006939C8"/>
    <w:rsid w:val="00693CF9"/>
    <w:rsid w:val="006957B6"/>
    <w:rsid w:val="006A0F1E"/>
    <w:rsid w:val="006A0F6D"/>
    <w:rsid w:val="006A7A62"/>
    <w:rsid w:val="006B13F2"/>
    <w:rsid w:val="006B1E0D"/>
    <w:rsid w:val="006D67AC"/>
    <w:rsid w:val="006E077F"/>
    <w:rsid w:val="006F2216"/>
    <w:rsid w:val="007007AE"/>
    <w:rsid w:val="00704B93"/>
    <w:rsid w:val="00714DC7"/>
    <w:rsid w:val="00721A2B"/>
    <w:rsid w:val="00722965"/>
    <w:rsid w:val="007313A1"/>
    <w:rsid w:val="0074717D"/>
    <w:rsid w:val="00754598"/>
    <w:rsid w:val="0076226B"/>
    <w:rsid w:val="007701F4"/>
    <w:rsid w:val="00770AFE"/>
    <w:rsid w:val="00776DA4"/>
    <w:rsid w:val="0077797C"/>
    <w:rsid w:val="007808BD"/>
    <w:rsid w:val="00795433"/>
    <w:rsid w:val="007A0961"/>
    <w:rsid w:val="007A1A49"/>
    <w:rsid w:val="007B70F0"/>
    <w:rsid w:val="007C2DD4"/>
    <w:rsid w:val="007C346C"/>
    <w:rsid w:val="007C6D4B"/>
    <w:rsid w:val="007D5196"/>
    <w:rsid w:val="007E4C84"/>
    <w:rsid w:val="007E70CA"/>
    <w:rsid w:val="007F0503"/>
    <w:rsid w:val="007F2C5B"/>
    <w:rsid w:val="007F57B2"/>
    <w:rsid w:val="00803F38"/>
    <w:rsid w:val="00804F03"/>
    <w:rsid w:val="00810B9E"/>
    <w:rsid w:val="00812C4A"/>
    <w:rsid w:val="008148AE"/>
    <w:rsid w:val="00816838"/>
    <w:rsid w:val="008214A4"/>
    <w:rsid w:val="0082245D"/>
    <w:rsid w:val="00823232"/>
    <w:rsid w:val="008251C1"/>
    <w:rsid w:val="008255E9"/>
    <w:rsid w:val="00826E6C"/>
    <w:rsid w:val="008329BF"/>
    <w:rsid w:val="0083505F"/>
    <w:rsid w:val="00835DDF"/>
    <w:rsid w:val="00841009"/>
    <w:rsid w:val="008564E9"/>
    <w:rsid w:val="008621ED"/>
    <w:rsid w:val="00866CF4"/>
    <w:rsid w:val="00871B05"/>
    <w:rsid w:val="00872BAA"/>
    <w:rsid w:val="00885F8E"/>
    <w:rsid w:val="00892BD0"/>
    <w:rsid w:val="0089494B"/>
    <w:rsid w:val="008D2189"/>
    <w:rsid w:val="008D4601"/>
    <w:rsid w:val="008D54F9"/>
    <w:rsid w:val="008D5A44"/>
    <w:rsid w:val="008E1E2F"/>
    <w:rsid w:val="008E54B4"/>
    <w:rsid w:val="008F21D2"/>
    <w:rsid w:val="008F248B"/>
    <w:rsid w:val="008F4A60"/>
    <w:rsid w:val="00903225"/>
    <w:rsid w:val="00905127"/>
    <w:rsid w:val="00905665"/>
    <w:rsid w:val="00910B69"/>
    <w:rsid w:val="009136D4"/>
    <w:rsid w:val="009160C6"/>
    <w:rsid w:val="00916423"/>
    <w:rsid w:val="00921557"/>
    <w:rsid w:val="0092419A"/>
    <w:rsid w:val="00927897"/>
    <w:rsid w:val="00933E0C"/>
    <w:rsid w:val="00944EB4"/>
    <w:rsid w:val="0094589B"/>
    <w:rsid w:val="00947A3F"/>
    <w:rsid w:val="009505A9"/>
    <w:rsid w:val="00951AE6"/>
    <w:rsid w:val="00954D80"/>
    <w:rsid w:val="00956F2D"/>
    <w:rsid w:val="00966C4F"/>
    <w:rsid w:val="00972110"/>
    <w:rsid w:val="0097704F"/>
    <w:rsid w:val="009805D2"/>
    <w:rsid w:val="00983EDF"/>
    <w:rsid w:val="0099692B"/>
    <w:rsid w:val="009A3C61"/>
    <w:rsid w:val="009B6379"/>
    <w:rsid w:val="009C1B8C"/>
    <w:rsid w:val="009C3004"/>
    <w:rsid w:val="009D118A"/>
    <w:rsid w:val="009D127B"/>
    <w:rsid w:val="009E24CE"/>
    <w:rsid w:val="009E2E38"/>
    <w:rsid w:val="009F0B7B"/>
    <w:rsid w:val="009F2284"/>
    <w:rsid w:val="009F233B"/>
    <w:rsid w:val="009F2433"/>
    <w:rsid w:val="009F2F5B"/>
    <w:rsid w:val="009F5C05"/>
    <w:rsid w:val="009F6BF0"/>
    <w:rsid w:val="009F7578"/>
    <w:rsid w:val="00A028C1"/>
    <w:rsid w:val="00A15397"/>
    <w:rsid w:val="00A273B6"/>
    <w:rsid w:val="00A30574"/>
    <w:rsid w:val="00A30DB5"/>
    <w:rsid w:val="00A33B8E"/>
    <w:rsid w:val="00A3426D"/>
    <w:rsid w:val="00A34DF6"/>
    <w:rsid w:val="00A3666F"/>
    <w:rsid w:val="00A437E2"/>
    <w:rsid w:val="00A473CB"/>
    <w:rsid w:val="00A51C3C"/>
    <w:rsid w:val="00A5354A"/>
    <w:rsid w:val="00A56950"/>
    <w:rsid w:val="00A74E1E"/>
    <w:rsid w:val="00A76DCB"/>
    <w:rsid w:val="00A819D1"/>
    <w:rsid w:val="00A87C09"/>
    <w:rsid w:val="00A94931"/>
    <w:rsid w:val="00AA4182"/>
    <w:rsid w:val="00AB33B2"/>
    <w:rsid w:val="00AD49E3"/>
    <w:rsid w:val="00AE1416"/>
    <w:rsid w:val="00AE3D23"/>
    <w:rsid w:val="00AE40A6"/>
    <w:rsid w:val="00AF0B07"/>
    <w:rsid w:val="00AF1B69"/>
    <w:rsid w:val="00AF5BF1"/>
    <w:rsid w:val="00AF5ECC"/>
    <w:rsid w:val="00B22A24"/>
    <w:rsid w:val="00B2348C"/>
    <w:rsid w:val="00B25CCD"/>
    <w:rsid w:val="00B430ED"/>
    <w:rsid w:val="00B44256"/>
    <w:rsid w:val="00B761D8"/>
    <w:rsid w:val="00B77674"/>
    <w:rsid w:val="00B8230B"/>
    <w:rsid w:val="00B8462E"/>
    <w:rsid w:val="00B858B2"/>
    <w:rsid w:val="00B86FE2"/>
    <w:rsid w:val="00B96FAF"/>
    <w:rsid w:val="00BA4798"/>
    <w:rsid w:val="00BA4D04"/>
    <w:rsid w:val="00BC04B7"/>
    <w:rsid w:val="00BC08F8"/>
    <w:rsid w:val="00BC4F3F"/>
    <w:rsid w:val="00BD5165"/>
    <w:rsid w:val="00BD524D"/>
    <w:rsid w:val="00BD58F1"/>
    <w:rsid w:val="00BE5AD1"/>
    <w:rsid w:val="00BE7F15"/>
    <w:rsid w:val="00BF5652"/>
    <w:rsid w:val="00C079BF"/>
    <w:rsid w:val="00C10819"/>
    <w:rsid w:val="00C17B76"/>
    <w:rsid w:val="00C21C48"/>
    <w:rsid w:val="00C337B6"/>
    <w:rsid w:val="00C41597"/>
    <w:rsid w:val="00C50E07"/>
    <w:rsid w:val="00C5248A"/>
    <w:rsid w:val="00C52CD9"/>
    <w:rsid w:val="00C571E3"/>
    <w:rsid w:val="00C6310A"/>
    <w:rsid w:val="00C73278"/>
    <w:rsid w:val="00C76E9D"/>
    <w:rsid w:val="00C8211D"/>
    <w:rsid w:val="00C85290"/>
    <w:rsid w:val="00C907A9"/>
    <w:rsid w:val="00C93056"/>
    <w:rsid w:val="00CA3204"/>
    <w:rsid w:val="00CA3435"/>
    <w:rsid w:val="00CB0302"/>
    <w:rsid w:val="00CB7993"/>
    <w:rsid w:val="00CC18E3"/>
    <w:rsid w:val="00CC19A1"/>
    <w:rsid w:val="00CD2AA3"/>
    <w:rsid w:val="00CD7EA6"/>
    <w:rsid w:val="00CE00E0"/>
    <w:rsid w:val="00CE5991"/>
    <w:rsid w:val="00CF2210"/>
    <w:rsid w:val="00CF2CF0"/>
    <w:rsid w:val="00CF40ED"/>
    <w:rsid w:val="00CF5EAA"/>
    <w:rsid w:val="00CF7365"/>
    <w:rsid w:val="00D02A27"/>
    <w:rsid w:val="00D04119"/>
    <w:rsid w:val="00D0594C"/>
    <w:rsid w:val="00D11539"/>
    <w:rsid w:val="00D170BE"/>
    <w:rsid w:val="00D25FCD"/>
    <w:rsid w:val="00D329B6"/>
    <w:rsid w:val="00D33FCC"/>
    <w:rsid w:val="00D50660"/>
    <w:rsid w:val="00D60423"/>
    <w:rsid w:val="00D618BA"/>
    <w:rsid w:val="00D64206"/>
    <w:rsid w:val="00D65B77"/>
    <w:rsid w:val="00D66E72"/>
    <w:rsid w:val="00D67B37"/>
    <w:rsid w:val="00D72357"/>
    <w:rsid w:val="00D755D2"/>
    <w:rsid w:val="00D872AC"/>
    <w:rsid w:val="00D92A33"/>
    <w:rsid w:val="00D94FFA"/>
    <w:rsid w:val="00D95AE7"/>
    <w:rsid w:val="00DA1CF1"/>
    <w:rsid w:val="00DA2291"/>
    <w:rsid w:val="00DA7C18"/>
    <w:rsid w:val="00DB15DD"/>
    <w:rsid w:val="00DB71AC"/>
    <w:rsid w:val="00DB7842"/>
    <w:rsid w:val="00DC1FEA"/>
    <w:rsid w:val="00DC24BB"/>
    <w:rsid w:val="00DC3708"/>
    <w:rsid w:val="00DD2FF9"/>
    <w:rsid w:val="00DE0EC2"/>
    <w:rsid w:val="00DE7EB9"/>
    <w:rsid w:val="00E02070"/>
    <w:rsid w:val="00E07A47"/>
    <w:rsid w:val="00E153C6"/>
    <w:rsid w:val="00E156CB"/>
    <w:rsid w:val="00E26182"/>
    <w:rsid w:val="00E3439B"/>
    <w:rsid w:val="00E41E3C"/>
    <w:rsid w:val="00E44823"/>
    <w:rsid w:val="00E50F08"/>
    <w:rsid w:val="00E54072"/>
    <w:rsid w:val="00E56564"/>
    <w:rsid w:val="00E6505A"/>
    <w:rsid w:val="00E834DF"/>
    <w:rsid w:val="00E84A82"/>
    <w:rsid w:val="00E852F2"/>
    <w:rsid w:val="00E87848"/>
    <w:rsid w:val="00E87F72"/>
    <w:rsid w:val="00E90DD7"/>
    <w:rsid w:val="00E95B2C"/>
    <w:rsid w:val="00E96FAE"/>
    <w:rsid w:val="00EA1D3A"/>
    <w:rsid w:val="00EA6909"/>
    <w:rsid w:val="00EB13F9"/>
    <w:rsid w:val="00EB1BA0"/>
    <w:rsid w:val="00EB323F"/>
    <w:rsid w:val="00EB3E7F"/>
    <w:rsid w:val="00EB4512"/>
    <w:rsid w:val="00EB4F89"/>
    <w:rsid w:val="00EB773D"/>
    <w:rsid w:val="00EC17D3"/>
    <w:rsid w:val="00EC4973"/>
    <w:rsid w:val="00ED2C45"/>
    <w:rsid w:val="00ED50A1"/>
    <w:rsid w:val="00ED6EBF"/>
    <w:rsid w:val="00EE113E"/>
    <w:rsid w:val="00EE5B3E"/>
    <w:rsid w:val="00F023BD"/>
    <w:rsid w:val="00F03824"/>
    <w:rsid w:val="00F14C0D"/>
    <w:rsid w:val="00F20711"/>
    <w:rsid w:val="00F25AB5"/>
    <w:rsid w:val="00F315E7"/>
    <w:rsid w:val="00F338E5"/>
    <w:rsid w:val="00F36B7A"/>
    <w:rsid w:val="00F3716B"/>
    <w:rsid w:val="00F374C9"/>
    <w:rsid w:val="00F43404"/>
    <w:rsid w:val="00F44845"/>
    <w:rsid w:val="00F45128"/>
    <w:rsid w:val="00F56FC0"/>
    <w:rsid w:val="00F60583"/>
    <w:rsid w:val="00F621A4"/>
    <w:rsid w:val="00F63DD2"/>
    <w:rsid w:val="00F7017D"/>
    <w:rsid w:val="00F82FFE"/>
    <w:rsid w:val="00F8334F"/>
    <w:rsid w:val="00F83610"/>
    <w:rsid w:val="00F85EDF"/>
    <w:rsid w:val="00F91A9B"/>
    <w:rsid w:val="00F93032"/>
    <w:rsid w:val="00F97B83"/>
    <w:rsid w:val="00F97FC6"/>
    <w:rsid w:val="00FA13E0"/>
    <w:rsid w:val="00FA60CE"/>
    <w:rsid w:val="00FA658D"/>
    <w:rsid w:val="00FA69F9"/>
    <w:rsid w:val="00FC1A1D"/>
    <w:rsid w:val="00FC3B58"/>
    <w:rsid w:val="00FD2C80"/>
    <w:rsid w:val="00FE1994"/>
    <w:rsid w:val="00FE4BB9"/>
    <w:rsid w:val="00FE554E"/>
    <w:rsid w:val="00FE6C1D"/>
    <w:rsid w:val="00FE7E66"/>
    <w:rsid w:val="00FF1022"/>
    <w:rsid w:val="00FF5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4E7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564E7E"/>
    <w:pPr>
      <w:numPr>
        <w:numId w:val="1"/>
      </w:numPr>
      <w:spacing w:before="480"/>
      <w:outlineLvl w:val="0"/>
    </w:pPr>
    <w:rPr>
      <w:b/>
      <w:cap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251C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4F0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A4F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3A4F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A4F8C"/>
  </w:style>
  <w:style w:type="paragraph" w:styleId="Pidipagina">
    <w:name w:val="footer"/>
    <w:basedOn w:val="Normale"/>
    <w:link w:val="PidipaginaCarattere"/>
    <w:uiPriority w:val="99"/>
    <w:unhideWhenUsed/>
    <w:rsid w:val="003A4F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4F8C"/>
  </w:style>
  <w:style w:type="character" w:customStyle="1" w:styleId="Titolo1Carattere">
    <w:name w:val="Titolo 1 Carattere"/>
    <w:basedOn w:val="Carpredefinitoparagrafo"/>
    <w:link w:val="Titolo1"/>
    <w:rsid w:val="00564E7E"/>
    <w:rPr>
      <w:rFonts w:ascii="Times New Roman" w:eastAsia="Times New Roman" w:hAnsi="Times New Roman" w:cs="Times New Roman"/>
      <w:b/>
      <w:caps/>
      <w:sz w:val="24"/>
      <w:szCs w:val="20"/>
      <w:lang w:eastAsia="ar-SA"/>
    </w:rPr>
  </w:style>
  <w:style w:type="paragraph" w:styleId="Corpodeltesto">
    <w:name w:val="Body Text"/>
    <w:basedOn w:val="Normale"/>
    <w:link w:val="CorpodeltestoCarattere"/>
    <w:rsid w:val="00AF0B07"/>
    <w:pPr>
      <w:suppressAutoHyphens w:val="0"/>
      <w:ind w:right="-737"/>
    </w:pPr>
    <w:rPr>
      <w:rFonts w:ascii="Courier PS" w:hAnsi="Courier PS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AF0B07"/>
    <w:rPr>
      <w:rFonts w:ascii="Courier PS" w:eastAsia="Times New Roman" w:hAnsi="Courier PS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EA1D3A"/>
    <w:pPr>
      <w:ind w:left="720"/>
      <w:contextualSpacing/>
    </w:pPr>
  </w:style>
  <w:style w:type="character" w:styleId="Collegamentoipertestuale">
    <w:name w:val="Hyperlink"/>
    <w:basedOn w:val="Carpredefinitoparagrafo"/>
    <w:rsid w:val="00C21C48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A535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251C1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ar-SA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8D218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8D218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aleWeb">
    <w:name w:val="Normal (Web)"/>
    <w:basedOn w:val="Normale"/>
    <w:uiPriority w:val="99"/>
    <w:rsid w:val="008D2189"/>
    <w:pPr>
      <w:spacing w:before="100" w:after="100"/>
      <w:jc w:val="left"/>
    </w:pPr>
    <w:rPr>
      <w:szCs w:val="24"/>
    </w:rPr>
  </w:style>
  <w:style w:type="paragraph" w:customStyle="1" w:styleId="m-7422113411743219442gmail-default">
    <w:name w:val="m_-7422113411743219442gmail-default"/>
    <w:basedOn w:val="Normale"/>
    <w:rsid w:val="004C7532"/>
    <w:pPr>
      <w:suppressAutoHyphens w:val="0"/>
      <w:spacing w:before="100" w:beforeAutospacing="1" w:after="100" w:afterAutospacing="1"/>
      <w:jc w:val="left"/>
    </w:pPr>
    <w:rPr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2F2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2F22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4F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804F03"/>
    <w:pPr>
      <w:suppressAutoHyphens w:val="0"/>
      <w:spacing w:after="120" w:line="480" w:lineRule="auto"/>
      <w:jc w:val="left"/>
    </w:pPr>
    <w:rPr>
      <w:rFonts w:asciiTheme="minorHAnsi" w:eastAsiaTheme="minorEastAsia" w:hAnsiTheme="minorHAnsi" w:cstheme="minorBidi"/>
      <w:sz w:val="22"/>
      <w:szCs w:val="22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804F03"/>
    <w:rPr>
      <w:rFonts w:eastAsiaTheme="minorEastAsia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804F03"/>
    <w:pPr>
      <w:suppressAutoHyphens w:val="0"/>
      <w:spacing w:after="120" w:line="276" w:lineRule="auto"/>
      <w:jc w:val="left"/>
    </w:pPr>
    <w:rPr>
      <w:rFonts w:asciiTheme="minorHAnsi" w:eastAsiaTheme="minorEastAsia" w:hAnsiTheme="minorHAnsi" w:cstheme="minorBidi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804F03"/>
    <w:rPr>
      <w:rFonts w:eastAsiaTheme="minorEastAsia"/>
      <w:sz w:val="16"/>
      <w:szCs w:val="16"/>
      <w:lang w:eastAsia="it-IT"/>
    </w:rPr>
  </w:style>
  <w:style w:type="character" w:styleId="Enfasicorsivo">
    <w:name w:val="Emphasis"/>
    <w:basedOn w:val="Carpredefinitoparagrafo"/>
    <w:uiPriority w:val="20"/>
    <w:qFormat/>
    <w:rsid w:val="00480B1E"/>
    <w:rPr>
      <w:i/>
      <w:iCs/>
    </w:rPr>
  </w:style>
  <w:style w:type="paragraph" w:customStyle="1" w:styleId="Corpodeltesto21">
    <w:name w:val="Corpo del testo 21"/>
    <w:basedOn w:val="Normale"/>
    <w:uiPriority w:val="99"/>
    <w:rsid w:val="00D50660"/>
    <w:pPr>
      <w:spacing w:after="120" w:line="480" w:lineRule="auto"/>
    </w:pPr>
    <w:rPr>
      <w:szCs w:val="24"/>
    </w:rPr>
  </w:style>
  <w:style w:type="paragraph" w:customStyle="1" w:styleId="Normale1">
    <w:name w:val="Normale1"/>
    <w:basedOn w:val="Normale"/>
    <w:rsid w:val="0030457A"/>
    <w:pPr>
      <w:suppressAutoHyphens w:val="0"/>
      <w:spacing w:line="360" w:lineRule="auto"/>
    </w:pPr>
    <w:rPr>
      <w:rFonts w:ascii="Arial" w:hAnsi="Arial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4E7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564E7E"/>
    <w:pPr>
      <w:numPr>
        <w:numId w:val="1"/>
      </w:numPr>
      <w:spacing w:before="480"/>
      <w:outlineLvl w:val="0"/>
    </w:pPr>
    <w:rPr>
      <w:b/>
      <w:cap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251C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4F0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A4F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3A4F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A4F8C"/>
  </w:style>
  <w:style w:type="paragraph" w:styleId="Pidipagina">
    <w:name w:val="footer"/>
    <w:basedOn w:val="Normale"/>
    <w:link w:val="PidipaginaCarattere"/>
    <w:uiPriority w:val="99"/>
    <w:unhideWhenUsed/>
    <w:rsid w:val="003A4F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4F8C"/>
  </w:style>
  <w:style w:type="character" w:customStyle="1" w:styleId="Titolo1Carattere">
    <w:name w:val="Titolo 1 Carattere"/>
    <w:basedOn w:val="Carpredefinitoparagrafo"/>
    <w:link w:val="Titolo1"/>
    <w:rsid w:val="00564E7E"/>
    <w:rPr>
      <w:rFonts w:ascii="Times New Roman" w:eastAsia="Times New Roman" w:hAnsi="Times New Roman" w:cs="Times New Roman"/>
      <w:b/>
      <w:caps/>
      <w:sz w:val="24"/>
      <w:szCs w:val="20"/>
      <w:lang w:eastAsia="ar-SA"/>
    </w:rPr>
  </w:style>
  <w:style w:type="paragraph" w:styleId="Corpotesto">
    <w:name w:val="Body Text"/>
    <w:basedOn w:val="Normale"/>
    <w:link w:val="CorpotestoCarattere"/>
    <w:rsid w:val="00AF0B07"/>
    <w:pPr>
      <w:suppressAutoHyphens w:val="0"/>
      <w:ind w:right="-737"/>
    </w:pPr>
    <w:rPr>
      <w:rFonts w:ascii="Courier PS" w:hAnsi="Courier PS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AF0B07"/>
    <w:rPr>
      <w:rFonts w:ascii="Courier PS" w:eastAsia="Times New Roman" w:hAnsi="Courier PS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EA1D3A"/>
    <w:pPr>
      <w:ind w:left="720"/>
      <w:contextualSpacing/>
    </w:pPr>
  </w:style>
  <w:style w:type="character" w:styleId="Collegamentoipertestuale">
    <w:name w:val="Hyperlink"/>
    <w:basedOn w:val="Carpredefinitoparagrafo"/>
    <w:rsid w:val="00C21C48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A53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251C1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ar-SA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8D218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8D218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aleWeb">
    <w:name w:val="Normal (Web)"/>
    <w:basedOn w:val="Normale"/>
    <w:rsid w:val="008D2189"/>
    <w:pPr>
      <w:spacing w:before="100" w:after="100"/>
      <w:jc w:val="left"/>
    </w:pPr>
    <w:rPr>
      <w:szCs w:val="24"/>
    </w:rPr>
  </w:style>
  <w:style w:type="paragraph" w:customStyle="1" w:styleId="m-7422113411743219442gmail-default">
    <w:name w:val="m_-7422113411743219442gmail-default"/>
    <w:basedOn w:val="Normale"/>
    <w:rsid w:val="004C7532"/>
    <w:pPr>
      <w:suppressAutoHyphens w:val="0"/>
      <w:spacing w:before="100" w:beforeAutospacing="1" w:after="100" w:afterAutospacing="1"/>
      <w:jc w:val="left"/>
    </w:pPr>
    <w:rPr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2F2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2F22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4F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804F03"/>
    <w:pPr>
      <w:suppressAutoHyphens w:val="0"/>
      <w:spacing w:after="120" w:line="480" w:lineRule="auto"/>
      <w:jc w:val="left"/>
    </w:pPr>
    <w:rPr>
      <w:rFonts w:asciiTheme="minorHAnsi" w:eastAsiaTheme="minorEastAsia" w:hAnsiTheme="minorHAnsi" w:cstheme="minorBidi"/>
      <w:sz w:val="22"/>
      <w:szCs w:val="22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804F03"/>
    <w:rPr>
      <w:rFonts w:eastAsiaTheme="minorEastAsia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804F03"/>
    <w:pPr>
      <w:suppressAutoHyphens w:val="0"/>
      <w:spacing w:after="120" w:line="276" w:lineRule="auto"/>
      <w:jc w:val="left"/>
    </w:pPr>
    <w:rPr>
      <w:rFonts w:asciiTheme="minorHAnsi" w:eastAsiaTheme="minorEastAsia" w:hAnsiTheme="minorHAnsi" w:cstheme="minorBidi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804F03"/>
    <w:rPr>
      <w:rFonts w:eastAsiaTheme="minorEastAsia"/>
      <w:sz w:val="16"/>
      <w:szCs w:val="16"/>
      <w:lang w:eastAsia="it-IT"/>
    </w:rPr>
  </w:style>
  <w:style w:type="character" w:styleId="Enfasicorsivo">
    <w:name w:val="Emphasis"/>
    <w:basedOn w:val="Carpredefinitoparagrafo"/>
    <w:uiPriority w:val="20"/>
    <w:qFormat/>
    <w:rsid w:val="00480B1E"/>
    <w:rPr>
      <w:i/>
      <w:iCs/>
    </w:rPr>
  </w:style>
  <w:style w:type="paragraph" w:customStyle="1" w:styleId="Corpodeltesto21">
    <w:name w:val="Corpo del testo 21"/>
    <w:basedOn w:val="Normale"/>
    <w:uiPriority w:val="99"/>
    <w:rsid w:val="00D50660"/>
    <w:pPr>
      <w:spacing w:after="120" w:line="480" w:lineRule="auto"/>
    </w:pPr>
    <w:rPr>
      <w:szCs w:val="24"/>
    </w:rPr>
  </w:style>
  <w:style w:type="paragraph" w:customStyle="1" w:styleId="Normale1">
    <w:name w:val="Normale1"/>
    <w:basedOn w:val="Normale"/>
    <w:rsid w:val="0030457A"/>
    <w:pPr>
      <w:suppressAutoHyphens w:val="0"/>
      <w:spacing w:line="360" w:lineRule="auto"/>
    </w:pPr>
    <w:rPr>
      <w:rFonts w:ascii="Arial" w:hAnsi="Arial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2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1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75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1661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920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</w:div>
                  </w:divsChild>
                </w:div>
              </w:divsChild>
            </w:div>
          </w:divsChild>
        </w:div>
      </w:divsChild>
    </w:div>
    <w:div w:id="2968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3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717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20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</w:div>
                  </w:divsChild>
                </w:div>
              </w:divsChild>
            </w:div>
          </w:divsChild>
        </w:div>
      </w:divsChild>
    </w:div>
    <w:div w:id="12261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C72EEE-2B88-42B2-9AD7-04BD54B5C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628750</dc:creator>
  <cp:lastModifiedBy>714416</cp:lastModifiedBy>
  <cp:revision>4</cp:revision>
  <cp:lastPrinted>2020-06-26T14:21:00Z</cp:lastPrinted>
  <dcterms:created xsi:type="dcterms:W3CDTF">2020-06-26T14:11:00Z</dcterms:created>
  <dcterms:modified xsi:type="dcterms:W3CDTF">2020-06-26T14:38:00Z</dcterms:modified>
</cp:coreProperties>
</file>